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316DF" w14:textId="77777777" w:rsidR="00BD01A0" w:rsidRDefault="00BD01A0" w:rsidP="00BD01A0">
      <w:pPr>
        <w:rPr>
          <w:i/>
          <w:sz w:val="16"/>
          <w:szCs w:val="16"/>
        </w:rPr>
      </w:pPr>
    </w:p>
    <w:p w14:paraId="77315E1F" w14:textId="77777777" w:rsidR="00BD01A0" w:rsidRDefault="00BD01A0" w:rsidP="00BD01A0">
      <w:pPr>
        <w:ind w:right="5953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………………………………………………………..</w:t>
      </w:r>
    </w:p>
    <w:p w14:paraId="3BF4C7CB" w14:textId="77777777" w:rsidR="00BD01A0" w:rsidRPr="00BD3801" w:rsidRDefault="00BD01A0" w:rsidP="00BD01A0">
      <w:pPr>
        <w:ind w:right="5953"/>
        <w:jc w:val="center"/>
        <w:rPr>
          <w:i/>
          <w:sz w:val="18"/>
        </w:rPr>
      </w:pPr>
      <w:r w:rsidRPr="002261DA">
        <w:rPr>
          <w:i/>
          <w:sz w:val="16"/>
          <w:szCs w:val="16"/>
        </w:rPr>
        <w:t>(nazwa i adres wykonawcy)</w:t>
      </w:r>
      <w:r>
        <w:rPr>
          <w:b/>
          <w:sz w:val="32"/>
        </w:rPr>
        <w:t xml:space="preserve">    </w:t>
      </w:r>
    </w:p>
    <w:p w14:paraId="38A18C64" w14:textId="77777777" w:rsidR="00BD01A0" w:rsidRDefault="00BD01A0" w:rsidP="00BD01A0">
      <w:pPr>
        <w:pStyle w:val="Nagwek3"/>
      </w:pPr>
    </w:p>
    <w:p w14:paraId="2893A368" w14:textId="77777777" w:rsidR="00BD01A0" w:rsidRDefault="00BD01A0" w:rsidP="00BD01A0">
      <w:pPr>
        <w:pStyle w:val="Nagwek3"/>
      </w:pPr>
      <w:r>
        <w:t>OFERTA</w:t>
      </w:r>
    </w:p>
    <w:p w14:paraId="42F0A6C5" w14:textId="77777777" w:rsidR="00BD01A0" w:rsidRDefault="00BD01A0" w:rsidP="00BD01A0">
      <w:pPr>
        <w:ind w:left="7456" w:hanging="2126"/>
        <w:jc w:val="both"/>
      </w:pPr>
    </w:p>
    <w:p w14:paraId="253AB32D" w14:textId="77777777" w:rsidR="00BD01A0" w:rsidRPr="002261DA" w:rsidRDefault="00BD01A0" w:rsidP="00BD01A0">
      <w:pPr>
        <w:spacing w:line="276" w:lineRule="auto"/>
        <w:ind w:left="7456" w:hanging="2126"/>
        <w:jc w:val="both"/>
        <w:rPr>
          <w:b/>
        </w:rPr>
      </w:pPr>
      <w:r>
        <w:rPr>
          <w:b/>
        </w:rPr>
        <w:t xml:space="preserve"> </w:t>
      </w:r>
      <w:r w:rsidRPr="002261DA">
        <w:rPr>
          <w:b/>
        </w:rPr>
        <w:t>Zamawiający:</w:t>
      </w:r>
    </w:p>
    <w:p w14:paraId="57F8967E" w14:textId="77777777" w:rsidR="00BD01A0" w:rsidRPr="003C289A" w:rsidRDefault="00BD01A0" w:rsidP="00BD01A0">
      <w:pPr>
        <w:pStyle w:val="Zwykytekst"/>
        <w:tabs>
          <w:tab w:val="left" w:pos="5245"/>
        </w:tabs>
        <w:spacing w:line="276" w:lineRule="auto"/>
        <w:ind w:left="5387"/>
        <w:rPr>
          <w:rFonts w:ascii="Times New Roman" w:hAnsi="Times New Roman"/>
          <w:b/>
          <w:bCs/>
          <w:lang w:val="pl-PL"/>
        </w:rPr>
      </w:pPr>
      <w:r w:rsidRPr="00387997">
        <w:rPr>
          <w:rFonts w:ascii="Times New Roman" w:hAnsi="Times New Roman"/>
          <w:b/>
          <w:bCs/>
        </w:rPr>
        <w:t xml:space="preserve">POWIAT </w:t>
      </w:r>
      <w:r w:rsidR="003C289A">
        <w:rPr>
          <w:rFonts w:ascii="Times New Roman" w:hAnsi="Times New Roman"/>
          <w:b/>
          <w:bCs/>
          <w:lang w:val="pl-PL"/>
        </w:rPr>
        <w:t>LĘBORSKI</w:t>
      </w:r>
    </w:p>
    <w:p w14:paraId="76B2551C" w14:textId="50C342F0" w:rsidR="00BD01A0" w:rsidRPr="00677568" w:rsidRDefault="00161A04" w:rsidP="00BD01A0">
      <w:pPr>
        <w:pStyle w:val="Zwykytekst"/>
        <w:tabs>
          <w:tab w:val="left" w:pos="5245"/>
        </w:tabs>
        <w:spacing w:line="276" w:lineRule="auto"/>
        <w:ind w:left="5387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U</w:t>
      </w:r>
      <w:r w:rsidR="00BD01A0" w:rsidRPr="00387997">
        <w:rPr>
          <w:rFonts w:ascii="Times New Roman" w:hAnsi="Times New Roman"/>
          <w:b/>
          <w:bCs/>
        </w:rPr>
        <w:t xml:space="preserve">L. </w:t>
      </w:r>
      <w:r w:rsidR="00677568">
        <w:rPr>
          <w:rFonts w:ascii="Times New Roman" w:hAnsi="Times New Roman"/>
          <w:b/>
          <w:bCs/>
          <w:lang w:val="pl-PL"/>
        </w:rPr>
        <w:t>CZOŁGISTÓW</w:t>
      </w:r>
      <w:r w:rsidR="00BD01A0" w:rsidRPr="00387997">
        <w:rPr>
          <w:rFonts w:ascii="Times New Roman" w:hAnsi="Times New Roman"/>
          <w:b/>
          <w:bCs/>
        </w:rPr>
        <w:t xml:space="preserve"> </w:t>
      </w:r>
      <w:r w:rsidR="00677568">
        <w:rPr>
          <w:rFonts w:ascii="Times New Roman" w:hAnsi="Times New Roman"/>
          <w:b/>
          <w:bCs/>
          <w:lang w:val="pl-PL"/>
        </w:rPr>
        <w:t>5</w:t>
      </w:r>
    </w:p>
    <w:p w14:paraId="3277FE3F" w14:textId="77777777" w:rsidR="00BD01A0" w:rsidRPr="00677568" w:rsidRDefault="00677568" w:rsidP="00BD01A0">
      <w:pPr>
        <w:pStyle w:val="Zwykytekst"/>
        <w:tabs>
          <w:tab w:val="left" w:pos="5245"/>
        </w:tabs>
        <w:spacing w:line="276" w:lineRule="auto"/>
        <w:ind w:left="5387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bCs/>
          <w:lang w:val="pl-PL"/>
        </w:rPr>
        <w:t>84</w:t>
      </w:r>
      <w:r w:rsidR="00BD01A0" w:rsidRPr="00387997">
        <w:rPr>
          <w:rFonts w:ascii="Times New Roman" w:hAnsi="Times New Roman"/>
          <w:b/>
          <w:bCs/>
        </w:rPr>
        <w:t xml:space="preserve">-300 </w:t>
      </w:r>
      <w:r>
        <w:rPr>
          <w:rFonts w:ascii="Times New Roman" w:hAnsi="Times New Roman"/>
          <w:b/>
          <w:bCs/>
          <w:lang w:val="pl-PL"/>
        </w:rPr>
        <w:t>LĘBORK</w:t>
      </w:r>
    </w:p>
    <w:p w14:paraId="40618018" w14:textId="77777777" w:rsidR="00BD01A0" w:rsidRDefault="00BD01A0" w:rsidP="00BD01A0">
      <w:pPr>
        <w:pStyle w:val="Zwykytekst"/>
        <w:jc w:val="both"/>
        <w:rPr>
          <w:rFonts w:ascii="Times New Roman" w:hAnsi="Times New Roman"/>
          <w:b/>
          <w:sz w:val="24"/>
        </w:rPr>
      </w:pPr>
    </w:p>
    <w:p w14:paraId="65FEAD2F" w14:textId="6DEBD12B" w:rsidR="00BD01A0" w:rsidRPr="005B50E1" w:rsidRDefault="00BD01A0" w:rsidP="005B50E1">
      <w:pPr>
        <w:pStyle w:val="Zwykytekst"/>
        <w:tabs>
          <w:tab w:val="left" w:leader="dot" w:pos="9072"/>
        </w:tabs>
        <w:spacing w:line="276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Nawiązując do zaproszenia do wzięcia udziału w postępowaniu o zamówienie publiczne prowadzonym w </w:t>
      </w:r>
      <w:r w:rsidRPr="00387997">
        <w:rPr>
          <w:rFonts w:ascii="Times New Roman" w:hAnsi="Times New Roman"/>
          <w:bCs/>
          <w:sz w:val="24"/>
          <w:szCs w:val="24"/>
        </w:rPr>
        <w:t xml:space="preserve">trybie art. </w:t>
      </w:r>
      <w:r w:rsidR="00FE71A2">
        <w:rPr>
          <w:rFonts w:ascii="Times New Roman" w:hAnsi="Times New Roman"/>
          <w:bCs/>
          <w:sz w:val="24"/>
          <w:szCs w:val="24"/>
          <w:lang w:val="pl-PL"/>
        </w:rPr>
        <w:t>2</w:t>
      </w:r>
      <w:r w:rsidRPr="00387997">
        <w:rPr>
          <w:rFonts w:ascii="Times New Roman" w:hAnsi="Times New Roman"/>
          <w:bCs/>
          <w:sz w:val="24"/>
          <w:szCs w:val="24"/>
        </w:rPr>
        <w:t xml:space="preserve"> ust. </w:t>
      </w:r>
      <w:r w:rsidR="00FE71A2">
        <w:rPr>
          <w:rFonts w:ascii="Times New Roman" w:hAnsi="Times New Roman"/>
          <w:bCs/>
          <w:sz w:val="24"/>
          <w:szCs w:val="24"/>
          <w:lang w:val="pl-PL"/>
        </w:rPr>
        <w:t>1 pkt 1</w:t>
      </w:r>
      <w:r w:rsidRPr="00387997">
        <w:rPr>
          <w:rFonts w:ascii="Times New Roman" w:hAnsi="Times New Roman"/>
          <w:bCs/>
          <w:sz w:val="24"/>
          <w:szCs w:val="24"/>
        </w:rPr>
        <w:t xml:space="preserve"> ustawy z dnia </w:t>
      </w:r>
      <w:r w:rsidR="00FE71A2">
        <w:rPr>
          <w:rFonts w:ascii="Times New Roman" w:hAnsi="Times New Roman"/>
          <w:bCs/>
          <w:sz w:val="24"/>
          <w:szCs w:val="24"/>
          <w:lang w:val="pl-PL"/>
        </w:rPr>
        <w:t>11</w:t>
      </w:r>
      <w:r w:rsidRPr="00387997">
        <w:rPr>
          <w:rFonts w:ascii="Times New Roman" w:hAnsi="Times New Roman"/>
          <w:bCs/>
          <w:sz w:val="24"/>
          <w:szCs w:val="24"/>
        </w:rPr>
        <w:t xml:space="preserve"> </w:t>
      </w:r>
      <w:r w:rsidR="00FE71A2">
        <w:rPr>
          <w:rFonts w:ascii="Times New Roman" w:hAnsi="Times New Roman"/>
          <w:bCs/>
          <w:sz w:val="24"/>
          <w:szCs w:val="24"/>
          <w:lang w:val="pl-PL"/>
        </w:rPr>
        <w:t>września</w:t>
      </w:r>
      <w:r w:rsidRPr="00387997">
        <w:rPr>
          <w:rFonts w:ascii="Times New Roman" w:hAnsi="Times New Roman"/>
          <w:bCs/>
          <w:sz w:val="24"/>
          <w:szCs w:val="24"/>
        </w:rPr>
        <w:t xml:space="preserve"> 20</w:t>
      </w:r>
      <w:r w:rsidR="00FE71A2">
        <w:rPr>
          <w:rFonts w:ascii="Times New Roman" w:hAnsi="Times New Roman"/>
          <w:bCs/>
          <w:sz w:val="24"/>
          <w:szCs w:val="24"/>
          <w:lang w:val="pl-PL"/>
        </w:rPr>
        <w:t>19</w:t>
      </w:r>
      <w:r w:rsidRPr="00387997">
        <w:rPr>
          <w:rFonts w:ascii="Times New Roman" w:hAnsi="Times New Roman"/>
          <w:bCs/>
          <w:sz w:val="24"/>
          <w:szCs w:val="24"/>
        </w:rPr>
        <w:t xml:space="preserve"> roku. – Prawo zamówień publicznych </w:t>
      </w:r>
      <w:r w:rsidRPr="00487C98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677568">
        <w:rPr>
          <w:rFonts w:ascii="Times New Roman" w:hAnsi="Times New Roman"/>
          <w:bCs/>
          <w:sz w:val="24"/>
          <w:szCs w:val="24"/>
          <w:lang w:val="pl-PL"/>
        </w:rPr>
        <w:t>t.j</w:t>
      </w:r>
      <w:proofErr w:type="spellEnd"/>
      <w:r w:rsidR="00677568">
        <w:rPr>
          <w:rFonts w:ascii="Times New Roman" w:hAnsi="Times New Roman"/>
          <w:bCs/>
          <w:sz w:val="24"/>
          <w:szCs w:val="24"/>
          <w:lang w:val="pl-PL"/>
        </w:rPr>
        <w:t xml:space="preserve">. </w:t>
      </w:r>
      <w:r w:rsidRPr="00487C98">
        <w:rPr>
          <w:rFonts w:ascii="Times New Roman" w:hAnsi="Times New Roman"/>
          <w:bCs/>
          <w:sz w:val="24"/>
          <w:szCs w:val="24"/>
        </w:rPr>
        <w:t>Dz.U. z 20</w:t>
      </w:r>
      <w:r w:rsidR="00FE71A2">
        <w:rPr>
          <w:rFonts w:ascii="Times New Roman" w:hAnsi="Times New Roman"/>
          <w:bCs/>
          <w:sz w:val="24"/>
          <w:szCs w:val="24"/>
          <w:lang w:val="pl-PL"/>
        </w:rPr>
        <w:t>22</w:t>
      </w:r>
      <w:r w:rsidRPr="00487C98">
        <w:rPr>
          <w:rFonts w:ascii="Times New Roman" w:hAnsi="Times New Roman"/>
          <w:bCs/>
          <w:sz w:val="24"/>
          <w:szCs w:val="24"/>
        </w:rPr>
        <w:t xml:space="preserve"> r. poz. 1</w:t>
      </w:r>
      <w:r w:rsidR="00FE71A2">
        <w:rPr>
          <w:rFonts w:ascii="Times New Roman" w:hAnsi="Times New Roman"/>
          <w:bCs/>
          <w:sz w:val="24"/>
          <w:szCs w:val="24"/>
          <w:lang w:val="pl-PL"/>
        </w:rPr>
        <w:t>710</w:t>
      </w:r>
      <w:r w:rsidRPr="00487C98">
        <w:rPr>
          <w:rFonts w:ascii="Times New Roman" w:hAnsi="Times New Roman"/>
          <w:bCs/>
          <w:sz w:val="24"/>
          <w:szCs w:val="24"/>
        </w:rPr>
        <w:t xml:space="preserve"> z późn.zm.)</w:t>
      </w:r>
      <w:r w:rsidRPr="00387997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pn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r w:rsidRPr="00E73B78">
        <w:rPr>
          <w:rFonts w:ascii="Times New Roman" w:hAnsi="Times New Roman"/>
          <w:b/>
          <w:bCs/>
          <w:sz w:val="24"/>
        </w:rPr>
        <w:t>„</w:t>
      </w:r>
      <w:r w:rsidRPr="004A6E7C">
        <w:rPr>
          <w:rFonts w:ascii="Times New Roman" w:hAnsi="Times New Roman"/>
          <w:b/>
          <w:bCs/>
          <w:i/>
          <w:sz w:val="24"/>
          <w:szCs w:val="24"/>
          <w:lang w:val="pl-PL" w:eastAsia="ar-SA"/>
        </w:rPr>
        <w:t>Usuwa</w:t>
      </w:r>
      <w:r w:rsidR="008D447D">
        <w:rPr>
          <w:rFonts w:ascii="Times New Roman" w:hAnsi="Times New Roman"/>
          <w:b/>
          <w:bCs/>
          <w:i/>
          <w:sz w:val="24"/>
          <w:szCs w:val="24"/>
          <w:lang w:val="pl-PL" w:eastAsia="ar-SA"/>
        </w:rPr>
        <w:t>nie pojazdów z drogi w przypadkach</w:t>
      </w:r>
      <w:r w:rsidRPr="004A6E7C">
        <w:rPr>
          <w:rFonts w:ascii="Times New Roman" w:hAnsi="Times New Roman"/>
          <w:b/>
          <w:bCs/>
          <w:i/>
          <w:sz w:val="24"/>
          <w:szCs w:val="24"/>
          <w:lang w:val="pl-PL" w:eastAsia="ar-SA"/>
        </w:rPr>
        <w:t xml:space="preserve"> określony</w:t>
      </w:r>
      <w:r w:rsidR="008D447D">
        <w:rPr>
          <w:rFonts w:ascii="Times New Roman" w:hAnsi="Times New Roman"/>
          <w:b/>
          <w:bCs/>
          <w:i/>
          <w:sz w:val="24"/>
          <w:szCs w:val="24"/>
          <w:lang w:val="pl-PL" w:eastAsia="ar-SA"/>
        </w:rPr>
        <w:t>ch</w:t>
      </w:r>
      <w:r w:rsidRPr="004A6E7C">
        <w:rPr>
          <w:rFonts w:ascii="Times New Roman" w:hAnsi="Times New Roman"/>
          <w:b/>
          <w:bCs/>
          <w:i/>
          <w:sz w:val="24"/>
          <w:szCs w:val="24"/>
          <w:lang w:val="pl-PL" w:eastAsia="ar-SA"/>
        </w:rPr>
        <w:t xml:space="preserve"> w art. 130a ust. 1 i 2 ustawy z dnia 20 czerwca 1997 r. – Prawo o ruchu drogowym</w:t>
      </w:r>
      <w:r>
        <w:rPr>
          <w:rFonts w:ascii="Times New Roman" w:hAnsi="Times New Roman"/>
          <w:b/>
          <w:i/>
          <w:sz w:val="24"/>
          <w:szCs w:val="24"/>
          <w:lang w:eastAsia="ar-SA"/>
        </w:rPr>
        <w:t>”</w:t>
      </w:r>
    </w:p>
    <w:p w14:paraId="7646D24A" w14:textId="77777777" w:rsidR="00BD01A0" w:rsidRDefault="006733D2" w:rsidP="00BD01A0">
      <w:pPr>
        <w:autoSpaceDE w:val="0"/>
        <w:autoSpaceDN w:val="0"/>
        <w:spacing w:line="276" w:lineRule="auto"/>
        <w:rPr>
          <w:bCs/>
          <w:color w:val="000000"/>
        </w:rPr>
      </w:pPr>
      <w:r>
        <w:rPr>
          <w:bCs/>
          <w:color w:val="000000"/>
        </w:rPr>
        <w:t>Ja</w:t>
      </w:r>
      <w:r w:rsidR="00BD01A0">
        <w:rPr>
          <w:bCs/>
          <w:color w:val="000000"/>
        </w:rPr>
        <w:t xml:space="preserve"> niżej podpisan</w:t>
      </w:r>
      <w:r>
        <w:rPr>
          <w:bCs/>
          <w:color w:val="000000"/>
        </w:rPr>
        <w:t>y</w:t>
      </w:r>
      <w:r w:rsidR="00BD01A0">
        <w:rPr>
          <w:bCs/>
          <w:color w:val="000000"/>
        </w:rPr>
        <w:t xml:space="preserve">: </w:t>
      </w:r>
      <w:r w:rsidR="00BD01A0" w:rsidRPr="002810E9">
        <w:rPr>
          <w:bCs/>
          <w:color w:val="000000"/>
          <w:sz w:val="20"/>
          <w:szCs w:val="20"/>
        </w:rPr>
        <w:t>........................................................</w:t>
      </w:r>
      <w:r w:rsidR="00BD01A0">
        <w:rPr>
          <w:bCs/>
          <w:color w:val="000000"/>
          <w:sz w:val="20"/>
          <w:szCs w:val="20"/>
        </w:rPr>
        <w:t>.......................</w:t>
      </w:r>
      <w:r w:rsidR="00BD01A0" w:rsidRPr="002810E9">
        <w:rPr>
          <w:bCs/>
          <w:color w:val="000000"/>
          <w:sz w:val="20"/>
          <w:szCs w:val="20"/>
        </w:rPr>
        <w:t>..............................................................</w:t>
      </w:r>
    </w:p>
    <w:p w14:paraId="15FE6882" w14:textId="77777777" w:rsidR="00BD01A0" w:rsidRDefault="00BD01A0" w:rsidP="00BD01A0">
      <w:pPr>
        <w:pStyle w:val="Tekstpodstawowy2"/>
        <w:spacing w:line="276" w:lineRule="auto"/>
        <w:rPr>
          <w:b w:val="0"/>
          <w:sz w:val="20"/>
          <w:szCs w:val="20"/>
        </w:rPr>
      </w:pPr>
      <w:r w:rsidRPr="002810E9">
        <w:rPr>
          <w:b w:val="0"/>
          <w:sz w:val="20"/>
          <w:szCs w:val="20"/>
        </w:rPr>
        <w:t>.................................................................................................................</w:t>
      </w:r>
      <w:r>
        <w:rPr>
          <w:b w:val="0"/>
          <w:sz w:val="20"/>
          <w:szCs w:val="20"/>
        </w:rPr>
        <w:t>..............................</w:t>
      </w:r>
      <w:r w:rsidRPr="002810E9">
        <w:rPr>
          <w:b w:val="0"/>
          <w:sz w:val="20"/>
          <w:szCs w:val="20"/>
        </w:rPr>
        <w:t>......................................</w:t>
      </w:r>
    </w:p>
    <w:p w14:paraId="5BFBEE02" w14:textId="77777777" w:rsidR="00BD01A0" w:rsidRDefault="00BD01A0" w:rsidP="00BD01A0">
      <w:pPr>
        <w:pStyle w:val="Tekstpodstawowy2"/>
        <w:spacing w:line="276" w:lineRule="auto"/>
        <w:rPr>
          <w:b w:val="0"/>
          <w:sz w:val="24"/>
        </w:rPr>
      </w:pPr>
      <w:r>
        <w:rPr>
          <w:b w:val="0"/>
          <w:sz w:val="24"/>
        </w:rPr>
        <w:t>działający w imieniu i na rzecz ...................................................................................................</w:t>
      </w:r>
    </w:p>
    <w:p w14:paraId="6AE6B810" w14:textId="77777777" w:rsidR="00BD01A0" w:rsidRPr="002810E9" w:rsidRDefault="00BD01A0" w:rsidP="00BD01A0">
      <w:pPr>
        <w:autoSpaceDE w:val="0"/>
        <w:autoSpaceDN w:val="0"/>
        <w:spacing w:line="276" w:lineRule="auto"/>
        <w:rPr>
          <w:bCs/>
          <w:color w:val="000000"/>
          <w:sz w:val="20"/>
          <w:szCs w:val="20"/>
        </w:rPr>
      </w:pPr>
      <w:r w:rsidRPr="002810E9">
        <w:rPr>
          <w:bCs/>
          <w:color w:val="000000"/>
          <w:sz w:val="20"/>
          <w:szCs w:val="20"/>
        </w:rPr>
        <w:t>..........................................................................................................................................</w:t>
      </w:r>
      <w:r>
        <w:rPr>
          <w:bCs/>
          <w:color w:val="000000"/>
          <w:sz w:val="20"/>
          <w:szCs w:val="20"/>
        </w:rPr>
        <w:t>..............................</w:t>
      </w:r>
      <w:r w:rsidRPr="002810E9">
        <w:rPr>
          <w:bCs/>
          <w:color w:val="000000"/>
          <w:sz w:val="20"/>
          <w:szCs w:val="20"/>
        </w:rPr>
        <w:t>.............</w:t>
      </w:r>
    </w:p>
    <w:p w14:paraId="303028E3" w14:textId="77777777" w:rsidR="00BD01A0" w:rsidRPr="00064492" w:rsidRDefault="00BD01A0" w:rsidP="00BD01A0">
      <w:pPr>
        <w:autoSpaceDE w:val="0"/>
        <w:autoSpaceDN w:val="0"/>
        <w:spacing w:line="276" w:lineRule="auto"/>
        <w:rPr>
          <w:bCs/>
          <w:color w:val="000000"/>
        </w:rPr>
      </w:pPr>
      <w:r w:rsidRPr="002810E9">
        <w:rPr>
          <w:bCs/>
          <w:color w:val="000000"/>
          <w:sz w:val="20"/>
          <w:szCs w:val="20"/>
        </w:rPr>
        <w:t>..........................................................................................................................................</w:t>
      </w:r>
      <w:r>
        <w:rPr>
          <w:bCs/>
          <w:color w:val="000000"/>
          <w:sz w:val="20"/>
          <w:szCs w:val="20"/>
        </w:rPr>
        <w:t>..............................</w:t>
      </w:r>
      <w:r w:rsidRPr="002810E9">
        <w:rPr>
          <w:bCs/>
          <w:color w:val="000000"/>
          <w:sz w:val="20"/>
          <w:szCs w:val="20"/>
        </w:rPr>
        <w:t>.............</w:t>
      </w:r>
      <w:r w:rsidRPr="00064492">
        <w:rPr>
          <w:bCs/>
          <w:color w:val="000000"/>
        </w:rPr>
        <w:t xml:space="preserve">tel. </w:t>
      </w:r>
      <w:r w:rsidRPr="002810E9">
        <w:rPr>
          <w:bCs/>
          <w:color w:val="000000"/>
          <w:sz w:val="20"/>
          <w:szCs w:val="20"/>
        </w:rPr>
        <w:t>…………………</w:t>
      </w:r>
      <w:r>
        <w:rPr>
          <w:bCs/>
          <w:color w:val="000000"/>
          <w:sz w:val="20"/>
          <w:szCs w:val="20"/>
        </w:rPr>
        <w:t>…………..</w:t>
      </w:r>
      <w:r w:rsidRPr="002810E9">
        <w:rPr>
          <w:bCs/>
          <w:color w:val="000000"/>
          <w:sz w:val="20"/>
          <w:szCs w:val="20"/>
        </w:rPr>
        <w:t>…………………………….., fax. …………………</w:t>
      </w:r>
      <w:r>
        <w:rPr>
          <w:bCs/>
          <w:color w:val="000000"/>
          <w:sz w:val="20"/>
          <w:szCs w:val="20"/>
        </w:rPr>
        <w:t>……...</w:t>
      </w:r>
      <w:r w:rsidRPr="002810E9">
        <w:rPr>
          <w:bCs/>
          <w:color w:val="000000"/>
          <w:sz w:val="20"/>
          <w:szCs w:val="20"/>
        </w:rPr>
        <w:t>……………………..</w:t>
      </w:r>
    </w:p>
    <w:p w14:paraId="429D55AC" w14:textId="77777777" w:rsidR="00BD01A0" w:rsidRPr="002810E9" w:rsidRDefault="00BD01A0" w:rsidP="00BD01A0">
      <w:pPr>
        <w:autoSpaceDE w:val="0"/>
        <w:autoSpaceDN w:val="0"/>
        <w:spacing w:line="276" w:lineRule="auto"/>
        <w:rPr>
          <w:bCs/>
          <w:color w:val="000000"/>
          <w:sz w:val="20"/>
          <w:szCs w:val="20"/>
        </w:rPr>
      </w:pPr>
      <w:r w:rsidRPr="00064492">
        <w:rPr>
          <w:bCs/>
          <w:color w:val="000000"/>
        </w:rPr>
        <w:t xml:space="preserve">email </w:t>
      </w:r>
      <w:r w:rsidRPr="002810E9">
        <w:rPr>
          <w:bCs/>
          <w:color w:val="000000"/>
          <w:sz w:val="20"/>
          <w:szCs w:val="20"/>
        </w:rPr>
        <w:t>……………………………………………………………………………………</w:t>
      </w:r>
      <w:r>
        <w:rPr>
          <w:bCs/>
          <w:color w:val="000000"/>
          <w:sz w:val="20"/>
          <w:szCs w:val="20"/>
        </w:rPr>
        <w:t>…………………</w:t>
      </w:r>
      <w:r w:rsidRPr="002810E9">
        <w:rPr>
          <w:bCs/>
          <w:color w:val="000000"/>
          <w:sz w:val="20"/>
          <w:szCs w:val="20"/>
        </w:rPr>
        <w:t xml:space="preserve">………. </w:t>
      </w:r>
    </w:p>
    <w:p w14:paraId="28EC6CB8" w14:textId="77777777" w:rsidR="00BD01A0" w:rsidRDefault="00BD01A0" w:rsidP="00BD01A0">
      <w:pPr>
        <w:autoSpaceDE w:val="0"/>
        <w:autoSpaceDN w:val="0"/>
        <w:jc w:val="center"/>
        <w:rPr>
          <w:bCs/>
          <w:color w:val="000000"/>
          <w:sz w:val="16"/>
        </w:rPr>
      </w:pPr>
      <w:r w:rsidRPr="005B7EE4">
        <w:rPr>
          <w:bCs/>
          <w:color w:val="000000"/>
          <w:sz w:val="16"/>
        </w:rPr>
        <w:t>(należy podać pełną nazwę Wykonawcy i adres</w:t>
      </w:r>
      <w:r w:rsidR="006733D2">
        <w:rPr>
          <w:bCs/>
          <w:color w:val="000000"/>
          <w:sz w:val="16"/>
        </w:rPr>
        <w:t>)</w:t>
      </w:r>
    </w:p>
    <w:p w14:paraId="1113A264" w14:textId="77777777" w:rsidR="00BD01A0" w:rsidRDefault="00BD01A0" w:rsidP="00BD01A0">
      <w:pPr>
        <w:autoSpaceDE w:val="0"/>
        <w:autoSpaceDN w:val="0"/>
        <w:jc w:val="center"/>
        <w:rPr>
          <w:bCs/>
          <w:color w:val="000000"/>
          <w:sz w:val="16"/>
        </w:rPr>
      </w:pPr>
    </w:p>
    <w:p w14:paraId="39499E1C" w14:textId="77777777" w:rsidR="00BD01A0" w:rsidRDefault="008D447D" w:rsidP="00BD01A0">
      <w:pPr>
        <w:pStyle w:val="Tekstpodstawowy"/>
        <w:numPr>
          <w:ilvl w:val="0"/>
          <w:numId w:val="12"/>
        </w:numPr>
        <w:spacing w:line="240" w:lineRule="auto"/>
        <w:ind w:left="378" w:hanging="378"/>
        <w:rPr>
          <w:color w:val="000000"/>
        </w:rPr>
      </w:pPr>
      <w:r>
        <w:rPr>
          <w:color w:val="000000"/>
        </w:rPr>
        <w:t>Oferuję</w:t>
      </w:r>
      <w:r w:rsidR="00BD01A0">
        <w:rPr>
          <w:color w:val="000000"/>
        </w:rPr>
        <w:t xml:space="preserve"> realizację powyższego przedmiotu zamówienia, zgodnie z zapisami w Zapytaniu ofertowym</w:t>
      </w:r>
      <w:r w:rsidR="00BD01A0">
        <w:rPr>
          <w:color w:val="000000"/>
          <w:lang w:val="pl-PL"/>
        </w:rPr>
        <w:t xml:space="preserve"> w</w:t>
      </w:r>
      <w:r w:rsidR="006733D2">
        <w:rPr>
          <w:color w:val="000000"/>
          <w:lang w:val="pl-PL"/>
        </w:rPr>
        <w:t>/</w:t>
      </w:r>
      <w:r w:rsidR="00BD01A0">
        <w:rPr>
          <w:color w:val="000000"/>
          <w:lang w:val="pl-PL"/>
        </w:rPr>
        <w:t>g poniższych stawek:</w:t>
      </w:r>
    </w:p>
    <w:p w14:paraId="58437276" w14:textId="77777777" w:rsidR="00BD01A0" w:rsidRDefault="00BD01A0" w:rsidP="005B50E1">
      <w:pPr>
        <w:pStyle w:val="Tekstpodstawowy"/>
        <w:spacing w:line="240" w:lineRule="auto"/>
        <w:rPr>
          <w:color w:val="000000"/>
        </w:rPr>
      </w:pPr>
    </w:p>
    <w:p w14:paraId="2E8AEDFD" w14:textId="77777777" w:rsidR="00BD01A0" w:rsidRPr="00E73B78" w:rsidRDefault="00BD01A0" w:rsidP="00BD01A0">
      <w:pPr>
        <w:numPr>
          <w:ilvl w:val="0"/>
          <w:numId w:val="14"/>
        </w:numPr>
        <w:tabs>
          <w:tab w:val="clear" w:pos="1068"/>
          <w:tab w:val="num" w:pos="0"/>
        </w:tabs>
        <w:spacing w:line="360" w:lineRule="auto"/>
        <w:ind w:left="1080" w:hanging="720"/>
        <w:jc w:val="both"/>
        <w:rPr>
          <w:b/>
          <w:szCs w:val="20"/>
        </w:rPr>
      </w:pPr>
      <w:r w:rsidRPr="00E73B78">
        <w:rPr>
          <w:b/>
          <w:szCs w:val="20"/>
        </w:rPr>
        <w:t>Usuwanie pojazdów:</w:t>
      </w:r>
    </w:p>
    <w:p w14:paraId="22D8C393" w14:textId="77777777" w:rsidR="00BD01A0" w:rsidRPr="00161F0A" w:rsidRDefault="00BD01A0" w:rsidP="00BD01A0">
      <w:pPr>
        <w:numPr>
          <w:ilvl w:val="0"/>
          <w:numId w:val="15"/>
        </w:numPr>
        <w:tabs>
          <w:tab w:val="clear" w:pos="720"/>
          <w:tab w:val="num" w:pos="0"/>
        </w:tabs>
        <w:ind w:left="1080" w:hanging="720"/>
        <w:jc w:val="both"/>
        <w:rPr>
          <w:szCs w:val="20"/>
        </w:rPr>
      </w:pPr>
      <w:r w:rsidRPr="00161F0A">
        <w:rPr>
          <w:szCs w:val="20"/>
        </w:rPr>
        <w:t>rower lub motorower – …….. zł;</w:t>
      </w:r>
    </w:p>
    <w:p w14:paraId="70D3AEDF" w14:textId="77777777" w:rsidR="00BD01A0" w:rsidRPr="00161F0A" w:rsidRDefault="00BD01A0" w:rsidP="00BD01A0">
      <w:pPr>
        <w:numPr>
          <w:ilvl w:val="0"/>
          <w:numId w:val="15"/>
        </w:numPr>
        <w:tabs>
          <w:tab w:val="clear" w:pos="720"/>
          <w:tab w:val="num" w:pos="0"/>
        </w:tabs>
        <w:ind w:left="1080" w:hanging="720"/>
        <w:jc w:val="both"/>
        <w:rPr>
          <w:szCs w:val="20"/>
        </w:rPr>
      </w:pPr>
      <w:r w:rsidRPr="00161F0A">
        <w:rPr>
          <w:szCs w:val="20"/>
        </w:rPr>
        <w:t>motocykl – ……..  zł;</w:t>
      </w:r>
    </w:p>
    <w:p w14:paraId="03E8A45D" w14:textId="77777777" w:rsidR="00BD01A0" w:rsidRPr="00161F0A" w:rsidRDefault="00BD01A0" w:rsidP="00BD01A0">
      <w:pPr>
        <w:numPr>
          <w:ilvl w:val="0"/>
          <w:numId w:val="15"/>
        </w:numPr>
        <w:tabs>
          <w:tab w:val="clear" w:pos="720"/>
          <w:tab w:val="num" w:pos="0"/>
        </w:tabs>
        <w:ind w:left="1080" w:hanging="720"/>
        <w:jc w:val="both"/>
        <w:rPr>
          <w:szCs w:val="20"/>
        </w:rPr>
      </w:pPr>
      <w:r w:rsidRPr="00161F0A">
        <w:rPr>
          <w:szCs w:val="20"/>
        </w:rPr>
        <w:t>pojazd o dopuszczalnej masie całkowitej do 3,5 t – …….. zł;</w:t>
      </w:r>
    </w:p>
    <w:p w14:paraId="0EF6474D" w14:textId="77777777" w:rsidR="00BD01A0" w:rsidRPr="00161F0A" w:rsidRDefault="00BD01A0" w:rsidP="00BD01A0">
      <w:pPr>
        <w:numPr>
          <w:ilvl w:val="0"/>
          <w:numId w:val="15"/>
        </w:numPr>
        <w:tabs>
          <w:tab w:val="clear" w:pos="720"/>
          <w:tab w:val="num" w:pos="0"/>
        </w:tabs>
        <w:ind w:left="1080" w:hanging="720"/>
        <w:jc w:val="both"/>
        <w:rPr>
          <w:szCs w:val="20"/>
        </w:rPr>
      </w:pPr>
      <w:r w:rsidRPr="00161F0A">
        <w:rPr>
          <w:szCs w:val="20"/>
        </w:rPr>
        <w:t>pojazd o dopuszczalnej masie całkowitej powyżej 3,5 t do 7,5 t –  ……..  zł;</w:t>
      </w:r>
    </w:p>
    <w:p w14:paraId="1919FB57" w14:textId="77777777" w:rsidR="00BD01A0" w:rsidRPr="00161F0A" w:rsidRDefault="00BD01A0" w:rsidP="00BD01A0">
      <w:pPr>
        <w:numPr>
          <w:ilvl w:val="0"/>
          <w:numId w:val="15"/>
        </w:numPr>
        <w:tabs>
          <w:tab w:val="clear" w:pos="720"/>
          <w:tab w:val="num" w:pos="0"/>
        </w:tabs>
        <w:ind w:left="1080" w:hanging="720"/>
        <w:jc w:val="both"/>
        <w:rPr>
          <w:szCs w:val="20"/>
        </w:rPr>
      </w:pPr>
      <w:r w:rsidRPr="00161F0A">
        <w:rPr>
          <w:szCs w:val="20"/>
        </w:rPr>
        <w:t>pojazd o dopuszczalnej masie całkowitej powyżej 7,5 do 16 t –…….. zł;</w:t>
      </w:r>
    </w:p>
    <w:p w14:paraId="14CBEC16" w14:textId="77777777" w:rsidR="00BD01A0" w:rsidRPr="00161F0A" w:rsidRDefault="00BD01A0" w:rsidP="00BD01A0">
      <w:pPr>
        <w:numPr>
          <w:ilvl w:val="0"/>
          <w:numId w:val="15"/>
        </w:numPr>
        <w:tabs>
          <w:tab w:val="clear" w:pos="720"/>
          <w:tab w:val="num" w:pos="0"/>
        </w:tabs>
        <w:ind w:left="1080" w:hanging="720"/>
        <w:jc w:val="both"/>
        <w:rPr>
          <w:szCs w:val="20"/>
        </w:rPr>
      </w:pPr>
      <w:r w:rsidRPr="00161F0A">
        <w:rPr>
          <w:szCs w:val="20"/>
        </w:rPr>
        <w:t>pojazd o dopuszczalnej masie całkowitej powyżej 16 t –…….. zł;</w:t>
      </w:r>
    </w:p>
    <w:p w14:paraId="43E76A5D" w14:textId="6E79927E" w:rsidR="00BD01A0" w:rsidRPr="005B50E1" w:rsidRDefault="00BD01A0" w:rsidP="005B50E1">
      <w:pPr>
        <w:numPr>
          <w:ilvl w:val="0"/>
          <w:numId w:val="15"/>
        </w:numPr>
        <w:tabs>
          <w:tab w:val="clear" w:pos="720"/>
          <w:tab w:val="num" w:pos="0"/>
        </w:tabs>
        <w:ind w:left="1080" w:hanging="720"/>
        <w:jc w:val="both"/>
        <w:rPr>
          <w:szCs w:val="20"/>
        </w:rPr>
      </w:pPr>
      <w:r w:rsidRPr="00161F0A">
        <w:rPr>
          <w:szCs w:val="20"/>
        </w:rPr>
        <w:t>pojazd przewożący materiały niebezpieczne –……..  zł;</w:t>
      </w:r>
    </w:p>
    <w:p w14:paraId="1FE84016" w14:textId="77777777" w:rsidR="00BD01A0" w:rsidRPr="001C0906" w:rsidRDefault="00BD01A0" w:rsidP="00BD01A0">
      <w:pPr>
        <w:pStyle w:val="Zwykytekst"/>
        <w:numPr>
          <w:ilvl w:val="0"/>
          <w:numId w:val="10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</w:t>
      </w:r>
      <w:r w:rsidR="005C67E1">
        <w:rPr>
          <w:rFonts w:ascii="Times New Roman" w:hAnsi="Times New Roman"/>
          <w:sz w:val="24"/>
        </w:rPr>
        <w:t>, że wykonam</w:t>
      </w:r>
      <w:r>
        <w:rPr>
          <w:rFonts w:ascii="Times New Roman" w:hAnsi="Times New Roman"/>
          <w:sz w:val="24"/>
        </w:rPr>
        <w:t xml:space="preserve"> zamówienie w terminie.</w:t>
      </w:r>
    </w:p>
    <w:p w14:paraId="2BEF5EB7" w14:textId="641AF117" w:rsidR="00BD01A0" w:rsidRDefault="00BD01A0" w:rsidP="005B50E1">
      <w:pPr>
        <w:pStyle w:val="Zwykytekst"/>
        <w:numPr>
          <w:ilvl w:val="0"/>
          <w:numId w:val="10"/>
        </w:numPr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</w:t>
      </w:r>
      <w:r>
        <w:rPr>
          <w:rFonts w:ascii="Times New Roman" w:hAnsi="Times New Roman"/>
          <w:sz w:val="24"/>
        </w:rPr>
        <w:t>, że zapozna</w:t>
      </w:r>
      <w:r w:rsidR="008D447D">
        <w:rPr>
          <w:rFonts w:ascii="Times New Roman" w:hAnsi="Times New Roman"/>
          <w:sz w:val="24"/>
          <w:lang w:val="pl-PL"/>
        </w:rPr>
        <w:t>ł</w:t>
      </w:r>
      <w:r w:rsidR="00161A04">
        <w:rPr>
          <w:rFonts w:ascii="Times New Roman" w:hAnsi="Times New Roman"/>
          <w:sz w:val="24"/>
          <w:lang w:val="pl-PL"/>
        </w:rPr>
        <w:t>em</w:t>
      </w:r>
      <w:r>
        <w:rPr>
          <w:rFonts w:ascii="Times New Roman" w:hAnsi="Times New Roman"/>
          <w:sz w:val="24"/>
        </w:rPr>
        <w:t xml:space="preserve"> się z</w:t>
      </w:r>
      <w:r w:rsidR="005C67E1">
        <w:rPr>
          <w:rFonts w:ascii="Times New Roman" w:hAnsi="Times New Roman"/>
          <w:sz w:val="24"/>
        </w:rPr>
        <w:t xml:space="preserve"> </w:t>
      </w:r>
      <w:r w:rsidR="00161A04">
        <w:rPr>
          <w:rFonts w:ascii="Times New Roman" w:hAnsi="Times New Roman"/>
          <w:sz w:val="24"/>
          <w:lang w:val="pl-PL"/>
        </w:rPr>
        <w:t xml:space="preserve">treścią </w:t>
      </w:r>
      <w:r w:rsidR="005C67E1">
        <w:rPr>
          <w:rFonts w:ascii="Times New Roman" w:hAnsi="Times New Roman"/>
          <w:sz w:val="24"/>
        </w:rPr>
        <w:t>zapytani</w:t>
      </w:r>
      <w:r w:rsidR="00161A04">
        <w:rPr>
          <w:rFonts w:ascii="Times New Roman" w:hAnsi="Times New Roman"/>
          <w:sz w:val="24"/>
          <w:lang w:val="pl-PL"/>
        </w:rPr>
        <w:t>a</w:t>
      </w:r>
      <w:r w:rsidR="005C67E1">
        <w:rPr>
          <w:rFonts w:ascii="Times New Roman" w:hAnsi="Times New Roman"/>
          <w:sz w:val="24"/>
        </w:rPr>
        <w:t xml:space="preserve"> ofertow</w:t>
      </w:r>
      <w:r w:rsidR="00161A04">
        <w:rPr>
          <w:rFonts w:ascii="Times New Roman" w:hAnsi="Times New Roman"/>
          <w:sz w:val="24"/>
          <w:lang w:val="pl-PL"/>
        </w:rPr>
        <w:t>ego</w:t>
      </w:r>
      <w:r w:rsidR="005C67E1">
        <w:rPr>
          <w:rFonts w:ascii="Times New Roman" w:hAnsi="Times New Roman"/>
          <w:sz w:val="24"/>
        </w:rPr>
        <w:t>, nie wnos</w:t>
      </w:r>
      <w:r w:rsidR="005C67E1">
        <w:rPr>
          <w:rFonts w:ascii="Times New Roman" w:hAnsi="Times New Roman"/>
          <w:sz w:val="24"/>
          <w:lang w:val="pl-PL"/>
        </w:rPr>
        <w:t>zę</w:t>
      </w:r>
      <w:r>
        <w:rPr>
          <w:rFonts w:ascii="Times New Roman" w:hAnsi="Times New Roman"/>
          <w:sz w:val="24"/>
        </w:rPr>
        <w:t xml:space="preserve"> do </w:t>
      </w:r>
      <w:r w:rsidR="00161A04">
        <w:rPr>
          <w:rFonts w:ascii="Times New Roman" w:hAnsi="Times New Roman"/>
          <w:sz w:val="24"/>
          <w:lang w:val="pl-PL"/>
        </w:rPr>
        <w:t>niego</w:t>
      </w:r>
      <w:r>
        <w:rPr>
          <w:rFonts w:ascii="Times New Roman" w:hAnsi="Times New Roman"/>
          <w:sz w:val="24"/>
        </w:rPr>
        <w:t xml:space="preserve"> zastrzeżeń  i uznaj</w:t>
      </w:r>
      <w:r w:rsidR="008D447D">
        <w:rPr>
          <w:rFonts w:ascii="Times New Roman" w:hAnsi="Times New Roman"/>
          <w:sz w:val="24"/>
          <w:lang w:val="pl-PL"/>
        </w:rPr>
        <w:t>ę</w:t>
      </w:r>
      <w:r>
        <w:rPr>
          <w:rFonts w:ascii="Times New Roman" w:hAnsi="Times New Roman"/>
          <w:sz w:val="24"/>
        </w:rPr>
        <w:t xml:space="preserve"> się za związan</w:t>
      </w:r>
      <w:r w:rsidR="008D447D">
        <w:rPr>
          <w:rFonts w:ascii="Times New Roman" w:hAnsi="Times New Roman"/>
          <w:sz w:val="24"/>
          <w:lang w:val="pl-PL"/>
        </w:rPr>
        <w:t>ego</w:t>
      </w:r>
      <w:r>
        <w:rPr>
          <w:rFonts w:ascii="Times New Roman" w:hAnsi="Times New Roman"/>
          <w:sz w:val="24"/>
        </w:rPr>
        <w:t xml:space="preserve"> określonymi w ni</w:t>
      </w:r>
      <w:r w:rsidR="00161A04">
        <w:rPr>
          <w:rFonts w:ascii="Times New Roman" w:hAnsi="Times New Roman"/>
          <w:sz w:val="24"/>
          <w:lang w:val="pl-PL"/>
        </w:rPr>
        <w:t>m</w:t>
      </w:r>
      <w:r>
        <w:rPr>
          <w:rFonts w:ascii="Times New Roman" w:hAnsi="Times New Roman"/>
          <w:sz w:val="24"/>
        </w:rPr>
        <w:t xml:space="preserve"> postanowieniami i zasadami postępowania.</w:t>
      </w:r>
    </w:p>
    <w:p w14:paraId="19115A57" w14:textId="089A8AD3" w:rsidR="00BD01A0" w:rsidRDefault="00BD01A0" w:rsidP="005B50E1">
      <w:pPr>
        <w:pStyle w:val="Zwykytekst"/>
        <w:numPr>
          <w:ilvl w:val="0"/>
          <w:numId w:val="10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</w:t>
      </w:r>
      <w:r>
        <w:rPr>
          <w:rFonts w:ascii="Times New Roman" w:hAnsi="Times New Roman"/>
          <w:sz w:val="24"/>
        </w:rPr>
        <w:t>, że zapozna</w:t>
      </w:r>
      <w:r w:rsidR="006733D2">
        <w:rPr>
          <w:rFonts w:ascii="Times New Roman" w:hAnsi="Times New Roman"/>
          <w:sz w:val="24"/>
          <w:lang w:val="pl-PL"/>
        </w:rPr>
        <w:t>łem</w:t>
      </w:r>
      <w:r>
        <w:rPr>
          <w:rFonts w:ascii="Times New Roman" w:hAnsi="Times New Roman"/>
          <w:sz w:val="24"/>
        </w:rPr>
        <w:t xml:space="preserve"> się z postanowieniami umowy, która stanowi załącznik do z</w:t>
      </w:r>
      <w:r w:rsidR="008D447D">
        <w:rPr>
          <w:rFonts w:ascii="Times New Roman" w:hAnsi="Times New Roman"/>
          <w:sz w:val="24"/>
        </w:rPr>
        <w:t>apytania ofertowego. Zobowiązuję</w:t>
      </w:r>
      <w:r>
        <w:rPr>
          <w:rFonts w:ascii="Times New Roman" w:hAnsi="Times New Roman"/>
          <w:sz w:val="24"/>
        </w:rPr>
        <w:t xml:space="preserve"> </w:t>
      </w:r>
      <w:r w:rsidR="008D447D">
        <w:rPr>
          <w:rFonts w:ascii="Times New Roman" w:hAnsi="Times New Roman"/>
          <w:sz w:val="24"/>
          <w:lang w:val="pl-PL"/>
        </w:rPr>
        <w:t>że</w:t>
      </w:r>
      <w:r>
        <w:rPr>
          <w:rFonts w:ascii="Times New Roman" w:hAnsi="Times New Roman"/>
          <w:sz w:val="24"/>
        </w:rPr>
        <w:t xml:space="preserve"> w przypadku wyboru </w:t>
      </w:r>
      <w:r w:rsidR="008D447D">
        <w:rPr>
          <w:rFonts w:ascii="Times New Roman" w:hAnsi="Times New Roman"/>
          <w:sz w:val="24"/>
          <w:lang w:val="pl-PL"/>
        </w:rPr>
        <w:t>mojej</w:t>
      </w:r>
      <w:r>
        <w:rPr>
          <w:rFonts w:ascii="Times New Roman" w:hAnsi="Times New Roman"/>
          <w:sz w:val="24"/>
        </w:rPr>
        <w:t xml:space="preserve"> oferty do zawarcia umowy na określonych w niej warunkach, w miejscu i terminie wyznaczonym przez Zamawiającego. </w:t>
      </w:r>
    </w:p>
    <w:p w14:paraId="2BCC6751" w14:textId="08D89545" w:rsidR="005B50E1" w:rsidRPr="005B50E1" w:rsidRDefault="005B50E1" w:rsidP="005B50E1">
      <w:pPr>
        <w:widowControl w:val="0"/>
        <w:numPr>
          <w:ilvl w:val="0"/>
          <w:numId w:val="10"/>
        </w:numPr>
        <w:suppressAutoHyphens w:val="0"/>
        <w:spacing w:line="276" w:lineRule="auto"/>
        <w:contextualSpacing/>
        <w:jc w:val="both"/>
        <w:rPr>
          <w:rFonts w:eastAsia="Calibri"/>
          <w:color w:val="000000"/>
          <w:lang w:eastAsia="en-US"/>
        </w:rPr>
      </w:pPr>
      <w:r w:rsidRPr="00161A04">
        <w:rPr>
          <w:rFonts w:eastAsia="Calibri"/>
          <w:b/>
          <w:bCs/>
          <w:color w:val="000000"/>
          <w:lang w:eastAsia="en-US"/>
        </w:rPr>
        <w:t>Oświadczam</w:t>
      </w:r>
      <w:r w:rsidRPr="005B50E1">
        <w:rPr>
          <w:rFonts w:eastAsia="Calibri"/>
          <w:color w:val="000000"/>
          <w:lang w:eastAsia="en-US"/>
        </w:rPr>
        <w:t>, że nie zachodzą w stosunku do mnie przesłanki wykluczenia z postępowania na podstawie art.  7 ust. 1 ustawy z dnia 13 kwietnia 2022 r. o szczególnych rozwiązaniach w zakresie przeciwdziałania wspieraniu agresji na Ukrainę oraz służących ochronie</w:t>
      </w:r>
      <w:r>
        <w:rPr>
          <w:rFonts w:eastAsia="Calibri"/>
          <w:color w:val="000000"/>
          <w:lang w:eastAsia="en-US"/>
        </w:rPr>
        <w:t xml:space="preserve"> </w:t>
      </w:r>
      <w:r w:rsidRPr="005B50E1">
        <w:rPr>
          <w:rFonts w:eastAsia="Calibri"/>
          <w:color w:val="000000"/>
          <w:lang w:eastAsia="en-US"/>
        </w:rPr>
        <w:lastRenderedPageBreak/>
        <w:t>bezpieczeństwa narodowego (Dz. U. poz. 835)</w:t>
      </w:r>
      <w:r w:rsidRPr="005B50E1">
        <w:rPr>
          <w:rFonts w:eastAsia="Calibri"/>
          <w:color w:val="000000"/>
          <w:lang w:eastAsia="en-US"/>
        </w:rPr>
        <w:footnoteReference w:id="1"/>
      </w:r>
      <w:r w:rsidRPr="005B50E1">
        <w:rPr>
          <w:rFonts w:eastAsia="Calibri"/>
          <w:color w:val="000000"/>
          <w:lang w:eastAsia="en-US"/>
        </w:rPr>
        <w:t xml:space="preserve">. </w:t>
      </w:r>
    </w:p>
    <w:p w14:paraId="49C37680" w14:textId="77777777" w:rsidR="00BD01A0" w:rsidRDefault="00BD01A0" w:rsidP="00BD01A0">
      <w:pPr>
        <w:pStyle w:val="Zwykytekst"/>
        <w:numPr>
          <w:ilvl w:val="0"/>
          <w:numId w:val="10"/>
        </w:numPr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Uważam</w:t>
      </w:r>
      <w:r>
        <w:rPr>
          <w:rFonts w:ascii="Times New Roman" w:hAnsi="Times New Roman"/>
          <w:sz w:val="24"/>
        </w:rPr>
        <w:t xml:space="preserve"> się za związan</w:t>
      </w:r>
      <w:r w:rsidR="008D447D">
        <w:rPr>
          <w:rFonts w:ascii="Times New Roman" w:hAnsi="Times New Roman"/>
          <w:sz w:val="24"/>
          <w:lang w:val="pl-PL"/>
        </w:rPr>
        <w:t>ego</w:t>
      </w:r>
      <w:r>
        <w:rPr>
          <w:rFonts w:ascii="Times New Roman" w:hAnsi="Times New Roman"/>
          <w:sz w:val="24"/>
        </w:rPr>
        <w:t xml:space="preserve"> niniejszą ofertą na czas wskazany w zapytaniu ofertowym, czyli przez okres 14 dni od upływu terminu składania ofert.</w:t>
      </w:r>
    </w:p>
    <w:p w14:paraId="6AA5DD7F" w14:textId="77777777" w:rsidR="00BD01A0" w:rsidRDefault="00BD01A0" w:rsidP="00BD01A0">
      <w:pPr>
        <w:pStyle w:val="Zwykytekst"/>
        <w:numPr>
          <w:ilvl w:val="0"/>
          <w:numId w:val="10"/>
        </w:numPr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Zamówienie </w:t>
      </w:r>
      <w:r>
        <w:rPr>
          <w:rFonts w:ascii="Times New Roman" w:hAnsi="Times New Roman"/>
          <w:sz w:val="24"/>
        </w:rPr>
        <w:t>zrealizuj</w:t>
      </w:r>
      <w:r w:rsidR="008D447D">
        <w:rPr>
          <w:rFonts w:ascii="Times New Roman" w:hAnsi="Times New Roman"/>
          <w:sz w:val="24"/>
          <w:lang w:val="pl-PL"/>
        </w:rPr>
        <w:t>ę</w:t>
      </w:r>
      <w:r>
        <w:rPr>
          <w:rFonts w:ascii="Times New Roman" w:hAnsi="Times New Roman"/>
          <w:sz w:val="24"/>
        </w:rPr>
        <w:t xml:space="preserve"> przy udziale </w:t>
      </w:r>
      <w:r>
        <w:rPr>
          <w:rFonts w:ascii="Times New Roman" w:hAnsi="Times New Roman"/>
          <w:b/>
          <w:sz w:val="24"/>
        </w:rPr>
        <w:t>podwykonawców</w:t>
      </w:r>
      <w:r>
        <w:rPr>
          <w:rFonts w:ascii="Times New Roman" w:hAnsi="Times New Roman"/>
          <w:sz w:val="24"/>
        </w:rPr>
        <w:t>, którzy będą realizować wymienione części zamówienia:</w:t>
      </w:r>
    </w:p>
    <w:p w14:paraId="782F3889" w14:textId="77777777" w:rsidR="00BD01A0" w:rsidRPr="002810E9" w:rsidRDefault="00BD01A0" w:rsidP="00BD01A0">
      <w:pPr>
        <w:pStyle w:val="Zwykytekst"/>
        <w:numPr>
          <w:ilvl w:val="0"/>
          <w:numId w:val="13"/>
        </w:numPr>
        <w:tabs>
          <w:tab w:val="left" w:leader="dot" w:pos="7740"/>
        </w:tabs>
        <w:spacing w:line="276" w:lineRule="auto"/>
        <w:jc w:val="both"/>
        <w:rPr>
          <w:rFonts w:ascii="Times New Roman" w:hAnsi="Times New Roman"/>
        </w:rPr>
      </w:pPr>
      <w:r w:rsidRPr="002810E9">
        <w:rPr>
          <w:rFonts w:ascii="Times New Roman" w:hAnsi="Times New Roman"/>
        </w:rPr>
        <w:tab/>
        <w:t>....</w:t>
      </w:r>
      <w:r>
        <w:rPr>
          <w:rFonts w:ascii="Times New Roman" w:hAnsi="Times New Roman"/>
        </w:rPr>
        <w:t>.....</w:t>
      </w:r>
      <w:r w:rsidRPr="002810E9">
        <w:rPr>
          <w:rFonts w:ascii="Times New Roman" w:hAnsi="Times New Roman"/>
        </w:rPr>
        <w:t>.................</w:t>
      </w:r>
    </w:p>
    <w:p w14:paraId="4698D316" w14:textId="77777777" w:rsidR="00BD01A0" w:rsidRPr="002810E9" w:rsidRDefault="00BD01A0" w:rsidP="00BD01A0">
      <w:pPr>
        <w:pStyle w:val="Zwykytekst"/>
        <w:numPr>
          <w:ilvl w:val="0"/>
          <w:numId w:val="13"/>
        </w:numPr>
        <w:tabs>
          <w:tab w:val="left" w:leader="dot" w:pos="7740"/>
        </w:tabs>
        <w:spacing w:line="276" w:lineRule="auto"/>
        <w:jc w:val="both"/>
        <w:rPr>
          <w:rFonts w:ascii="Times New Roman" w:hAnsi="Times New Roman"/>
        </w:rPr>
      </w:pPr>
      <w:r w:rsidRPr="002810E9">
        <w:rPr>
          <w:rFonts w:ascii="Times New Roman" w:hAnsi="Times New Roman"/>
        </w:rPr>
        <w:tab/>
        <w:t>....</w:t>
      </w:r>
      <w:r>
        <w:rPr>
          <w:rFonts w:ascii="Times New Roman" w:hAnsi="Times New Roman"/>
        </w:rPr>
        <w:t>.....</w:t>
      </w:r>
      <w:r w:rsidRPr="002810E9">
        <w:rPr>
          <w:rFonts w:ascii="Times New Roman" w:hAnsi="Times New Roman"/>
        </w:rPr>
        <w:t>.................</w:t>
      </w:r>
    </w:p>
    <w:p w14:paraId="6FE6BB72" w14:textId="77777777" w:rsidR="00BD01A0" w:rsidRPr="002810E9" w:rsidRDefault="00BD01A0" w:rsidP="00BD01A0">
      <w:pPr>
        <w:pStyle w:val="Zwykytekst"/>
        <w:numPr>
          <w:ilvl w:val="0"/>
          <w:numId w:val="13"/>
        </w:numPr>
        <w:tabs>
          <w:tab w:val="left" w:leader="dot" w:pos="7740"/>
        </w:tabs>
        <w:spacing w:line="276" w:lineRule="auto"/>
        <w:jc w:val="both"/>
        <w:rPr>
          <w:rFonts w:ascii="Times New Roman" w:hAnsi="Times New Roman"/>
        </w:rPr>
      </w:pPr>
      <w:r w:rsidRPr="002810E9">
        <w:rPr>
          <w:rFonts w:ascii="Times New Roman" w:hAnsi="Times New Roman"/>
        </w:rPr>
        <w:tab/>
        <w:t>....</w:t>
      </w:r>
      <w:r>
        <w:rPr>
          <w:rFonts w:ascii="Times New Roman" w:hAnsi="Times New Roman"/>
        </w:rPr>
        <w:t>.....</w:t>
      </w:r>
      <w:r w:rsidRPr="002810E9">
        <w:rPr>
          <w:rFonts w:ascii="Times New Roman" w:hAnsi="Times New Roman"/>
        </w:rPr>
        <w:t>.................</w:t>
      </w:r>
    </w:p>
    <w:p w14:paraId="01B1F70F" w14:textId="27773F27" w:rsidR="00BD01A0" w:rsidRDefault="00BD01A0" w:rsidP="00BD01A0">
      <w:pPr>
        <w:pStyle w:val="Zwykytekst"/>
        <w:numPr>
          <w:ilvl w:val="0"/>
          <w:numId w:val="10"/>
        </w:numPr>
        <w:spacing w:before="180"/>
        <w:jc w:val="both"/>
        <w:rPr>
          <w:rFonts w:ascii="Times New Roman" w:hAnsi="Times New Roman"/>
          <w:sz w:val="24"/>
        </w:rPr>
      </w:pPr>
      <w:r w:rsidRPr="00BA06C5">
        <w:rPr>
          <w:rFonts w:ascii="Times New Roman" w:hAnsi="Times New Roman"/>
          <w:b/>
          <w:bCs/>
          <w:sz w:val="24"/>
          <w:lang w:val="pl-PL"/>
        </w:rPr>
        <w:t>A</w:t>
      </w:r>
      <w:proofErr w:type="spellStart"/>
      <w:r w:rsidR="00253709" w:rsidRPr="00BA06C5">
        <w:rPr>
          <w:rFonts w:ascii="Times New Roman" w:hAnsi="Times New Roman"/>
          <w:b/>
          <w:bCs/>
          <w:sz w:val="24"/>
        </w:rPr>
        <w:t>kc</w:t>
      </w:r>
      <w:r w:rsidR="00253709">
        <w:rPr>
          <w:rFonts w:ascii="Times New Roman" w:hAnsi="Times New Roman"/>
          <w:b/>
          <w:bCs/>
          <w:sz w:val="24"/>
        </w:rPr>
        <w:t>ept</w:t>
      </w:r>
      <w:r w:rsidR="00253709">
        <w:rPr>
          <w:rFonts w:ascii="Times New Roman" w:hAnsi="Times New Roman"/>
          <w:b/>
          <w:bCs/>
          <w:sz w:val="24"/>
          <w:lang w:val="pl-PL"/>
        </w:rPr>
        <w:t>uję</w:t>
      </w:r>
      <w:proofErr w:type="spellEnd"/>
      <w:r>
        <w:rPr>
          <w:rFonts w:ascii="Times New Roman" w:hAnsi="Times New Roman"/>
          <w:sz w:val="24"/>
        </w:rPr>
        <w:t xml:space="preserve"> warunki płatności</w:t>
      </w:r>
      <w:r w:rsidR="00253709">
        <w:rPr>
          <w:rFonts w:ascii="Times New Roman" w:hAnsi="Times New Roman"/>
          <w:sz w:val="24"/>
          <w:lang w:val="pl-PL"/>
        </w:rPr>
        <w:t>.</w:t>
      </w:r>
    </w:p>
    <w:p w14:paraId="235FAAA1" w14:textId="77777777" w:rsidR="00BD01A0" w:rsidRPr="00AA6838" w:rsidRDefault="00BD01A0" w:rsidP="00BD01A0">
      <w:pPr>
        <w:pStyle w:val="Zwykytekst"/>
        <w:numPr>
          <w:ilvl w:val="0"/>
          <w:numId w:val="10"/>
        </w:numPr>
        <w:spacing w:before="180"/>
        <w:jc w:val="both"/>
        <w:rPr>
          <w:rFonts w:ascii="Times New Roman" w:hAnsi="Times New Roman"/>
          <w:sz w:val="24"/>
          <w:szCs w:val="24"/>
        </w:rPr>
      </w:pPr>
      <w:r w:rsidRPr="00AA6838">
        <w:rPr>
          <w:rFonts w:ascii="Times New Roman" w:hAnsi="Times New Roman"/>
          <w:b/>
          <w:sz w:val="24"/>
          <w:szCs w:val="24"/>
        </w:rPr>
        <w:t xml:space="preserve">Oświadczam, </w:t>
      </w:r>
      <w:r w:rsidRPr="00AA6838">
        <w:rPr>
          <w:rFonts w:ascii="Times New Roman" w:hAnsi="Times New Roman"/>
          <w:sz w:val="24"/>
          <w:szCs w:val="24"/>
        </w:rPr>
        <w:t>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Pr="00AA6838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</w:p>
    <w:p w14:paraId="2821B477" w14:textId="77777777" w:rsidR="00BD01A0" w:rsidRDefault="00BD01A0" w:rsidP="00BD01A0">
      <w:pPr>
        <w:pStyle w:val="Zwykytekst"/>
        <w:numPr>
          <w:ilvl w:val="0"/>
          <w:numId w:val="10"/>
        </w:numPr>
        <w:spacing w:before="180"/>
        <w:jc w:val="both"/>
        <w:rPr>
          <w:rFonts w:ascii="Times New Roman" w:hAnsi="Times New Roman"/>
          <w:sz w:val="24"/>
        </w:rPr>
      </w:pPr>
      <w:r w:rsidRPr="00AA6838">
        <w:rPr>
          <w:rFonts w:ascii="Times New Roman" w:hAnsi="Times New Roman"/>
          <w:b/>
          <w:sz w:val="24"/>
        </w:rPr>
        <w:t>Oświadczam</w:t>
      </w:r>
      <w:r w:rsidRPr="00AA6838">
        <w:rPr>
          <w:rFonts w:ascii="Times New Roman" w:hAnsi="Times New Roman"/>
          <w:sz w:val="24"/>
        </w:rPr>
        <w:t>, iż tajemnicę przedsiębiorstwa w rozumieniu przepisów o zwalczaniu nieuczciwej konkurencji, które nie mogą być udostępnione innym uczestnikom postępowania stanowią informacje zawarte w ofercie na stronach nr</w:t>
      </w:r>
      <w:r w:rsidRPr="00AA6838">
        <w:rPr>
          <w:rFonts w:ascii="Times New Roman" w:hAnsi="Times New Roman"/>
        </w:rPr>
        <w:t>...........................................</w:t>
      </w:r>
    </w:p>
    <w:p w14:paraId="3014F8C5" w14:textId="77777777" w:rsidR="00BD01A0" w:rsidRPr="00AA6838" w:rsidRDefault="00BD01A0" w:rsidP="00BD01A0">
      <w:pPr>
        <w:pStyle w:val="Zwykytekst"/>
        <w:numPr>
          <w:ilvl w:val="0"/>
          <w:numId w:val="10"/>
        </w:numPr>
        <w:spacing w:before="180"/>
        <w:jc w:val="both"/>
        <w:rPr>
          <w:rFonts w:ascii="Times New Roman" w:hAnsi="Times New Roman"/>
          <w:sz w:val="24"/>
        </w:rPr>
      </w:pPr>
      <w:r w:rsidRPr="00AA6838">
        <w:rPr>
          <w:rFonts w:ascii="Times New Roman" w:hAnsi="Times New Roman"/>
          <w:b/>
          <w:sz w:val="24"/>
        </w:rPr>
        <w:t xml:space="preserve">Załącznikami </w:t>
      </w:r>
      <w:r w:rsidRPr="00AA6838">
        <w:rPr>
          <w:rFonts w:ascii="Times New Roman" w:hAnsi="Times New Roman"/>
          <w:sz w:val="24"/>
        </w:rPr>
        <w:t>do niniejszej oferty, stanowiącymi jej integralną część są:</w:t>
      </w:r>
    </w:p>
    <w:p w14:paraId="2F98789B" w14:textId="77777777" w:rsidR="00BD01A0" w:rsidRPr="002810E9" w:rsidRDefault="00BD01A0" w:rsidP="00BD01A0">
      <w:pPr>
        <w:pStyle w:val="Zwykytekst"/>
        <w:numPr>
          <w:ilvl w:val="0"/>
          <w:numId w:val="11"/>
        </w:numPr>
        <w:tabs>
          <w:tab w:val="num" w:pos="1080"/>
        </w:tabs>
        <w:spacing w:before="60" w:line="276" w:lineRule="auto"/>
        <w:jc w:val="both"/>
        <w:rPr>
          <w:rFonts w:ascii="Times New Roman" w:hAnsi="Times New Roman"/>
        </w:rPr>
      </w:pPr>
      <w:r w:rsidRPr="002810E9">
        <w:rPr>
          <w:rFonts w:ascii="Times New Roman" w:hAnsi="Times New Roman"/>
        </w:rPr>
        <w:t>.............................................................................................</w:t>
      </w:r>
    </w:p>
    <w:p w14:paraId="0757A063" w14:textId="77777777" w:rsidR="00BD01A0" w:rsidRPr="002810E9" w:rsidRDefault="00BD01A0" w:rsidP="00BD01A0">
      <w:pPr>
        <w:pStyle w:val="Zwykytekst"/>
        <w:numPr>
          <w:ilvl w:val="0"/>
          <w:numId w:val="11"/>
        </w:numPr>
        <w:tabs>
          <w:tab w:val="num" w:pos="1080"/>
        </w:tabs>
        <w:spacing w:before="60" w:line="276" w:lineRule="auto"/>
        <w:jc w:val="both"/>
        <w:rPr>
          <w:rFonts w:ascii="Times New Roman" w:hAnsi="Times New Roman"/>
        </w:rPr>
      </w:pPr>
      <w:r w:rsidRPr="002810E9">
        <w:rPr>
          <w:rFonts w:ascii="Times New Roman" w:hAnsi="Times New Roman"/>
        </w:rPr>
        <w:t>.............................................................................................</w:t>
      </w:r>
    </w:p>
    <w:p w14:paraId="47B0B3C8" w14:textId="77777777" w:rsidR="00BD01A0" w:rsidRPr="002810E9" w:rsidRDefault="00BD01A0" w:rsidP="00BD01A0">
      <w:pPr>
        <w:pStyle w:val="Zwykytekst"/>
        <w:numPr>
          <w:ilvl w:val="0"/>
          <w:numId w:val="11"/>
        </w:numPr>
        <w:tabs>
          <w:tab w:val="num" w:pos="1080"/>
        </w:tabs>
        <w:spacing w:before="60" w:line="276" w:lineRule="auto"/>
        <w:jc w:val="both"/>
        <w:rPr>
          <w:rFonts w:ascii="Times New Roman" w:hAnsi="Times New Roman"/>
        </w:rPr>
      </w:pPr>
      <w:r w:rsidRPr="002810E9">
        <w:rPr>
          <w:rFonts w:ascii="Times New Roman" w:hAnsi="Times New Roman"/>
        </w:rPr>
        <w:t>.............................................................................................</w:t>
      </w:r>
    </w:p>
    <w:p w14:paraId="60EDD3E0" w14:textId="77777777" w:rsidR="00BD01A0" w:rsidRPr="002810E9" w:rsidRDefault="00BD01A0" w:rsidP="00BD01A0">
      <w:pPr>
        <w:pStyle w:val="Zwykytekst"/>
        <w:numPr>
          <w:ilvl w:val="0"/>
          <w:numId w:val="11"/>
        </w:numPr>
        <w:tabs>
          <w:tab w:val="num" w:pos="1080"/>
        </w:tabs>
        <w:spacing w:before="60" w:line="276" w:lineRule="auto"/>
        <w:jc w:val="both"/>
        <w:rPr>
          <w:rFonts w:ascii="Times New Roman" w:hAnsi="Times New Roman"/>
        </w:rPr>
      </w:pPr>
      <w:r w:rsidRPr="002810E9">
        <w:rPr>
          <w:rFonts w:ascii="Times New Roman" w:hAnsi="Times New Roman"/>
        </w:rPr>
        <w:t>.............................................................................................</w:t>
      </w:r>
    </w:p>
    <w:p w14:paraId="1EE61883" w14:textId="77777777" w:rsidR="00BD01A0" w:rsidRDefault="00BD01A0" w:rsidP="00BD01A0">
      <w:pPr>
        <w:pStyle w:val="Zwykytekst"/>
        <w:jc w:val="both"/>
        <w:rPr>
          <w:rFonts w:ascii="Times New Roman" w:hAnsi="Times New Roman"/>
          <w:sz w:val="24"/>
        </w:rPr>
      </w:pPr>
    </w:p>
    <w:p w14:paraId="7C470EC9" w14:textId="77777777" w:rsidR="00BD01A0" w:rsidRDefault="00BD01A0" w:rsidP="00BD01A0">
      <w:pPr>
        <w:pStyle w:val="Zwykytekst"/>
        <w:jc w:val="both"/>
        <w:rPr>
          <w:rFonts w:ascii="Times New Roman" w:hAnsi="Times New Roman"/>
          <w:sz w:val="24"/>
        </w:rPr>
      </w:pPr>
    </w:p>
    <w:p w14:paraId="4D0F33DF" w14:textId="77777777" w:rsidR="00BD01A0" w:rsidRDefault="00BD01A0" w:rsidP="00BD01A0">
      <w:pPr>
        <w:pStyle w:val="Zwykytekst"/>
        <w:jc w:val="both"/>
        <w:rPr>
          <w:rFonts w:ascii="Times New Roman" w:hAnsi="Times New Roman"/>
          <w:sz w:val="24"/>
        </w:rPr>
      </w:pPr>
    </w:p>
    <w:p w14:paraId="5B45DFC8" w14:textId="77777777" w:rsidR="00BD01A0" w:rsidRPr="002810E9" w:rsidRDefault="00BD01A0" w:rsidP="00BD01A0">
      <w:pPr>
        <w:pStyle w:val="Zwykytekst"/>
        <w:jc w:val="both"/>
        <w:rPr>
          <w:rFonts w:ascii="Times New Roman" w:hAnsi="Times New Roman"/>
          <w:sz w:val="16"/>
          <w:szCs w:val="16"/>
        </w:rPr>
      </w:pPr>
    </w:p>
    <w:p w14:paraId="22A6D978" w14:textId="77777777" w:rsidR="00BD01A0" w:rsidRPr="002810E9" w:rsidRDefault="00BD01A0" w:rsidP="00BD01A0">
      <w:pPr>
        <w:pStyle w:val="Zwykytekst"/>
        <w:rPr>
          <w:rFonts w:ascii="Times New Roman" w:hAnsi="Times New Roman"/>
          <w:sz w:val="16"/>
          <w:szCs w:val="16"/>
        </w:rPr>
      </w:pPr>
      <w:r w:rsidRPr="002810E9">
        <w:rPr>
          <w:rFonts w:ascii="Times New Roman" w:hAnsi="Times New Roman"/>
          <w:sz w:val="16"/>
          <w:szCs w:val="16"/>
        </w:rPr>
        <w:t>........</w:t>
      </w:r>
      <w:r>
        <w:rPr>
          <w:rFonts w:ascii="Times New Roman" w:hAnsi="Times New Roman"/>
          <w:sz w:val="16"/>
          <w:szCs w:val="16"/>
        </w:rPr>
        <w:t>..............</w:t>
      </w:r>
      <w:r w:rsidRPr="002810E9">
        <w:rPr>
          <w:rFonts w:ascii="Times New Roman" w:hAnsi="Times New Roman"/>
          <w:sz w:val="16"/>
          <w:szCs w:val="16"/>
        </w:rPr>
        <w:t>.........., dn. ............</w:t>
      </w:r>
      <w:r>
        <w:rPr>
          <w:rFonts w:ascii="Times New Roman" w:hAnsi="Times New Roman"/>
          <w:sz w:val="16"/>
          <w:szCs w:val="16"/>
        </w:rPr>
        <w:t>.....</w:t>
      </w:r>
      <w:r w:rsidRPr="002810E9">
        <w:rPr>
          <w:rFonts w:ascii="Times New Roman" w:hAnsi="Times New Roman"/>
          <w:sz w:val="16"/>
          <w:szCs w:val="16"/>
        </w:rPr>
        <w:t>..........................</w:t>
      </w:r>
    </w:p>
    <w:p w14:paraId="75F193F4" w14:textId="77777777" w:rsidR="00BD01A0" w:rsidRDefault="00BD01A0" w:rsidP="00BD01A0">
      <w:pPr>
        <w:pStyle w:val="Zwykytekst"/>
        <w:jc w:val="right"/>
        <w:rPr>
          <w:rFonts w:ascii="Times New Roman" w:hAnsi="Times New Roman"/>
          <w:sz w:val="16"/>
          <w:szCs w:val="16"/>
        </w:rPr>
      </w:pPr>
    </w:p>
    <w:p w14:paraId="4FC5DCCB" w14:textId="77777777" w:rsidR="00BD01A0" w:rsidRPr="002810E9" w:rsidRDefault="00BD01A0" w:rsidP="00BD01A0">
      <w:pPr>
        <w:pStyle w:val="Zwykytekst"/>
        <w:jc w:val="right"/>
        <w:rPr>
          <w:rFonts w:ascii="Times New Roman" w:hAnsi="Times New Roman"/>
          <w:sz w:val="16"/>
          <w:szCs w:val="16"/>
        </w:rPr>
      </w:pPr>
    </w:p>
    <w:p w14:paraId="74B439F9" w14:textId="77777777" w:rsidR="00BD01A0" w:rsidRPr="002810E9" w:rsidRDefault="00BD01A0" w:rsidP="00BD01A0">
      <w:pPr>
        <w:pStyle w:val="Zwykytekst"/>
        <w:ind w:left="5387"/>
        <w:jc w:val="center"/>
        <w:rPr>
          <w:rFonts w:ascii="Times New Roman" w:hAnsi="Times New Roman"/>
          <w:iCs/>
          <w:sz w:val="16"/>
          <w:szCs w:val="16"/>
        </w:rPr>
      </w:pPr>
      <w:r w:rsidRPr="002810E9">
        <w:rPr>
          <w:rFonts w:ascii="Times New Roman" w:hAnsi="Times New Roman"/>
          <w:iCs/>
          <w:sz w:val="16"/>
          <w:szCs w:val="16"/>
        </w:rPr>
        <w:t>..................</w:t>
      </w:r>
      <w:r>
        <w:rPr>
          <w:rFonts w:ascii="Times New Roman" w:hAnsi="Times New Roman"/>
          <w:iCs/>
          <w:sz w:val="16"/>
          <w:szCs w:val="16"/>
        </w:rPr>
        <w:t>..........</w:t>
      </w:r>
      <w:r w:rsidRPr="002810E9">
        <w:rPr>
          <w:rFonts w:ascii="Times New Roman" w:hAnsi="Times New Roman"/>
          <w:iCs/>
          <w:sz w:val="16"/>
          <w:szCs w:val="16"/>
        </w:rPr>
        <w:t>...</w:t>
      </w:r>
      <w:r>
        <w:rPr>
          <w:rFonts w:ascii="Times New Roman" w:hAnsi="Times New Roman"/>
          <w:iCs/>
          <w:sz w:val="16"/>
          <w:szCs w:val="16"/>
        </w:rPr>
        <w:t>.......</w:t>
      </w:r>
      <w:r w:rsidRPr="002810E9">
        <w:rPr>
          <w:rFonts w:ascii="Times New Roman" w:hAnsi="Times New Roman"/>
          <w:iCs/>
          <w:sz w:val="16"/>
          <w:szCs w:val="16"/>
        </w:rPr>
        <w:t>................................</w:t>
      </w:r>
    </w:p>
    <w:p w14:paraId="39E1EACD" w14:textId="3A0CCC41" w:rsidR="00BD01A0" w:rsidRPr="005B50E1" w:rsidRDefault="00BD01A0" w:rsidP="005B50E1">
      <w:pPr>
        <w:pStyle w:val="Zwykytekst"/>
        <w:ind w:left="5387"/>
        <w:jc w:val="center"/>
        <w:rPr>
          <w:rFonts w:ascii="Times New Roman" w:hAnsi="Times New Roman"/>
          <w:iCs/>
          <w:sz w:val="16"/>
          <w:szCs w:val="16"/>
        </w:rPr>
      </w:pPr>
      <w:r>
        <w:rPr>
          <w:rFonts w:ascii="Times New Roman" w:hAnsi="Times New Roman"/>
          <w:iCs/>
          <w:sz w:val="16"/>
          <w:szCs w:val="16"/>
        </w:rPr>
        <w:t xml:space="preserve">    </w:t>
      </w:r>
      <w:r w:rsidRPr="002810E9">
        <w:rPr>
          <w:rFonts w:ascii="Times New Roman" w:hAnsi="Times New Roman"/>
          <w:iCs/>
          <w:sz w:val="16"/>
          <w:szCs w:val="16"/>
        </w:rPr>
        <w:t>(podpis i pieczątka wykonawcy)</w:t>
      </w:r>
    </w:p>
    <w:p w14:paraId="2AF97FEF" w14:textId="77777777" w:rsidR="00BD01A0" w:rsidRDefault="00BD01A0" w:rsidP="00BD01A0">
      <w:pPr>
        <w:jc w:val="center"/>
        <w:rPr>
          <w:b/>
          <w:sz w:val="28"/>
        </w:rPr>
      </w:pPr>
    </w:p>
    <w:p w14:paraId="40ADB5E9" w14:textId="77777777" w:rsidR="00524064" w:rsidRDefault="00524064"/>
    <w:sectPr w:rsidR="00524064" w:rsidSect="00567EB7">
      <w:pgSz w:w="11906" w:h="16838"/>
      <w:pgMar w:top="568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75A0C" w14:textId="77777777" w:rsidR="00BD01A0" w:rsidRDefault="00BD01A0" w:rsidP="00BD01A0">
      <w:r>
        <w:separator/>
      </w:r>
    </w:p>
  </w:endnote>
  <w:endnote w:type="continuationSeparator" w:id="0">
    <w:p w14:paraId="674061BA" w14:textId="77777777" w:rsidR="00BD01A0" w:rsidRDefault="00BD01A0" w:rsidP="00BD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88D6D" w14:textId="77777777" w:rsidR="00BD01A0" w:rsidRDefault="00BD01A0" w:rsidP="00BD01A0">
      <w:r>
        <w:separator/>
      </w:r>
    </w:p>
  </w:footnote>
  <w:footnote w:type="continuationSeparator" w:id="0">
    <w:p w14:paraId="47DDBFA5" w14:textId="77777777" w:rsidR="00BD01A0" w:rsidRDefault="00BD01A0" w:rsidP="00BD01A0">
      <w:r>
        <w:continuationSeparator/>
      </w:r>
    </w:p>
  </w:footnote>
  <w:footnote w:id="1">
    <w:p w14:paraId="0E8B63A1" w14:textId="77777777" w:rsidR="005B50E1" w:rsidRDefault="005B50E1" w:rsidP="005B50E1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1479C69F" w14:textId="77777777" w:rsidR="005B50E1" w:rsidRDefault="005B50E1" w:rsidP="005B50E1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EC57EE8" w14:textId="77777777" w:rsidR="005B50E1" w:rsidRDefault="005B50E1" w:rsidP="005B50E1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9A24627" w14:textId="77777777" w:rsidR="005B50E1" w:rsidRDefault="005B50E1" w:rsidP="005B50E1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169FEAB" w14:textId="77777777" w:rsidR="005B50E1" w:rsidRDefault="005B50E1" w:rsidP="005B50E1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">
    <w:p w14:paraId="767FCC9D" w14:textId="251B7A3F" w:rsidR="00BD01A0" w:rsidRPr="008D39A4" w:rsidRDefault="00BD01A0" w:rsidP="00BD01A0">
      <w:pPr>
        <w:pStyle w:val="Tekstprzypisudolnego"/>
        <w:jc w:val="both"/>
        <w:rPr>
          <w:sz w:val="18"/>
          <w:szCs w:val="18"/>
        </w:rPr>
      </w:pPr>
      <w:r w:rsidRPr="008D39A4">
        <w:rPr>
          <w:rStyle w:val="Odwoanieprzypisudolnego"/>
          <w:rFonts w:eastAsia="Calibri"/>
          <w:sz w:val="18"/>
          <w:szCs w:val="18"/>
        </w:rPr>
        <w:footnoteRef/>
      </w:r>
      <w:r w:rsidRPr="008D39A4">
        <w:rPr>
          <w:sz w:val="18"/>
          <w:szCs w:val="18"/>
        </w:rPr>
        <w:t xml:space="preserve"> </w:t>
      </w:r>
      <w:r w:rsidRPr="008D39A4">
        <w:rPr>
          <w:b/>
          <w:sz w:val="18"/>
          <w:szCs w:val="18"/>
        </w:rPr>
        <w:t>Skreślić</w:t>
      </w:r>
      <w:r w:rsidRPr="008D39A4">
        <w:rPr>
          <w:sz w:val="18"/>
          <w:szCs w:val="18"/>
        </w:rPr>
        <w:t xml:space="preserve"> w przypadku gdy Wykonawca nie przekazuje danych osobowych innych niż bezpośrednio jego dotyczących lub zachodzi wyłącznie obowiąz</w:t>
      </w:r>
      <w:r w:rsidR="00161A04">
        <w:rPr>
          <w:sz w:val="18"/>
          <w:szCs w:val="18"/>
        </w:rPr>
        <w:t>ek</w:t>
      </w:r>
      <w:r w:rsidRPr="008D39A4">
        <w:rPr>
          <w:sz w:val="18"/>
          <w:szCs w:val="18"/>
        </w:rPr>
        <w:t xml:space="preserve"> informacyjn</w:t>
      </w:r>
      <w:r w:rsidR="00253709">
        <w:rPr>
          <w:sz w:val="18"/>
          <w:szCs w:val="18"/>
        </w:rPr>
        <w:t>y</w:t>
      </w:r>
      <w:r w:rsidRPr="008D39A4">
        <w:rPr>
          <w:sz w:val="18"/>
          <w:szCs w:val="18"/>
        </w:rPr>
        <w:t xml:space="preserve"> stosownie do art. 13 ust. 4 lub art. 14 ust. 5 RODO (treści oświadczenia Wykonawca nie składa).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17C3B16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 w15:restartNumberingAfterBreak="0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19092657"/>
    <w:multiLevelType w:val="hybridMultilevel"/>
    <w:tmpl w:val="BCBAB4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643518"/>
    <w:multiLevelType w:val="hybridMultilevel"/>
    <w:tmpl w:val="5FC43DA0"/>
    <w:lvl w:ilvl="0" w:tplc="7696EE4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57920"/>
    <w:multiLevelType w:val="hybridMultilevel"/>
    <w:tmpl w:val="C2885966"/>
    <w:lvl w:ilvl="0" w:tplc="DEF602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306A4"/>
    <w:multiLevelType w:val="singleLevel"/>
    <w:tmpl w:val="61928B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681F3A88"/>
    <w:multiLevelType w:val="hybridMultilevel"/>
    <w:tmpl w:val="959AD9C0"/>
    <w:lvl w:ilvl="0" w:tplc="491C3B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207765627">
    <w:abstractNumId w:val="0"/>
  </w:num>
  <w:num w:numId="2" w16cid:durableId="1370183316">
    <w:abstractNumId w:val="1"/>
  </w:num>
  <w:num w:numId="3" w16cid:durableId="332218614">
    <w:abstractNumId w:val="2"/>
  </w:num>
  <w:num w:numId="4" w16cid:durableId="1066689630">
    <w:abstractNumId w:val="3"/>
  </w:num>
  <w:num w:numId="5" w16cid:durableId="1389256233">
    <w:abstractNumId w:val="4"/>
  </w:num>
  <w:num w:numId="6" w16cid:durableId="160586898">
    <w:abstractNumId w:val="5"/>
  </w:num>
  <w:num w:numId="7" w16cid:durableId="1755742113">
    <w:abstractNumId w:val="6"/>
  </w:num>
  <w:num w:numId="8" w16cid:durableId="1513760499">
    <w:abstractNumId w:val="7"/>
  </w:num>
  <w:num w:numId="9" w16cid:durableId="148523178">
    <w:abstractNumId w:val="8"/>
  </w:num>
  <w:num w:numId="10" w16cid:durableId="1805460909">
    <w:abstractNumId w:val="11"/>
  </w:num>
  <w:num w:numId="11" w16cid:durableId="1887568960">
    <w:abstractNumId w:val="13"/>
  </w:num>
  <w:num w:numId="12" w16cid:durableId="600332993">
    <w:abstractNumId w:val="10"/>
  </w:num>
  <w:num w:numId="13" w16cid:durableId="46690955">
    <w:abstractNumId w:val="12"/>
  </w:num>
  <w:num w:numId="14" w16cid:durableId="1247031251">
    <w:abstractNumId w:val="3"/>
    <w:lvlOverride w:ilvl="0">
      <w:startOverride w:val="1"/>
    </w:lvlOverride>
  </w:num>
  <w:num w:numId="15" w16cid:durableId="1742410089">
    <w:abstractNumId w:val="2"/>
    <w:lvlOverride w:ilvl="0">
      <w:startOverride w:val="1"/>
    </w:lvlOverride>
  </w:num>
  <w:num w:numId="16" w16cid:durableId="1908763424">
    <w:abstractNumId w:val="4"/>
    <w:lvlOverride w:ilvl="0">
      <w:startOverride w:val="1"/>
    </w:lvlOverride>
  </w:num>
  <w:num w:numId="17" w16cid:durableId="15506478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5DD"/>
    <w:rsid w:val="00113D45"/>
    <w:rsid w:val="00161A04"/>
    <w:rsid w:val="00253709"/>
    <w:rsid w:val="003871C3"/>
    <w:rsid w:val="003C289A"/>
    <w:rsid w:val="004E6B90"/>
    <w:rsid w:val="00524064"/>
    <w:rsid w:val="0057500C"/>
    <w:rsid w:val="005B50E1"/>
    <w:rsid w:val="005C67E1"/>
    <w:rsid w:val="006733D2"/>
    <w:rsid w:val="00677568"/>
    <w:rsid w:val="007355DD"/>
    <w:rsid w:val="008D447D"/>
    <w:rsid w:val="00913E1A"/>
    <w:rsid w:val="00BD01A0"/>
    <w:rsid w:val="00C92E3B"/>
    <w:rsid w:val="00CE6A1C"/>
    <w:rsid w:val="00FE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0713"/>
  <w15:chartTrackingRefBased/>
  <w15:docId w15:val="{BA2FCC59-4AE9-4547-A27C-5FB81BBF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D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BD01A0"/>
    <w:pPr>
      <w:keepNext/>
      <w:suppressAutoHyphens w:val="0"/>
      <w:jc w:val="center"/>
      <w:outlineLvl w:val="2"/>
    </w:pPr>
    <w:rPr>
      <w:b/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113D45"/>
    <w:rPr>
      <w:rFonts w:ascii="Courier New" w:hAnsi="Courier New"/>
      <w:sz w:val="20"/>
      <w:szCs w:val="20"/>
    </w:rPr>
  </w:style>
  <w:style w:type="paragraph" w:styleId="Akapitzlist">
    <w:name w:val="List Paragraph"/>
    <w:basedOn w:val="Normalny"/>
    <w:qFormat/>
    <w:rsid w:val="00113D45"/>
    <w:pPr>
      <w:ind w:left="720"/>
      <w:jc w:val="both"/>
    </w:pPr>
    <w:rPr>
      <w:rFonts w:ascii="Calibri" w:eastAsia="Calibri" w:hAnsi="Calibri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BD01A0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paragraph" w:styleId="Zwykytekst">
    <w:name w:val="Plain Text"/>
    <w:basedOn w:val="Normalny"/>
    <w:link w:val="ZwykytekstZnak"/>
    <w:rsid w:val="00BD01A0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BD01A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BD01A0"/>
    <w:pPr>
      <w:suppressAutoHyphens w:val="0"/>
      <w:spacing w:line="480" w:lineRule="auto"/>
    </w:pPr>
    <w:rPr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D01A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BD01A0"/>
    <w:pPr>
      <w:suppressAutoHyphens w:val="0"/>
      <w:jc w:val="both"/>
    </w:pPr>
    <w:rPr>
      <w:b/>
      <w:bCs/>
      <w:sz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D01A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D01A0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D01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BD01A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1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1C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Zenon Kaczykowski</dc:creator>
  <cp:keywords/>
  <dc:description/>
  <cp:lastModifiedBy>K</cp:lastModifiedBy>
  <cp:revision>12</cp:revision>
  <cp:lastPrinted>2022-11-28T10:06:00Z</cp:lastPrinted>
  <dcterms:created xsi:type="dcterms:W3CDTF">2019-10-16T11:24:00Z</dcterms:created>
  <dcterms:modified xsi:type="dcterms:W3CDTF">2022-11-28T10:06:00Z</dcterms:modified>
</cp:coreProperties>
</file>