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84F7" w14:textId="3C65C289" w:rsidR="0073012F" w:rsidRDefault="0073012F" w:rsidP="0073012F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30574A">
        <w:rPr>
          <w:b/>
          <w:bCs/>
        </w:rPr>
        <w:t>K.272.3.1.</w:t>
      </w:r>
      <w:r>
        <w:rPr>
          <w:b/>
          <w:bCs/>
        </w:rPr>
        <w:t>20</w:t>
      </w:r>
      <w:r w:rsidR="00D21331">
        <w:rPr>
          <w:b/>
          <w:bCs/>
        </w:rPr>
        <w:t>2</w:t>
      </w:r>
      <w:r w:rsidR="00645890">
        <w:rPr>
          <w:b/>
          <w:bCs/>
        </w:rPr>
        <w:t>3</w:t>
      </w:r>
    </w:p>
    <w:p w14:paraId="3CDBD70A" w14:textId="77777777" w:rsidR="0073012F" w:rsidRDefault="0073012F" w:rsidP="0073012F">
      <w:pPr>
        <w:autoSpaceDE w:val="0"/>
        <w:jc w:val="center"/>
        <w:rPr>
          <w:b/>
          <w:bCs/>
        </w:rPr>
      </w:pPr>
    </w:p>
    <w:p w14:paraId="58D57645" w14:textId="77777777" w:rsidR="0073012F" w:rsidRDefault="0073012F" w:rsidP="0073012F">
      <w:pPr>
        <w:autoSpaceDE w:val="0"/>
        <w:jc w:val="center"/>
      </w:pPr>
      <w:r>
        <w:t>o świadczenie usług z zakresu usuwania pojazdów z dr</w:t>
      </w:r>
      <w:r w:rsidR="00036432">
        <w:t>ó</w:t>
      </w:r>
      <w:r>
        <w:t>g na terenie</w:t>
      </w:r>
    </w:p>
    <w:p w14:paraId="10271487" w14:textId="77777777" w:rsidR="0073012F" w:rsidRDefault="0073012F" w:rsidP="0073012F">
      <w:pPr>
        <w:autoSpaceDE w:val="0"/>
        <w:jc w:val="center"/>
      </w:pPr>
      <w:r>
        <w:t xml:space="preserve">Powiatu </w:t>
      </w:r>
      <w:r w:rsidR="003B74A0">
        <w:t>Lęborskiego</w:t>
      </w:r>
    </w:p>
    <w:p w14:paraId="464B4241" w14:textId="77777777" w:rsidR="0073012F" w:rsidRDefault="0073012F" w:rsidP="0073012F">
      <w:pPr>
        <w:autoSpaceDE w:val="0"/>
        <w:jc w:val="center"/>
      </w:pPr>
    </w:p>
    <w:p w14:paraId="50398ED4" w14:textId="6203E394" w:rsidR="0073012F" w:rsidRDefault="0073012F" w:rsidP="0073012F">
      <w:pPr>
        <w:autoSpaceDE w:val="0"/>
        <w:jc w:val="both"/>
      </w:pPr>
      <w:r>
        <w:t xml:space="preserve">zawarta w dniu </w:t>
      </w:r>
      <w:r w:rsidR="00645890">
        <w:t xml:space="preserve"> </w:t>
      </w:r>
      <w:r w:rsidR="00D21331">
        <w:t xml:space="preserve"> </w:t>
      </w:r>
      <w:r w:rsidR="00645890">
        <w:t>marca</w:t>
      </w:r>
      <w:r>
        <w:t xml:space="preserve"> 20</w:t>
      </w:r>
      <w:r w:rsidR="00D21331">
        <w:t>2</w:t>
      </w:r>
      <w:r w:rsidR="00645890">
        <w:t>3</w:t>
      </w:r>
      <w:r>
        <w:t xml:space="preserve"> r. w </w:t>
      </w:r>
      <w:r w:rsidR="00E02DC4">
        <w:t>Lęborku</w:t>
      </w:r>
      <w:r>
        <w:t xml:space="preserve"> pomiędzy:</w:t>
      </w:r>
    </w:p>
    <w:p w14:paraId="4B294557" w14:textId="77777777" w:rsidR="00D14E51" w:rsidRDefault="0073012F" w:rsidP="0073012F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Powiatem </w:t>
      </w:r>
      <w:r w:rsidR="00E02DC4">
        <w:rPr>
          <w:rFonts w:ascii="Times New Roman" w:hAnsi="Times New Roman"/>
          <w:sz w:val="24"/>
          <w:szCs w:val="24"/>
        </w:rPr>
        <w:t>Lęborskim</w:t>
      </w:r>
      <w:r>
        <w:rPr>
          <w:rFonts w:ascii="Times New Roman" w:hAnsi="Times New Roman"/>
          <w:sz w:val="24"/>
          <w:szCs w:val="24"/>
        </w:rPr>
        <w:t xml:space="preserve"> </w:t>
      </w:r>
      <w:r w:rsidR="00B53084">
        <w:rPr>
          <w:rFonts w:ascii="Times New Roman" w:hAnsi="Times New Roman"/>
          <w:sz w:val="24"/>
          <w:szCs w:val="24"/>
        </w:rPr>
        <w:t xml:space="preserve">ul. Czołgistów 5 z siedzibą w Lęborku </w:t>
      </w:r>
      <w:r w:rsidR="00D14E51">
        <w:rPr>
          <w:rFonts w:ascii="Times New Roman" w:hAnsi="Times New Roman"/>
          <w:sz w:val="24"/>
          <w:szCs w:val="24"/>
        </w:rPr>
        <w:t>– reprezentowanym przez</w:t>
      </w:r>
      <w:r w:rsidR="00B53084">
        <w:rPr>
          <w:rFonts w:ascii="Times New Roman" w:hAnsi="Times New Roman"/>
          <w:sz w:val="24"/>
          <w:szCs w:val="24"/>
        </w:rPr>
        <w:t xml:space="preserve"> Zarząd Powiatu </w:t>
      </w:r>
      <w:r w:rsidR="006A64F2">
        <w:rPr>
          <w:rFonts w:ascii="Times New Roman" w:hAnsi="Times New Roman"/>
          <w:sz w:val="24"/>
          <w:szCs w:val="24"/>
        </w:rPr>
        <w:t>L</w:t>
      </w:r>
      <w:r w:rsidR="00B53084">
        <w:rPr>
          <w:rFonts w:ascii="Times New Roman" w:hAnsi="Times New Roman"/>
          <w:sz w:val="24"/>
          <w:szCs w:val="24"/>
        </w:rPr>
        <w:t>ęborskiego w osobach</w:t>
      </w:r>
      <w:r w:rsidR="00D14E51">
        <w:rPr>
          <w:rFonts w:ascii="Times New Roman" w:hAnsi="Times New Roman"/>
          <w:sz w:val="24"/>
          <w:szCs w:val="24"/>
        </w:rPr>
        <w:t>:</w:t>
      </w:r>
    </w:p>
    <w:p w14:paraId="0955EAC8" w14:textId="77777777" w:rsidR="00D14E51" w:rsidRDefault="00B53084" w:rsidP="00D14E51">
      <w:pPr>
        <w:pStyle w:val="Zwykytek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Alicja Zajączkowska</w:t>
      </w:r>
      <w:r w:rsidR="00D14E51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– Starosta Lęborski</w:t>
      </w:r>
    </w:p>
    <w:p w14:paraId="401CBBC5" w14:textId="77777777" w:rsidR="00D14E51" w:rsidRDefault="00D14E51" w:rsidP="00D14E51">
      <w:pPr>
        <w:pStyle w:val="Zwykytek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Edmund </w:t>
      </w:r>
      <w:proofErr w:type="spellStart"/>
      <w:r>
        <w:rPr>
          <w:rFonts w:ascii="Times New Roman" w:hAnsi="Times New Roman"/>
          <w:sz w:val="24"/>
          <w:szCs w:val="24"/>
        </w:rPr>
        <w:t>Głombiewski</w:t>
      </w:r>
      <w:proofErr w:type="spellEnd"/>
      <w:r w:rsidR="00B5308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– Wicestarost</w:t>
      </w:r>
      <w:r w:rsidR="00B53084">
        <w:rPr>
          <w:rFonts w:ascii="Times New Roman" w:hAnsi="Times New Roman"/>
          <w:sz w:val="24"/>
          <w:szCs w:val="24"/>
        </w:rPr>
        <w:t>a Lęborski</w:t>
      </w:r>
    </w:p>
    <w:p w14:paraId="295C487D" w14:textId="77777777" w:rsidR="00D14E51" w:rsidRDefault="00D14E51" w:rsidP="00D14E51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kontrasygnatą Haliny Zielonka – Skarbnik</w:t>
      </w:r>
      <w:r w:rsidR="00B5308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Powiatu</w:t>
      </w:r>
    </w:p>
    <w:p w14:paraId="5455A7AB" w14:textId="77777777" w:rsidR="0073012F" w:rsidRDefault="0073012F" w:rsidP="0073012F">
      <w:pPr>
        <w:autoSpaceDE w:val="0"/>
        <w:jc w:val="both"/>
      </w:pPr>
      <w:r>
        <w:t>zwanym dalej Zamawiającym</w:t>
      </w:r>
    </w:p>
    <w:p w14:paraId="750E372A" w14:textId="371AAACD" w:rsidR="0073012F" w:rsidRDefault="0073012F" w:rsidP="0073012F">
      <w:pPr>
        <w:autoSpaceDE w:val="0"/>
        <w:jc w:val="both"/>
        <w:rPr>
          <w:b/>
          <w:bCs/>
        </w:rPr>
      </w:pPr>
      <w:r>
        <w:rPr>
          <w:b/>
          <w:bCs/>
        </w:rPr>
        <w:t>a</w:t>
      </w:r>
    </w:p>
    <w:p w14:paraId="151745A1" w14:textId="77777777" w:rsidR="00F1235C" w:rsidRDefault="00F1235C" w:rsidP="0073012F">
      <w:pPr>
        <w:autoSpaceDE w:val="0"/>
        <w:jc w:val="both"/>
        <w:rPr>
          <w:b/>
          <w:bCs/>
        </w:rPr>
      </w:pPr>
    </w:p>
    <w:p w14:paraId="282BBD1E" w14:textId="2FA1D089" w:rsidR="00F1235C" w:rsidRDefault="004F3748" w:rsidP="0073012F">
      <w:pPr>
        <w:jc w:val="both"/>
      </w:pPr>
      <w:r>
        <w:t>………………………………………………………………</w:t>
      </w:r>
    </w:p>
    <w:p w14:paraId="5D20F43C" w14:textId="77777777" w:rsidR="00645890" w:rsidRDefault="00645890" w:rsidP="0073012F">
      <w:pPr>
        <w:jc w:val="both"/>
        <w:rPr>
          <w:b/>
          <w:bCs/>
        </w:rPr>
      </w:pPr>
    </w:p>
    <w:p w14:paraId="4C89258C" w14:textId="38D6EC15" w:rsidR="0073012F" w:rsidRPr="000F1C8E" w:rsidRDefault="0073012F" w:rsidP="0073012F">
      <w:pPr>
        <w:jc w:val="both"/>
        <w:rPr>
          <w:b/>
          <w:bCs/>
        </w:rPr>
      </w:pPr>
      <w:r>
        <w:t>- zwanym dalej Przedsiębiorcą,</w:t>
      </w:r>
    </w:p>
    <w:p w14:paraId="44724E17" w14:textId="77777777" w:rsidR="0073012F" w:rsidRDefault="0073012F" w:rsidP="0073012F">
      <w:pPr>
        <w:autoSpaceDE w:val="0"/>
      </w:pPr>
    </w:p>
    <w:p w14:paraId="702AA736" w14:textId="77777777" w:rsidR="0073012F" w:rsidRDefault="0073012F" w:rsidP="0073012F">
      <w:pPr>
        <w:autoSpaceDE w:val="0"/>
      </w:pPr>
      <w:r>
        <w:t>została zawarta umowa następującej treści:</w:t>
      </w:r>
    </w:p>
    <w:p w14:paraId="2F5DC12C" w14:textId="77777777" w:rsidR="0073012F" w:rsidRDefault="0073012F" w:rsidP="0073012F">
      <w:pPr>
        <w:autoSpaceDE w:val="0"/>
        <w:jc w:val="center"/>
        <w:rPr>
          <w:b/>
        </w:rPr>
      </w:pPr>
    </w:p>
    <w:p w14:paraId="3AC886E2" w14:textId="0242DA52" w:rsidR="0073012F" w:rsidRDefault="0073012F" w:rsidP="0073012F">
      <w:pPr>
        <w:autoSpaceDE w:val="0"/>
        <w:jc w:val="both"/>
      </w:pPr>
      <w:r>
        <w:t>Niniejsza umowa dotyczy usuwania pojazdów z drogi na zasadach określonych w art. 130a ustawy z dnia 20 czerwca 1997 r. Prawo o ruchu drogowym (</w:t>
      </w:r>
      <w:proofErr w:type="spellStart"/>
      <w:r w:rsidR="00E02DC4">
        <w:t>t.j</w:t>
      </w:r>
      <w:proofErr w:type="spellEnd"/>
      <w:r w:rsidR="00E02DC4">
        <w:t xml:space="preserve">. </w:t>
      </w:r>
      <w:r>
        <w:t>Dz.U. z 20</w:t>
      </w:r>
      <w:r w:rsidR="00E609C5">
        <w:t>22</w:t>
      </w:r>
      <w:r>
        <w:t xml:space="preserve"> r. poz. </w:t>
      </w:r>
      <w:r w:rsidR="00E02DC4">
        <w:t>9</w:t>
      </w:r>
      <w:r w:rsidR="00E609C5">
        <w:t>88</w:t>
      </w:r>
      <w:r>
        <w:t xml:space="preserve"> z</w:t>
      </w:r>
      <w:r w:rsidR="00E02DC4">
        <w:t xml:space="preserve"> </w:t>
      </w:r>
      <w:proofErr w:type="spellStart"/>
      <w:r w:rsidR="00E02DC4">
        <w:t>późn</w:t>
      </w:r>
      <w:proofErr w:type="spellEnd"/>
      <w:r w:rsidR="00E02DC4">
        <w:t xml:space="preserve">. </w:t>
      </w:r>
      <w:r>
        <w:t>zm.</w:t>
      </w:r>
      <w:r w:rsidRPr="00562A76">
        <w:t>)</w:t>
      </w:r>
      <w:r>
        <w:t xml:space="preserve"> zwaną dalej ustawą, </w:t>
      </w:r>
      <w:r w:rsidRPr="00F13D6C">
        <w:t xml:space="preserve">w trybie określonym w rozporządzeniu Ministra Spraw Wewnętrznych i Administracji z dnia 22 czerwca 2011 r. </w:t>
      </w:r>
      <w:r w:rsidRPr="00F13D6C">
        <w:rPr>
          <w:bCs/>
        </w:rPr>
        <w:t xml:space="preserve">w sprawie usuwania pojazdów, których używanie może zagrażać bezpieczeństwu lub porządkowi ruchu drogowego albo utrudniających prowadzenie akcji ratowniczej </w:t>
      </w:r>
      <w:r w:rsidRPr="00F13D6C">
        <w:t>(</w:t>
      </w:r>
      <w:proofErr w:type="spellStart"/>
      <w:r w:rsidR="00E02DC4">
        <w:t>t.j</w:t>
      </w:r>
      <w:proofErr w:type="spellEnd"/>
      <w:r w:rsidR="00E02DC4">
        <w:t xml:space="preserve">. </w:t>
      </w:r>
      <w:r w:rsidRPr="00F13D6C">
        <w:t>Dz.U. z 201</w:t>
      </w:r>
      <w:r w:rsidR="00E02DC4">
        <w:t>8</w:t>
      </w:r>
      <w:r w:rsidRPr="00F13D6C">
        <w:t xml:space="preserve"> r. poz. </w:t>
      </w:r>
      <w:r w:rsidR="00E02DC4">
        <w:t>2285</w:t>
      </w:r>
      <w:r w:rsidRPr="00F13D6C">
        <w:t xml:space="preserve"> z </w:t>
      </w:r>
      <w:proofErr w:type="spellStart"/>
      <w:r w:rsidRPr="00F13D6C">
        <w:t>p</w:t>
      </w:r>
      <w:r w:rsidR="008E630F">
        <w:t>ó</w:t>
      </w:r>
      <w:r w:rsidRPr="00F13D6C">
        <w:t>źn</w:t>
      </w:r>
      <w:proofErr w:type="spellEnd"/>
      <w:r w:rsidRPr="00F13D6C">
        <w:t>. zm.), zwanym</w:t>
      </w:r>
      <w:r>
        <w:t xml:space="preserve"> dalej rozporządzeniem. </w:t>
      </w:r>
    </w:p>
    <w:p w14:paraId="39EB5409" w14:textId="77777777" w:rsidR="0073012F" w:rsidRDefault="0073012F" w:rsidP="0073012F">
      <w:pPr>
        <w:autoSpaceDE w:val="0"/>
        <w:jc w:val="both"/>
        <w:rPr>
          <w:b/>
        </w:rPr>
      </w:pPr>
    </w:p>
    <w:p w14:paraId="14039F22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</w:t>
      </w:r>
    </w:p>
    <w:p w14:paraId="69FCA83A" w14:textId="77777777" w:rsidR="0073012F" w:rsidRDefault="0073012F" w:rsidP="006574B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ind w:left="360"/>
        <w:jc w:val="both"/>
      </w:pPr>
      <w:r>
        <w:t xml:space="preserve">Przedsiębiorca zobowiązuje się do świadczenia usług z zakresu usuwania pojazdów    z terenu Powiatu </w:t>
      </w:r>
      <w:r w:rsidR="00D00475">
        <w:t>Lęborskiego</w:t>
      </w:r>
      <w:r>
        <w:t xml:space="preserve">, o których mowa w art. 130a ustawy </w:t>
      </w:r>
      <w:r w:rsidR="0030574A">
        <w:t xml:space="preserve">po wydaniu prawidłowej </w:t>
      </w:r>
      <w:r>
        <w:t>dyspozycji usunięcia wystawionej przez uprawniony organ.</w:t>
      </w:r>
    </w:p>
    <w:p w14:paraId="1CCEA0D9" w14:textId="77777777" w:rsidR="0073012F" w:rsidRDefault="0073012F" w:rsidP="006574B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Szczegółowy zakres obowiązków Przedsiębiorcy</w:t>
      </w:r>
      <w:r w:rsidR="004D6CEB">
        <w:t>:</w:t>
      </w:r>
    </w:p>
    <w:p w14:paraId="3DFD6E43" w14:textId="238DDF04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 xml:space="preserve">dojazd do miejsca zdarzenia </w:t>
      </w:r>
      <w:r w:rsidR="006574B0">
        <w:rPr>
          <w:rFonts w:ascii="Times New Roman" w:hAnsi="Times New Roman"/>
        </w:rPr>
        <w:t>w ciągu</w:t>
      </w:r>
      <w:r w:rsidRPr="006574B0">
        <w:rPr>
          <w:rFonts w:ascii="Times New Roman" w:hAnsi="Times New Roman"/>
        </w:rPr>
        <w:t xml:space="preserve"> </w:t>
      </w:r>
      <w:r w:rsidR="00E609C5">
        <w:rPr>
          <w:rFonts w:ascii="Times New Roman" w:hAnsi="Times New Roman"/>
        </w:rPr>
        <w:t xml:space="preserve">  </w:t>
      </w:r>
      <w:r w:rsidRPr="006574B0">
        <w:rPr>
          <w:rFonts w:ascii="Times New Roman" w:hAnsi="Times New Roman"/>
        </w:rPr>
        <w:t xml:space="preserve"> minut od powiadomienia;</w:t>
      </w:r>
    </w:p>
    <w:p w14:paraId="3E7BDA7B" w14:textId="77777777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>załadunek pojazdu;</w:t>
      </w:r>
    </w:p>
    <w:p w14:paraId="307967DE" w14:textId="77777777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 xml:space="preserve">uporządkowanie drogi, z której został usunięty pojazd, z wyjątkiem konieczności </w:t>
      </w:r>
      <w:r w:rsidR="006574B0" w:rsidRPr="006574B0">
        <w:rPr>
          <w:rFonts w:ascii="Times New Roman" w:hAnsi="Times New Roman"/>
        </w:rPr>
        <w:t>użycia</w:t>
      </w:r>
      <w:r w:rsidRPr="006574B0">
        <w:rPr>
          <w:rFonts w:ascii="Times New Roman" w:hAnsi="Times New Roman"/>
        </w:rPr>
        <w:t xml:space="preserve"> specjalistycznego sprzętu i materiałów znajdujących się w pojazdach do tego przystosowanych;</w:t>
      </w:r>
    </w:p>
    <w:p w14:paraId="3C92788E" w14:textId="77777777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 xml:space="preserve">przemieszczenie usuniętego pojazdu na parking strzeżony przy ul. Wojska Polskiego nr </w:t>
      </w:r>
      <w:r w:rsidR="002C5E4B" w:rsidRPr="006574B0">
        <w:rPr>
          <w:rFonts w:ascii="Times New Roman" w:hAnsi="Times New Roman"/>
        </w:rPr>
        <w:t>31 w Lęborku – z użyciem specjalistycznych pojazdów, wymienionych w ofercie Przedsiębiorcy.</w:t>
      </w:r>
    </w:p>
    <w:p w14:paraId="5A27AF4F" w14:textId="77777777" w:rsidR="0073012F" w:rsidRDefault="0073012F" w:rsidP="0073012F">
      <w:pPr>
        <w:tabs>
          <w:tab w:val="left" w:pos="7035"/>
        </w:tabs>
        <w:autoSpaceDE w:val="0"/>
        <w:jc w:val="both"/>
        <w:rPr>
          <w:b/>
        </w:rPr>
      </w:pPr>
    </w:p>
    <w:p w14:paraId="3F7D4DBB" w14:textId="77777777" w:rsidR="0073012F" w:rsidRDefault="0073012F" w:rsidP="0073012F">
      <w:pPr>
        <w:tabs>
          <w:tab w:val="left" w:pos="7035"/>
        </w:tabs>
        <w:autoSpaceDE w:val="0"/>
        <w:jc w:val="both"/>
        <w:rPr>
          <w:b/>
        </w:rPr>
      </w:pPr>
      <w:r>
        <w:rPr>
          <w:b/>
        </w:rPr>
        <w:tab/>
      </w:r>
    </w:p>
    <w:p w14:paraId="451BC537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2</w:t>
      </w:r>
    </w:p>
    <w:p w14:paraId="5569B75B" w14:textId="77777777" w:rsidR="0073012F" w:rsidRPr="006574B0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Wynagrodzenie za usuwanie pojazdów liczone będzie przez Przedsiębiorcę w</w:t>
      </w:r>
      <w:r w:rsidR="006574B0">
        <w:t>/</w:t>
      </w:r>
      <w:r>
        <w:t>g następujących stawek brutto:</w:t>
      </w:r>
    </w:p>
    <w:p w14:paraId="53ABF8DF" w14:textId="7FAB871B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rower lub motorower – </w:t>
      </w:r>
      <w:r w:rsidR="00E609C5">
        <w:t xml:space="preserve">   </w:t>
      </w:r>
      <w:r w:rsidR="00D14E51">
        <w:t xml:space="preserve"> </w:t>
      </w:r>
      <w:r>
        <w:t>zł;</w:t>
      </w:r>
    </w:p>
    <w:p w14:paraId="0777628D" w14:textId="4AB7C182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motocykl –  </w:t>
      </w:r>
      <w:r w:rsidR="00E609C5">
        <w:t xml:space="preserve">   </w:t>
      </w:r>
      <w:r w:rsidR="009E7E7F">
        <w:t xml:space="preserve"> </w:t>
      </w:r>
      <w:r w:rsidR="00F1235C">
        <w:t xml:space="preserve">                  </w:t>
      </w:r>
      <w:r>
        <w:t>zł;</w:t>
      </w:r>
    </w:p>
    <w:p w14:paraId="0A0C5F0B" w14:textId="56E8A106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do 3,5 t –  </w:t>
      </w:r>
      <w:r w:rsidR="00E609C5">
        <w:t xml:space="preserve">  </w:t>
      </w:r>
      <w:r w:rsidR="00D14E51">
        <w:t xml:space="preserve"> </w:t>
      </w:r>
      <w:r w:rsidR="00F1235C">
        <w:t xml:space="preserve">                    </w:t>
      </w:r>
      <w:r>
        <w:t>zł;</w:t>
      </w:r>
    </w:p>
    <w:p w14:paraId="17A6D5BB" w14:textId="222A18C1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powyżej 3,5 t do 7,5 t –  </w:t>
      </w:r>
      <w:r w:rsidR="00F1235C">
        <w:t xml:space="preserve"> </w:t>
      </w:r>
      <w:r>
        <w:t>zł;</w:t>
      </w:r>
    </w:p>
    <w:p w14:paraId="76622B44" w14:textId="5A0B1213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powyżej 7,5 do 16 t –  </w:t>
      </w:r>
      <w:r w:rsidR="00E609C5">
        <w:t xml:space="preserve">   </w:t>
      </w:r>
      <w:r w:rsidR="00D14E51">
        <w:t xml:space="preserve"> </w:t>
      </w:r>
      <w:r>
        <w:t>zł;</w:t>
      </w:r>
    </w:p>
    <w:p w14:paraId="2F22C2B8" w14:textId="42746DB5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powyżej 16 t –  </w:t>
      </w:r>
      <w:r w:rsidR="00E609C5">
        <w:t xml:space="preserve">    </w:t>
      </w:r>
      <w:r w:rsidR="00F1235C">
        <w:t xml:space="preserve">         </w:t>
      </w:r>
      <w:r w:rsidR="00D14E51">
        <w:t xml:space="preserve"> </w:t>
      </w:r>
      <w:r>
        <w:t>zł;</w:t>
      </w:r>
    </w:p>
    <w:p w14:paraId="6394DFCA" w14:textId="7BF775BA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przewożący materiały niebezpieczne –  </w:t>
      </w:r>
      <w:r w:rsidR="00E609C5">
        <w:t xml:space="preserve">   </w:t>
      </w:r>
      <w:r w:rsidR="00F1235C">
        <w:t xml:space="preserve">                          </w:t>
      </w:r>
      <w:r w:rsidR="00D14E51">
        <w:t xml:space="preserve"> </w:t>
      </w:r>
      <w:r>
        <w:t>zł;</w:t>
      </w:r>
    </w:p>
    <w:p w14:paraId="615A2524" w14:textId="77777777" w:rsidR="0073012F" w:rsidRDefault="0073012F" w:rsidP="006574B0">
      <w:pPr>
        <w:autoSpaceDE w:val="0"/>
        <w:jc w:val="both"/>
      </w:pPr>
    </w:p>
    <w:p w14:paraId="5A4FD155" w14:textId="77777777" w:rsidR="008B4949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</w:pPr>
      <w:r>
        <w:lastRenderedPageBreak/>
        <w:t>W</w:t>
      </w:r>
      <w:r w:rsidR="006574B0">
        <w:t xml:space="preserve"> przypadku odstąpienia od decyzji usunięcia pojazdu, gdy po wydaniu dyspozycji usunięcia ustały przyczyny jego usunięcia (art. 130a ust. 2a</w:t>
      </w:r>
      <w:r w:rsidR="008B4949">
        <w:t xml:space="preserve"> ustawy Prawo o ruchu drogowym) ustala się koszty:</w:t>
      </w:r>
    </w:p>
    <w:p w14:paraId="431EA25D" w14:textId="77777777" w:rsidR="008B4949" w:rsidRPr="00CF4CDA" w:rsidRDefault="008B4949" w:rsidP="008B4949">
      <w:pPr>
        <w:pStyle w:val="Akapitzlist"/>
        <w:numPr>
          <w:ilvl w:val="0"/>
          <w:numId w:val="12"/>
        </w:numPr>
        <w:autoSpaceDE w:val="0"/>
        <w:rPr>
          <w:rFonts w:ascii="Times New Roman" w:hAnsi="Times New Roman"/>
          <w:sz w:val="24"/>
          <w:szCs w:val="24"/>
        </w:rPr>
      </w:pPr>
      <w:r w:rsidRPr="00CF4CDA">
        <w:rPr>
          <w:rFonts w:ascii="Times New Roman" w:hAnsi="Times New Roman"/>
          <w:sz w:val="24"/>
          <w:szCs w:val="24"/>
        </w:rPr>
        <w:t>dojazdu w wysokości 50 % stawki brutto;</w:t>
      </w:r>
    </w:p>
    <w:p w14:paraId="0947A6A0" w14:textId="77777777" w:rsidR="008B4949" w:rsidRPr="00CF4CDA" w:rsidRDefault="008B4949" w:rsidP="008B4949">
      <w:pPr>
        <w:pStyle w:val="Akapitzlist"/>
        <w:numPr>
          <w:ilvl w:val="0"/>
          <w:numId w:val="12"/>
        </w:numPr>
        <w:autoSpaceDE w:val="0"/>
        <w:rPr>
          <w:rFonts w:ascii="Times New Roman" w:hAnsi="Times New Roman"/>
          <w:sz w:val="24"/>
          <w:szCs w:val="24"/>
        </w:rPr>
      </w:pPr>
      <w:r w:rsidRPr="00CF4CDA">
        <w:rPr>
          <w:rFonts w:ascii="Times New Roman" w:hAnsi="Times New Roman"/>
          <w:sz w:val="24"/>
          <w:szCs w:val="24"/>
        </w:rPr>
        <w:t>dojazdu i załadowania pojazdu w wysokości 75 % stawki brutt</w:t>
      </w:r>
      <w:r w:rsidR="00CF4CDA">
        <w:rPr>
          <w:rFonts w:ascii="Times New Roman" w:hAnsi="Times New Roman"/>
          <w:sz w:val="24"/>
          <w:szCs w:val="24"/>
        </w:rPr>
        <w:t>o</w:t>
      </w:r>
      <w:r w:rsidRPr="00CF4CDA">
        <w:rPr>
          <w:rFonts w:ascii="Times New Roman" w:hAnsi="Times New Roman"/>
          <w:sz w:val="24"/>
          <w:szCs w:val="24"/>
        </w:rPr>
        <w:t>.</w:t>
      </w:r>
    </w:p>
    <w:p w14:paraId="1CCFFDA0" w14:textId="77777777" w:rsidR="0073012F" w:rsidRPr="00CF4CDA" w:rsidRDefault="008B4949" w:rsidP="00CF4CDA">
      <w:pPr>
        <w:pStyle w:val="Akapitzlist"/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rPr>
          <w:rFonts w:ascii="Times New Roman" w:hAnsi="Times New Roman"/>
          <w:sz w:val="24"/>
          <w:szCs w:val="24"/>
        </w:rPr>
      </w:pPr>
      <w:r w:rsidRPr="00CF4CDA">
        <w:rPr>
          <w:rFonts w:ascii="Times New Roman" w:hAnsi="Times New Roman"/>
          <w:sz w:val="24"/>
          <w:szCs w:val="24"/>
        </w:rPr>
        <w:t xml:space="preserve">W </w:t>
      </w:r>
      <w:r w:rsidR="00CF4CDA" w:rsidRPr="00CF4CDA">
        <w:rPr>
          <w:rFonts w:ascii="Times New Roman" w:hAnsi="Times New Roman"/>
          <w:sz w:val="24"/>
          <w:szCs w:val="24"/>
        </w:rPr>
        <w:t xml:space="preserve">przypadku pojazdów usuniętych i nieodebranych przez właściciela w ustawowym terminie, po którym Starosta występuję do sądu o orzeczenie przepadku na rzecz powiatu ustala się wynagrodzenie 60 % stawki za usunięcie, o której mowa w uchwale Rady Powiatu Lęborskiego w sprawie ustalenia opłat za usuwanie i przechowywanie pojazdów usuniętych z dróg na parking strzeżony oraz kosztów powstałych w wyniku wydania dyspozycji usunięcia </w:t>
      </w:r>
    </w:p>
    <w:p w14:paraId="7241B11F" w14:textId="77777777" w:rsidR="0073012F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  <w:rPr>
          <w:bCs/>
        </w:rPr>
      </w:pPr>
      <w:r>
        <w:rPr>
          <w:bCs/>
        </w:rPr>
        <w:t xml:space="preserve">Zamawiający zapłaci Przedsiębiorcy wynagrodzenie za świadczone usługi po otrzymaniu faktur, rachunków wystawionych przez Przedsiębiorcę po wykonaniu usługi, w terminie </w:t>
      </w:r>
      <w:r w:rsidR="00D14E51">
        <w:rPr>
          <w:bCs/>
        </w:rPr>
        <w:t>30</w:t>
      </w:r>
      <w:r>
        <w:rPr>
          <w:bCs/>
        </w:rPr>
        <w:t xml:space="preserve"> dni od dn</w:t>
      </w:r>
      <w:r w:rsidR="00052E7B">
        <w:rPr>
          <w:bCs/>
        </w:rPr>
        <w:t xml:space="preserve">ia doręczenia faktury, po odebraniu pojazdu z parkingu przez właściciela lub  Powiat Lęborski po orzeczonym przez sąd przepadku. </w:t>
      </w:r>
    </w:p>
    <w:p w14:paraId="5D34F5D6" w14:textId="77777777" w:rsidR="0073012F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  <w:rPr>
          <w:b/>
        </w:rPr>
      </w:pPr>
      <w:r>
        <w:rPr>
          <w:bCs/>
        </w:rPr>
        <w:t xml:space="preserve">Zmawiający zapłaci Przedsiębiorcy wynagrodzenie przelewem </w:t>
      </w:r>
      <w:r w:rsidRPr="00E60357">
        <w:t>na konto bankowe Przedsiębiorcy wskazane w fakturze</w:t>
      </w:r>
      <w:r w:rsidR="00052E7B">
        <w:t>.</w:t>
      </w:r>
    </w:p>
    <w:p w14:paraId="53C7EB15" w14:textId="77777777" w:rsidR="0073012F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  <w:rPr>
          <w:bCs/>
        </w:rPr>
      </w:pPr>
      <w:r>
        <w:rPr>
          <w:bCs/>
        </w:rPr>
        <w:t>Faktury, rachunki wystawione przez Przedsiębiorcę powinny zawierać dane identyfikacyjne pojazdu, którego dotyczy faktura tj.: np. numer dyspozycji usunięcia, markę i typ pojazdu, numer rejestracyjny, a jeśli go brak to numer nadwozia</w:t>
      </w:r>
      <w:r w:rsidR="00052E7B">
        <w:rPr>
          <w:bCs/>
        </w:rPr>
        <w:t xml:space="preserve"> oraz załączyć kopię dyspozycji usunięcia.</w:t>
      </w:r>
    </w:p>
    <w:p w14:paraId="37926463" w14:textId="77777777" w:rsidR="0073012F" w:rsidRPr="004E135E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E135E">
        <w:rPr>
          <w:color w:val="000000"/>
        </w:rPr>
        <w:t>Faktura winna obejmować dane:</w:t>
      </w:r>
    </w:p>
    <w:p w14:paraId="0622090D" w14:textId="77777777" w:rsidR="0073012F" w:rsidRPr="004E135E" w:rsidRDefault="0073012F" w:rsidP="006574B0">
      <w:pPr>
        <w:numPr>
          <w:ilvl w:val="0"/>
          <w:numId w:val="9"/>
        </w:numPr>
        <w:shd w:val="clear" w:color="auto" w:fill="FFFFFF"/>
        <w:ind w:left="720" w:right="43"/>
        <w:jc w:val="both"/>
        <w:rPr>
          <w:color w:val="000000"/>
        </w:rPr>
      </w:pPr>
      <w:r w:rsidRPr="004E135E">
        <w:rPr>
          <w:color w:val="000000"/>
        </w:rPr>
        <w:t xml:space="preserve">Nabywca: </w:t>
      </w:r>
    </w:p>
    <w:p w14:paraId="62C1FE74" w14:textId="77777777" w:rsidR="0073012F" w:rsidRPr="004E135E" w:rsidRDefault="0073012F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 w:rsidRPr="004E135E">
        <w:rPr>
          <w:color w:val="000000"/>
        </w:rPr>
        <w:t xml:space="preserve">Powiat </w:t>
      </w:r>
      <w:r w:rsidR="00D00475">
        <w:rPr>
          <w:color w:val="000000"/>
        </w:rPr>
        <w:t>Lęborski</w:t>
      </w:r>
    </w:p>
    <w:p w14:paraId="474B93F6" w14:textId="77777777" w:rsidR="0073012F" w:rsidRPr="004E135E" w:rsidRDefault="00D00475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u</w:t>
      </w:r>
      <w:r w:rsidR="0073012F" w:rsidRPr="004E135E">
        <w:rPr>
          <w:color w:val="000000"/>
        </w:rPr>
        <w:t xml:space="preserve">l. </w:t>
      </w:r>
      <w:r>
        <w:rPr>
          <w:color w:val="000000"/>
        </w:rPr>
        <w:t>Czołgistów 5</w:t>
      </w:r>
    </w:p>
    <w:p w14:paraId="39782CD1" w14:textId="77777777" w:rsidR="0073012F" w:rsidRPr="004E135E" w:rsidRDefault="00D00475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84</w:t>
      </w:r>
      <w:r w:rsidR="0073012F" w:rsidRPr="004E135E">
        <w:rPr>
          <w:color w:val="000000"/>
        </w:rPr>
        <w:t xml:space="preserve">-300 </w:t>
      </w:r>
      <w:r>
        <w:rPr>
          <w:color w:val="000000"/>
        </w:rPr>
        <w:t>Lębork</w:t>
      </w:r>
      <w:r w:rsidR="0073012F" w:rsidRPr="004E135E">
        <w:rPr>
          <w:color w:val="000000"/>
        </w:rPr>
        <w:t xml:space="preserve">  </w:t>
      </w:r>
    </w:p>
    <w:p w14:paraId="525C2FB5" w14:textId="5058822E" w:rsidR="0073012F" w:rsidRPr="004E135E" w:rsidRDefault="0073012F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 w:rsidRPr="004E135E">
        <w:rPr>
          <w:color w:val="000000"/>
        </w:rPr>
        <w:t xml:space="preserve">NIP: </w:t>
      </w:r>
      <w:r w:rsidR="00D00475">
        <w:t>8411609072</w:t>
      </w:r>
    </w:p>
    <w:p w14:paraId="359F0E2B" w14:textId="77777777" w:rsidR="0073012F" w:rsidRPr="004E135E" w:rsidRDefault="00D14E51" w:rsidP="006574B0">
      <w:pPr>
        <w:numPr>
          <w:ilvl w:val="0"/>
          <w:numId w:val="9"/>
        </w:numPr>
        <w:shd w:val="clear" w:color="auto" w:fill="FFFFFF"/>
        <w:ind w:left="720" w:right="43"/>
        <w:jc w:val="both"/>
        <w:rPr>
          <w:color w:val="000000"/>
        </w:rPr>
      </w:pPr>
      <w:r>
        <w:rPr>
          <w:color w:val="000000"/>
        </w:rPr>
        <w:t>Odbiorca</w:t>
      </w:r>
      <w:r w:rsidR="0073012F" w:rsidRPr="004E135E">
        <w:rPr>
          <w:color w:val="000000"/>
        </w:rPr>
        <w:t>:</w:t>
      </w:r>
    </w:p>
    <w:p w14:paraId="31EF522D" w14:textId="77777777" w:rsidR="0073012F" w:rsidRPr="004E135E" w:rsidRDefault="0073012F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 w:rsidRPr="004E135E">
        <w:rPr>
          <w:color w:val="000000"/>
        </w:rPr>
        <w:t xml:space="preserve">Starostwo Powiatowe w </w:t>
      </w:r>
      <w:r w:rsidR="00D00475">
        <w:rPr>
          <w:color w:val="000000"/>
        </w:rPr>
        <w:t>Lęborku</w:t>
      </w:r>
      <w:r w:rsidRPr="004E135E">
        <w:rPr>
          <w:color w:val="000000"/>
        </w:rPr>
        <w:t xml:space="preserve"> </w:t>
      </w:r>
    </w:p>
    <w:p w14:paraId="453057EC" w14:textId="77777777" w:rsidR="0073012F" w:rsidRPr="004E135E" w:rsidRDefault="00D00475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u</w:t>
      </w:r>
      <w:r w:rsidR="0073012F" w:rsidRPr="004E135E">
        <w:rPr>
          <w:color w:val="000000"/>
        </w:rPr>
        <w:t xml:space="preserve">l. </w:t>
      </w:r>
      <w:r>
        <w:rPr>
          <w:color w:val="000000"/>
        </w:rPr>
        <w:t>Czołgistów 5</w:t>
      </w:r>
    </w:p>
    <w:p w14:paraId="6AA9CED3" w14:textId="77777777" w:rsidR="0073012F" w:rsidRPr="00052E7B" w:rsidRDefault="00D00475" w:rsidP="00052E7B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84</w:t>
      </w:r>
      <w:r w:rsidR="0073012F">
        <w:rPr>
          <w:color w:val="000000"/>
        </w:rPr>
        <w:t xml:space="preserve">-300 </w:t>
      </w:r>
      <w:r>
        <w:rPr>
          <w:color w:val="000000"/>
        </w:rPr>
        <w:t>Lębork</w:t>
      </w:r>
      <w:r w:rsidR="0073012F">
        <w:rPr>
          <w:color w:val="000000"/>
        </w:rPr>
        <w:t xml:space="preserve"> </w:t>
      </w:r>
    </w:p>
    <w:p w14:paraId="0F70698B" w14:textId="77777777" w:rsidR="0073012F" w:rsidRDefault="0073012F" w:rsidP="0073012F">
      <w:pPr>
        <w:autoSpaceDE w:val="0"/>
        <w:ind w:left="360"/>
        <w:jc w:val="both"/>
      </w:pPr>
    </w:p>
    <w:p w14:paraId="668DBAC2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3</w:t>
      </w:r>
    </w:p>
    <w:p w14:paraId="66428655" w14:textId="77777777" w:rsidR="0073012F" w:rsidRDefault="0073012F" w:rsidP="000364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zobowiązuje się do wykonywania usługi usuwania pojazdów przy pomocy środków własnych. W przypadku braku możliwości wykonania tych usług przy pomocy środków własnych i zleceniu wykonania ich podwykonawcom Przedsiębiorca będzie odpowiadał za ich działania i zaniechania tak jak za swoje własne.</w:t>
      </w:r>
    </w:p>
    <w:p w14:paraId="21284D43" w14:textId="77777777" w:rsidR="0073012F" w:rsidRDefault="0073012F" w:rsidP="000364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Zlecenie wykonania usług podwykonawcom, o których mowa w ust. 1 należy zgłaszać Zamawiającemu.</w:t>
      </w:r>
    </w:p>
    <w:p w14:paraId="2228C9C6" w14:textId="77777777" w:rsidR="0073012F" w:rsidRDefault="0073012F" w:rsidP="000364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zobowiązuje się do przekazywania usuniętych pojazdów na parking wskazany przez Zamawiającego oraz do dokumentowania czynności związanych</w:t>
      </w:r>
      <w:r w:rsidR="00D14E51">
        <w:t xml:space="preserve">            </w:t>
      </w:r>
      <w:r>
        <w:t xml:space="preserve"> z przekazywaniem pojazdów.</w:t>
      </w:r>
    </w:p>
    <w:p w14:paraId="11D180E2" w14:textId="77777777" w:rsidR="0073012F" w:rsidRDefault="0073012F" w:rsidP="0073012F">
      <w:pPr>
        <w:autoSpaceDE w:val="0"/>
        <w:ind w:left="360"/>
        <w:jc w:val="center"/>
        <w:rPr>
          <w:b/>
        </w:rPr>
      </w:pPr>
      <w:r>
        <w:rPr>
          <w:b/>
        </w:rPr>
        <w:t>§ 4</w:t>
      </w:r>
    </w:p>
    <w:p w14:paraId="2D4A0A50" w14:textId="77777777" w:rsidR="0073012F" w:rsidRDefault="0073012F" w:rsidP="0003643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ponosi pełną odpowiedzialność cywilną za stan usuwanego pojazdu od chwili jego przejęcia do chwili przekazania na parking strzeżony.</w:t>
      </w:r>
    </w:p>
    <w:p w14:paraId="0C7A58FC" w14:textId="77777777" w:rsidR="0073012F" w:rsidRDefault="0073012F" w:rsidP="0003643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ponosi pełną odpowiedzialność za należyte świadczenie usług objętych niniejszą umową oraz za ewentualne szkody powstałe w pojazdach z przyczyn leżących po stronie Przedsiębiorcy lub osób za które ponosi odpowiedzialność.</w:t>
      </w:r>
    </w:p>
    <w:p w14:paraId="4CB47EAF" w14:textId="77777777" w:rsidR="0073012F" w:rsidRDefault="0073012F" w:rsidP="00036432">
      <w:pPr>
        <w:autoSpaceDE w:val="0"/>
        <w:ind w:left="360"/>
        <w:jc w:val="both"/>
      </w:pPr>
    </w:p>
    <w:p w14:paraId="436CCFD3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5</w:t>
      </w:r>
    </w:p>
    <w:p w14:paraId="406D99BC" w14:textId="77777777" w:rsidR="0073012F" w:rsidRDefault="0073012F" w:rsidP="0073012F">
      <w:pPr>
        <w:autoSpaceDE w:val="0"/>
        <w:jc w:val="both"/>
        <w:rPr>
          <w:bCs/>
        </w:rPr>
      </w:pPr>
      <w:r>
        <w:t>Przedsiębiorca zobowiązuje się świadczyć usługi usuwania zgodnie z niniejszą umową</w:t>
      </w:r>
      <w:r w:rsidR="00D14E51">
        <w:t xml:space="preserve">                 </w:t>
      </w:r>
      <w:r>
        <w:t xml:space="preserve"> i warunkami zaproponowanymi w ofercie oraz oświadcza</w:t>
      </w:r>
      <w:r>
        <w:rPr>
          <w:bCs/>
        </w:rPr>
        <w:t xml:space="preserve">, że posiada niezbędną wiedzę </w:t>
      </w:r>
      <w:r w:rsidR="00D14E51">
        <w:rPr>
          <w:bCs/>
        </w:rPr>
        <w:t xml:space="preserve">               </w:t>
      </w:r>
      <w:r>
        <w:rPr>
          <w:bCs/>
        </w:rPr>
        <w:lastRenderedPageBreak/>
        <w:t>i doświadczenie oraz potencjał techniczny, a także dysponuje osobami zdolnymi do prawidłowej realizacji umowy.</w:t>
      </w:r>
    </w:p>
    <w:p w14:paraId="47AF9118" w14:textId="77777777" w:rsidR="0073012F" w:rsidRDefault="0073012F" w:rsidP="0073012F">
      <w:pPr>
        <w:autoSpaceDE w:val="0"/>
        <w:jc w:val="both"/>
        <w:rPr>
          <w:bCs/>
        </w:rPr>
      </w:pPr>
    </w:p>
    <w:p w14:paraId="5CE96C20" w14:textId="77777777" w:rsidR="00E609C5" w:rsidRDefault="00E609C5" w:rsidP="0073012F">
      <w:pPr>
        <w:autoSpaceDE w:val="0"/>
        <w:jc w:val="center"/>
        <w:rPr>
          <w:b/>
        </w:rPr>
      </w:pPr>
    </w:p>
    <w:p w14:paraId="355E30B8" w14:textId="7B328A1D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6</w:t>
      </w:r>
    </w:p>
    <w:p w14:paraId="797FC501" w14:textId="77777777" w:rsidR="0073012F" w:rsidRDefault="0073012F" w:rsidP="0073012F">
      <w:pPr>
        <w:autoSpaceDE w:val="0"/>
        <w:jc w:val="both"/>
      </w:pPr>
      <w:r>
        <w:t>Zamawiający zastrzega sobie prawo kontrolowania wykonywania niniejszej umowy przez Przedsiębiorcę, a Przedsiębiorca zobowiązuje się umożliwić kontrolę i udzielić wszelkich informacji związanych z wykonywaniem usług objętych niniejszą umową.</w:t>
      </w:r>
    </w:p>
    <w:p w14:paraId="13CC4FFB" w14:textId="77777777" w:rsidR="0073012F" w:rsidRDefault="0073012F" w:rsidP="0073012F">
      <w:pPr>
        <w:autoSpaceDE w:val="0"/>
        <w:jc w:val="center"/>
        <w:rPr>
          <w:b/>
        </w:rPr>
      </w:pPr>
    </w:p>
    <w:p w14:paraId="202502B0" w14:textId="77777777" w:rsidR="0073012F" w:rsidRDefault="0073012F" w:rsidP="0073012F">
      <w:pPr>
        <w:autoSpaceDE w:val="0"/>
        <w:jc w:val="center"/>
        <w:rPr>
          <w:b/>
        </w:rPr>
      </w:pPr>
    </w:p>
    <w:p w14:paraId="46E4DDBF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7</w:t>
      </w:r>
    </w:p>
    <w:p w14:paraId="551BD0FC" w14:textId="77777777" w:rsidR="0073012F" w:rsidRDefault="0073012F" w:rsidP="00052E7B">
      <w:pPr>
        <w:numPr>
          <w:ilvl w:val="0"/>
          <w:numId w:val="7"/>
        </w:numPr>
        <w:tabs>
          <w:tab w:val="clear" w:pos="735"/>
          <w:tab w:val="num" w:pos="375"/>
        </w:tabs>
        <w:autoSpaceDE w:val="0"/>
        <w:ind w:left="375"/>
        <w:jc w:val="both"/>
      </w:pPr>
      <w:r>
        <w:t xml:space="preserve">Zamawiający oraz Przedsiębiorca mogą rozwiązać umowę z zachowaniem miesięcznego terminu wypowiedzenia w formie pisemnej pod rygorem nieważności. </w:t>
      </w:r>
    </w:p>
    <w:p w14:paraId="272D4344" w14:textId="77777777" w:rsidR="0073012F" w:rsidRDefault="0073012F" w:rsidP="00052E7B">
      <w:pPr>
        <w:numPr>
          <w:ilvl w:val="0"/>
          <w:numId w:val="7"/>
        </w:numPr>
        <w:tabs>
          <w:tab w:val="clear" w:pos="735"/>
          <w:tab w:val="num" w:pos="375"/>
        </w:tabs>
        <w:autoSpaceDE w:val="0"/>
        <w:ind w:left="375"/>
        <w:jc w:val="both"/>
      </w:pPr>
      <w:r>
        <w:t>Zamawiający ma prawo rozwiązania umowy ze skutkiem natychmiastowym w przypadku:</w:t>
      </w:r>
    </w:p>
    <w:p w14:paraId="0E7A5AE0" w14:textId="77777777" w:rsidR="0073012F" w:rsidRDefault="0073012F" w:rsidP="00052E7B">
      <w:pPr>
        <w:numPr>
          <w:ilvl w:val="0"/>
          <w:numId w:val="4"/>
        </w:numPr>
        <w:tabs>
          <w:tab w:val="clear" w:pos="1068"/>
          <w:tab w:val="num" w:pos="708"/>
        </w:tabs>
        <w:autoSpaceDE w:val="0"/>
        <w:ind w:left="708"/>
        <w:jc w:val="both"/>
      </w:pPr>
      <w:r>
        <w:t>zmiany przepisów regulujących przedmiot niniejszej umowy,</w:t>
      </w:r>
    </w:p>
    <w:p w14:paraId="06FD0EAF" w14:textId="77777777" w:rsidR="0073012F" w:rsidRDefault="0073012F" w:rsidP="00052E7B">
      <w:pPr>
        <w:numPr>
          <w:ilvl w:val="0"/>
          <w:numId w:val="4"/>
        </w:numPr>
        <w:tabs>
          <w:tab w:val="clear" w:pos="1068"/>
          <w:tab w:val="num" w:pos="708"/>
        </w:tabs>
        <w:autoSpaceDE w:val="0"/>
        <w:ind w:left="708"/>
        <w:jc w:val="both"/>
      </w:pPr>
      <w:r>
        <w:t>naruszenia przez Przedsiębiorcę lub osób, za które ponosi odpowiedzialność postanowień umowy,</w:t>
      </w:r>
    </w:p>
    <w:p w14:paraId="3528F1BE" w14:textId="77777777" w:rsidR="0073012F" w:rsidRDefault="0073012F" w:rsidP="00052E7B">
      <w:pPr>
        <w:numPr>
          <w:ilvl w:val="0"/>
          <w:numId w:val="4"/>
        </w:numPr>
        <w:tabs>
          <w:tab w:val="clear" w:pos="1068"/>
          <w:tab w:val="num" w:pos="708"/>
        </w:tabs>
        <w:autoSpaceDE w:val="0"/>
        <w:ind w:left="708"/>
        <w:jc w:val="both"/>
      </w:pPr>
      <w:r>
        <w:t>niepodjęcia zlecenia dyspozycji usunięcia pojazdu wydanej na podstawie art. 130a ustawy przez osobę uprawnioną.</w:t>
      </w:r>
    </w:p>
    <w:p w14:paraId="7ECED944" w14:textId="77777777" w:rsidR="0073012F" w:rsidRDefault="0073012F" w:rsidP="0073012F">
      <w:pPr>
        <w:autoSpaceDE w:val="0"/>
        <w:jc w:val="both"/>
      </w:pPr>
    </w:p>
    <w:p w14:paraId="6071FE56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8</w:t>
      </w:r>
    </w:p>
    <w:p w14:paraId="1037142B" w14:textId="2E786D97" w:rsidR="0073012F" w:rsidRDefault="0073012F" w:rsidP="0073012F">
      <w:pPr>
        <w:autoSpaceDE w:val="0"/>
        <w:jc w:val="both"/>
        <w:rPr>
          <w:b/>
        </w:rPr>
      </w:pPr>
      <w:r>
        <w:t xml:space="preserve">Umowa zostaje zawarta na okres od dnia </w:t>
      </w:r>
      <w:r w:rsidR="00052E7B" w:rsidRPr="00052E7B">
        <w:rPr>
          <w:b/>
        </w:rPr>
        <w:t>01</w:t>
      </w:r>
      <w:r>
        <w:rPr>
          <w:b/>
        </w:rPr>
        <w:t xml:space="preserve"> </w:t>
      </w:r>
      <w:r w:rsidR="00645890">
        <w:rPr>
          <w:b/>
        </w:rPr>
        <w:t>kwietnia</w:t>
      </w:r>
      <w:r>
        <w:rPr>
          <w:b/>
        </w:rPr>
        <w:t xml:space="preserve"> 20</w:t>
      </w:r>
      <w:r w:rsidR="00E609C5">
        <w:rPr>
          <w:b/>
        </w:rPr>
        <w:t>23</w:t>
      </w:r>
      <w:r w:rsidRPr="00232B02">
        <w:rPr>
          <w:b/>
        </w:rPr>
        <w:t xml:space="preserve"> r.</w:t>
      </w:r>
      <w:r>
        <w:t xml:space="preserve"> do dnia </w:t>
      </w:r>
      <w:r>
        <w:rPr>
          <w:b/>
        </w:rPr>
        <w:t>31 grudnia 20</w:t>
      </w:r>
      <w:r w:rsidR="00E609C5">
        <w:rPr>
          <w:b/>
        </w:rPr>
        <w:t>26</w:t>
      </w:r>
      <w:r>
        <w:rPr>
          <w:b/>
        </w:rPr>
        <w:t xml:space="preserve"> r.</w:t>
      </w:r>
    </w:p>
    <w:p w14:paraId="2C0D70D1" w14:textId="77777777" w:rsidR="0073012F" w:rsidRDefault="0073012F" w:rsidP="0073012F">
      <w:pPr>
        <w:autoSpaceDE w:val="0"/>
        <w:jc w:val="both"/>
      </w:pPr>
    </w:p>
    <w:p w14:paraId="1AADC870" w14:textId="77777777" w:rsidR="0073012F" w:rsidRDefault="0073012F" w:rsidP="0073012F">
      <w:pPr>
        <w:autoSpaceDE w:val="0"/>
        <w:jc w:val="both"/>
      </w:pPr>
    </w:p>
    <w:p w14:paraId="17EF213E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9</w:t>
      </w:r>
    </w:p>
    <w:p w14:paraId="4BDB15F9" w14:textId="77777777" w:rsidR="0073012F" w:rsidRDefault="0073012F" w:rsidP="0073012F">
      <w:pPr>
        <w:autoSpaceDE w:val="0"/>
        <w:jc w:val="both"/>
      </w:pPr>
      <w:r>
        <w:t xml:space="preserve">W sprawach nie uregulowanych w niniejszej umowie stosuje się przepisy ustawy z dnia 23 kwietnia 1964 r. Kodeks </w:t>
      </w:r>
      <w:r w:rsidR="00D14E51">
        <w:t>C</w:t>
      </w:r>
      <w:r>
        <w:t>ywilny oraz ustawy z dnia 20 czerwca 1997 r. Prawo o ruchu drogowym.</w:t>
      </w:r>
    </w:p>
    <w:p w14:paraId="2EE6D21E" w14:textId="77777777" w:rsidR="0073012F" w:rsidRDefault="0073012F" w:rsidP="0073012F">
      <w:pPr>
        <w:autoSpaceDE w:val="0"/>
        <w:jc w:val="both"/>
      </w:pPr>
    </w:p>
    <w:p w14:paraId="68178883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10</w:t>
      </w:r>
    </w:p>
    <w:p w14:paraId="69DCEB98" w14:textId="77777777" w:rsidR="0073012F" w:rsidRDefault="0073012F" w:rsidP="0073012F">
      <w:pPr>
        <w:autoSpaceDE w:val="0"/>
        <w:jc w:val="both"/>
      </w:pPr>
      <w:r>
        <w:t>Wszelkie zmiany i uzupełnienia niniejszej umowy wymagają formy pisemnej pod rygorem nieważności.</w:t>
      </w:r>
    </w:p>
    <w:p w14:paraId="5B471689" w14:textId="77777777" w:rsidR="0073012F" w:rsidRDefault="0073012F" w:rsidP="0073012F">
      <w:pPr>
        <w:autoSpaceDE w:val="0"/>
      </w:pPr>
    </w:p>
    <w:p w14:paraId="51386A53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11</w:t>
      </w:r>
    </w:p>
    <w:p w14:paraId="7C53C2D9" w14:textId="77777777" w:rsidR="0073012F" w:rsidRDefault="0073012F" w:rsidP="0073012F">
      <w:pPr>
        <w:autoSpaceDE w:val="0"/>
        <w:jc w:val="both"/>
      </w:pPr>
      <w:r>
        <w:t>Wszelkie spory wynikłe ze stosowania niniejszej umowy strony będą rozstrzygać polubownie,           a w przypadku nie osiągnięcia porozumienia, sprawy sporne rozstrzygał będzie sąd miejscowo i rzeczowo właściwy dla siedziby Zamawiającego.</w:t>
      </w:r>
    </w:p>
    <w:p w14:paraId="3466F0B9" w14:textId="77777777" w:rsidR="0073012F" w:rsidRDefault="0073012F" w:rsidP="0073012F">
      <w:pPr>
        <w:autoSpaceDE w:val="0"/>
      </w:pPr>
    </w:p>
    <w:p w14:paraId="6C2DC6A4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12</w:t>
      </w:r>
    </w:p>
    <w:p w14:paraId="332A6ED3" w14:textId="77777777" w:rsidR="0073012F" w:rsidRDefault="0073012F" w:rsidP="0073012F">
      <w:pPr>
        <w:autoSpaceDE w:val="0"/>
        <w:jc w:val="both"/>
      </w:pPr>
      <w:r>
        <w:t>Umowa została sporządzona w dwóch jednobrzmiących egzemplarzach – po jednym egzemplarzu dla każdej ze stron.</w:t>
      </w:r>
    </w:p>
    <w:p w14:paraId="7DEA6832" w14:textId="77777777" w:rsidR="0073012F" w:rsidRDefault="0073012F" w:rsidP="0073012F">
      <w:pPr>
        <w:autoSpaceDE w:val="0"/>
      </w:pPr>
    </w:p>
    <w:p w14:paraId="24AC3450" w14:textId="77777777" w:rsidR="0073012F" w:rsidRDefault="0073012F" w:rsidP="0073012F">
      <w:pPr>
        <w:autoSpaceDE w:val="0"/>
      </w:pPr>
    </w:p>
    <w:p w14:paraId="7D5F9522" w14:textId="77777777" w:rsidR="0073012F" w:rsidRDefault="0073012F" w:rsidP="0073012F">
      <w:pPr>
        <w:autoSpaceDE w:val="0"/>
      </w:pPr>
    </w:p>
    <w:p w14:paraId="56E942C5" w14:textId="77777777" w:rsidR="0073012F" w:rsidRDefault="0073012F" w:rsidP="0073012F">
      <w:pPr>
        <w:autoSpaceDE w:val="0"/>
      </w:pPr>
    </w:p>
    <w:p w14:paraId="4DB35E80" w14:textId="77777777" w:rsidR="0073012F" w:rsidRDefault="0073012F" w:rsidP="0073012F">
      <w:pPr>
        <w:autoSpaceDE w:val="0"/>
      </w:pPr>
      <w:r>
        <w:t xml:space="preserve">            ZAMAWIAJĄCY: </w:t>
      </w:r>
      <w:r>
        <w:tab/>
        <w:t xml:space="preserve">                                                            PRZEDSIĘBIORCA: </w:t>
      </w:r>
    </w:p>
    <w:p w14:paraId="753D33A8" w14:textId="77777777" w:rsidR="0073012F" w:rsidRDefault="0073012F" w:rsidP="0073012F">
      <w:pPr>
        <w:tabs>
          <w:tab w:val="left" w:pos="5730"/>
        </w:tabs>
        <w:autoSpaceDE w:val="0"/>
      </w:pPr>
    </w:p>
    <w:p w14:paraId="47F3A818" w14:textId="77777777" w:rsidR="0073012F" w:rsidRDefault="0073012F" w:rsidP="0073012F">
      <w:pPr>
        <w:tabs>
          <w:tab w:val="left" w:pos="5730"/>
        </w:tabs>
        <w:autoSpaceDE w:val="0"/>
      </w:pPr>
    </w:p>
    <w:p w14:paraId="6984887E" w14:textId="77777777" w:rsidR="0073012F" w:rsidRDefault="0073012F" w:rsidP="0073012F">
      <w:pPr>
        <w:tabs>
          <w:tab w:val="left" w:pos="5730"/>
        </w:tabs>
        <w:autoSpaceDE w:val="0"/>
      </w:pPr>
    </w:p>
    <w:p w14:paraId="1C753992" w14:textId="77777777" w:rsidR="0073012F" w:rsidRDefault="0073012F" w:rsidP="0073012F">
      <w:pPr>
        <w:autoSpaceDE w:val="0"/>
      </w:pPr>
      <w:r>
        <w:t>…………………………………………                       …………………………………………</w:t>
      </w:r>
    </w:p>
    <w:p w14:paraId="582E49D0" w14:textId="77777777" w:rsidR="0073012F" w:rsidRPr="000708D6" w:rsidRDefault="0073012F" w:rsidP="0073012F"/>
    <w:p w14:paraId="02D29E1D" w14:textId="77777777" w:rsidR="0073012F" w:rsidRPr="000708D6" w:rsidRDefault="0073012F" w:rsidP="0073012F"/>
    <w:p w14:paraId="65086113" w14:textId="77777777" w:rsidR="00524064" w:rsidRDefault="00524064"/>
    <w:sectPr w:rsidR="00524064" w:rsidSect="00567EB7">
      <w:pgSz w:w="11906" w:h="16838"/>
      <w:pgMar w:top="568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17C3B1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092657"/>
    <w:multiLevelType w:val="hybridMultilevel"/>
    <w:tmpl w:val="BCBAB4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2785A"/>
    <w:multiLevelType w:val="hybridMultilevel"/>
    <w:tmpl w:val="2E909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2EEE"/>
    <w:multiLevelType w:val="hybridMultilevel"/>
    <w:tmpl w:val="FC4C9DE6"/>
    <w:lvl w:ilvl="0" w:tplc="2AC2D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437F5"/>
    <w:multiLevelType w:val="hybridMultilevel"/>
    <w:tmpl w:val="FFC01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7709">
    <w:abstractNumId w:val="0"/>
  </w:num>
  <w:num w:numId="2" w16cid:durableId="2107263277">
    <w:abstractNumId w:val="1"/>
  </w:num>
  <w:num w:numId="3" w16cid:durableId="1167205398">
    <w:abstractNumId w:val="2"/>
  </w:num>
  <w:num w:numId="4" w16cid:durableId="1933657272">
    <w:abstractNumId w:val="3"/>
  </w:num>
  <w:num w:numId="5" w16cid:durableId="686755263">
    <w:abstractNumId w:val="4"/>
  </w:num>
  <w:num w:numId="6" w16cid:durableId="537668980">
    <w:abstractNumId w:val="5"/>
  </w:num>
  <w:num w:numId="7" w16cid:durableId="1913006583">
    <w:abstractNumId w:val="6"/>
  </w:num>
  <w:num w:numId="8" w16cid:durableId="1951887377">
    <w:abstractNumId w:val="7"/>
  </w:num>
  <w:num w:numId="9" w16cid:durableId="1394235117">
    <w:abstractNumId w:val="8"/>
  </w:num>
  <w:num w:numId="10" w16cid:durableId="1115368577">
    <w:abstractNumId w:val="11"/>
  </w:num>
  <w:num w:numId="11" w16cid:durableId="813638807">
    <w:abstractNumId w:val="10"/>
  </w:num>
  <w:num w:numId="12" w16cid:durableId="581107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D"/>
    <w:rsid w:val="00036432"/>
    <w:rsid w:val="00052E7B"/>
    <w:rsid w:val="000722B1"/>
    <w:rsid w:val="000D670E"/>
    <w:rsid w:val="002C5E4B"/>
    <w:rsid w:val="0030574A"/>
    <w:rsid w:val="003957BD"/>
    <w:rsid w:val="003B74A0"/>
    <w:rsid w:val="004D6CEB"/>
    <w:rsid w:val="004F3748"/>
    <w:rsid w:val="00524064"/>
    <w:rsid w:val="00645890"/>
    <w:rsid w:val="006574B0"/>
    <w:rsid w:val="006A64F2"/>
    <w:rsid w:val="0073012F"/>
    <w:rsid w:val="008B4949"/>
    <w:rsid w:val="008D3CAC"/>
    <w:rsid w:val="008E630F"/>
    <w:rsid w:val="009E7E7F"/>
    <w:rsid w:val="00B53084"/>
    <w:rsid w:val="00CF4CDA"/>
    <w:rsid w:val="00D00475"/>
    <w:rsid w:val="00D14E51"/>
    <w:rsid w:val="00D21331"/>
    <w:rsid w:val="00E02DC4"/>
    <w:rsid w:val="00E609C5"/>
    <w:rsid w:val="00F1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E3F2"/>
  <w15:chartTrackingRefBased/>
  <w15:docId w15:val="{8D48FF6B-DD84-40AF-A451-EA6D2BC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1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3012F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qFormat/>
    <w:rsid w:val="0073012F"/>
    <w:pPr>
      <w:ind w:left="720"/>
      <w:jc w:val="both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E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0784-D424-4974-860A-83D877B0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Kaczykowski</dc:creator>
  <cp:keywords/>
  <dc:description/>
  <cp:lastModifiedBy>K</cp:lastModifiedBy>
  <cp:revision>12</cp:revision>
  <cp:lastPrinted>2023-03-10T06:53:00Z</cp:lastPrinted>
  <dcterms:created xsi:type="dcterms:W3CDTF">2019-10-16T11:23:00Z</dcterms:created>
  <dcterms:modified xsi:type="dcterms:W3CDTF">2023-03-10T10:46:00Z</dcterms:modified>
</cp:coreProperties>
</file>