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D5D00" w14:textId="66EF2EDE" w:rsidR="00A67403" w:rsidRDefault="0095604A" w:rsidP="00A67403">
      <w:pPr>
        <w:suppressAutoHyphens w:val="0"/>
        <w:ind w:right="-428"/>
        <w:jc w:val="right"/>
        <w:rPr>
          <w:lang w:eastAsia="pl-PL"/>
        </w:rPr>
      </w:pPr>
      <w:r>
        <w:rPr>
          <w:lang w:eastAsia="pl-PL"/>
        </w:rPr>
        <w:t>Lębork</w:t>
      </w:r>
      <w:r w:rsidR="00A67403">
        <w:rPr>
          <w:lang w:eastAsia="pl-PL"/>
        </w:rPr>
        <w:t xml:space="preserve">, </w:t>
      </w:r>
      <w:r w:rsidR="0086748C">
        <w:rPr>
          <w:lang w:eastAsia="pl-PL"/>
        </w:rPr>
        <w:t xml:space="preserve">dnia </w:t>
      </w:r>
      <w:r w:rsidR="002D728E">
        <w:rPr>
          <w:lang w:eastAsia="pl-PL"/>
        </w:rPr>
        <w:t>10</w:t>
      </w:r>
      <w:r w:rsidR="00A67403">
        <w:rPr>
          <w:lang w:eastAsia="pl-PL"/>
        </w:rPr>
        <w:t>.</w:t>
      </w:r>
      <w:r w:rsidR="002D728E">
        <w:rPr>
          <w:lang w:eastAsia="pl-PL"/>
        </w:rPr>
        <w:t>03</w:t>
      </w:r>
      <w:r w:rsidR="00A67403">
        <w:rPr>
          <w:lang w:eastAsia="pl-PL"/>
        </w:rPr>
        <w:t>.20</w:t>
      </w:r>
      <w:r w:rsidR="003F23F8">
        <w:rPr>
          <w:lang w:eastAsia="pl-PL"/>
        </w:rPr>
        <w:t>2</w:t>
      </w:r>
      <w:r w:rsidR="002D728E">
        <w:rPr>
          <w:lang w:eastAsia="pl-PL"/>
        </w:rPr>
        <w:t>3</w:t>
      </w:r>
      <w:r w:rsidR="00A67403">
        <w:rPr>
          <w:lang w:eastAsia="pl-PL"/>
        </w:rPr>
        <w:t xml:space="preserve"> r. </w:t>
      </w:r>
    </w:p>
    <w:p w14:paraId="56959B02" w14:textId="58779A7E" w:rsidR="00A67403" w:rsidRDefault="00F54574" w:rsidP="00A67403">
      <w:pPr>
        <w:suppressAutoHyphens w:val="0"/>
        <w:rPr>
          <w:lang w:eastAsia="pl-PL"/>
        </w:rPr>
      </w:pPr>
      <w:r>
        <w:rPr>
          <w:b/>
          <w:lang w:eastAsia="pl-PL"/>
        </w:rPr>
        <w:t>K.272.3.</w:t>
      </w:r>
      <w:r w:rsidR="00EB22ED">
        <w:rPr>
          <w:b/>
          <w:lang w:eastAsia="pl-PL"/>
        </w:rPr>
        <w:t>1</w:t>
      </w:r>
      <w:r>
        <w:rPr>
          <w:b/>
          <w:lang w:eastAsia="pl-PL"/>
        </w:rPr>
        <w:t>.20</w:t>
      </w:r>
      <w:r w:rsidR="003F23F8">
        <w:rPr>
          <w:b/>
          <w:lang w:eastAsia="pl-PL"/>
        </w:rPr>
        <w:t>2</w:t>
      </w:r>
      <w:r w:rsidR="00EB22ED">
        <w:rPr>
          <w:b/>
          <w:lang w:eastAsia="pl-PL"/>
        </w:rPr>
        <w:t>3</w:t>
      </w:r>
    </w:p>
    <w:p w14:paraId="44688154" w14:textId="77777777" w:rsidR="00A67403" w:rsidRDefault="00A67403" w:rsidP="00A67403">
      <w:pPr>
        <w:suppressAutoHyphens w:val="0"/>
        <w:ind w:right="-428"/>
        <w:jc w:val="right"/>
        <w:rPr>
          <w:b/>
          <w:bCs/>
          <w:lang w:eastAsia="en-US"/>
        </w:rPr>
      </w:pPr>
    </w:p>
    <w:p w14:paraId="7836590A" w14:textId="77777777" w:rsidR="00A67403" w:rsidRDefault="00A67403" w:rsidP="00A67403">
      <w:pPr>
        <w:suppressAutoHyphens w:val="0"/>
        <w:spacing w:after="200" w:line="360" w:lineRule="auto"/>
        <w:ind w:left="-284" w:right="-709"/>
        <w:jc w:val="center"/>
        <w:rPr>
          <w:b/>
          <w:sz w:val="36"/>
          <w:szCs w:val="36"/>
          <w:u w:val="single"/>
          <w:lang w:eastAsia="pl-PL"/>
        </w:rPr>
      </w:pPr>
    </w:p>
    <w:p w14:paraId="5802D98E" w14:textId="77777777" w:rsidR="00A67403" w:rsidRDefault="00A67403" w:rsidP="00A67403">
      <w:pPr>
        <w:suppressAutoHyphens w:val="0"/>
        <w:spacing w:after="200" w:line="360" w:lineRule="auto"/>
        <w:ind w:left="-284" w:right="-709"/>
        <w:jc w:val="center"/>
        <w:rPr>
          <w:b/>
          <w:sz w:val="36"/>
          <w:szCs w:val="36"/>
          <w:u w:val="single"/>
          <w:lang w:eastAsia="pl-PL"/>
        </w:rPr>
      </w:pPr>
    </w:p>
    <w:p w14:paraId="0060FF6C" w14:textId="77777777" w:rsidR="00A67403" w:rsidRPr="00A828B6" w:rsidRDefault="00A67403" w:rsidP="00A67403">
      <w:pPr>
        <w:suppressAutoHyphens w:val="0"/>
        <w:spacing w:after="200" w:line="360" w:lineRule="auto"/>
        <w:ind w:left="-284" w:right="-709"/>
        <w:jc w:val="center"/>
        <w:rPr>
          <w:b/>
          <w:sz w:val="36"/>
          <w:szCs w:val="36"/>
          <w:u w:val="single"/>
          <w:lang w:eastAsia="pl-PL"/>
        </w:rPr>
      </w:pPr>
      <w:r w:rsidRPr="00A828B6">
        <w:rPr>
          <w:b/>
          <w:sz w:val="36"/>
          <w:szCs w:val="36"/>
          <w:u w:val="single"/>
          <w:lang w:eastAsia="pl-PL"/>
        </w:rPr>
        <w:t>Zapytanie ofertowe</w:t>
      </w:r>
    </w:p>
    <w:p w14:paraId="243375C1" w14:textId="77777777" w:rsidR="00A67403" w:rsidRPr="00A828B6" w:rsidRDefault="00A67403" w:rsidP="00A67403">
      <w:pPr>
        <w:suppressAutoHyphens w:val="0"/>
        <w:spacing w:line="360" w:lineRule="auto"/>
        <w:ind w:left="-284" w:right="-709"/>
        <w:jc w:val="center"/>
        <w:rPr>
          <w:b/>
          <w:i/>
          <w:lang w:eastAsia="pl-PL"/>
        </w:rPr>
      </w:pPr>
      <w:r w:rsidRPr="00A828B6">
        <w:rPr>
          <w:b/>
          <w:i/>
          <w:lang w:eastAsia="pl-PL"/>
        </w:rPr>
        <w:t>Zamówienie publiczne o wartości szacunkowej</w:t>
      </w:r>
    </w:p>
    <w:p w14:paraId="65392456" w14:textId="6FDABE5F" w:rsidR="00A67403" w:rsidRPr="00A828B6" w:rsidRDefault="00A67403" w:rsidP="00A67403">
      <w:pPr>
        <w:suppressAutoHyphens w:val="0"/>
        <w:spacing w:line="360" w:lineRule="auto"/>
        <w:ind w:left="-284" w:right="-709"/>
        <w:jc w:val="center"/>
        <w:rPr>
          <w:b/>
          <w:i/>
          <w:lang w:eastAsia="pl-PL"/>
        </w:rPr>
      </w:pPr>
      <w:r w:rsidRPr="00A828B6">
        <w:rPr>
          <w:b/>
          <w:i/>
          <w:lang w:eastAsia="pl-PL"/>
        </w:rPr>
        <w:t xml:space="preserve">nieprzekraczającej równowartości </w:t>
      </w:r>
      <w:r w:rsidR="004D2089">
        <w:rPr>
          <w:b/>
          <w:i/>
          <w:lang w:eastAsia="pl-PL"/>
        </w:rPr>
        <w:t>1</w:t>
      </w:r>
      <w:r w:rsidRPr="00A828B6">
        <w:rPr>
          <w:b/>
          <w:i/>
          <w:lang w:eastAsia="pl-PL"/>
        </w:rPr>
        <w:t>30.000</w:t>
      </w:r>
      <w:r w:rsidR="004D2089">
        <w:rPr>
          <w:b/>
          <w:i/>
          <w:lang w:eastAsia="pl-PL"/>
        </w:rPr>
        <w:t>,00</w:t>
      </w:r>
      <w:r w:rsidRPr="00A828B6">
        <w:rPr>
          <w:b/>
          <w:i/>
          <w:lang w:eastAsia="pl-PL"/>
        </w:rPr>
        <w:t xml:space="preserve"> </w:t>
      </w:r>
      <w:r w:rsidR="004D2089">
        <w:rPr>
          <w:b/>
          <w:i/>
          <w:lang w:eastAsia="pl-PL"/>
        </w:rPr>
        <w:t>zł</w:t>
      </w:r>
    </w:p>
    <w:p w14:paraId="5C33DA72" w14:textId="77777777" w:rsidR="00A67403" w:rsidRPr="00A828B6" w:rsidRDefault="00A67403" w:rsidP="00A67403">
      <w:pPr>
        <w:suppressAutoHyphens w:val="0"/>
        <w:spacing w:after="200" w:line="276" w:lineRule="auto"/>
        <w:jc w:val="center"/>
        <w:rPr>
          <w:lang w:eastAsia="pl-PL"/>
        </w:rPr>
      </w:pPr>
    </w:p>
    <w:p w14:paraId="4C503422" w14:textId="0422F7F1" w:rsidR="00A67403" w:rsidRPr="00A828B6" w:rsidRDefault="00A67403" w:rsidP="00A67403">
      <w:pPr>
        <w:suppressAutoHyphens w:val="0"/>
        <w:spacing w:after="200" w:line="276" w:lineRule="auto"/>
        <w:ind w:left="420"/>
        <w:jc w:val="both"/>
        <w:rPr>
          <w:iCs/>
          <w:lang w:eastAsia="pl-PL"/>
        </w:rPr>
      </w:pPr>
      <w:r w:rsidRPr="00A828B6">
        <w:rPr>
          <w:lang w:eastAsia="pl-PL"/>
        </w:rPr>
        <w:t xml:space="preserve">W związku z zamiarem zlecenia w trybie </w:t>
      </w:r>
      <w:r w:rsidRPr="004E135E">
        <w:rPr>
          <w:lang w:eastAsia="pl-PL"/>
        </w:rPr>
        <w:t>art.</w:t>
      </w:r>
      <w:r w:rsidR="004D2089">
        <w:rPr>
          <w:lang w:eastAsia="pl-PL"/>
        </w:rPr>
        <w:t>2</w:t>
      </w:r>
      <w:r w:rsidRPr="004E135E">
        <w:rPr>
          <w:lang w:eastAsia="pl-PL"/>
        </w:rPr>
        <w:t xml:space="preserve">  ust. </w:t>
      </w:r>
      <w:r w:rsidR="004D2089">
        <w:rPr>
          <w:lang w:eastAsia="pl-PL"/>
        </w:rPr>
        <w:t xml:space="preserve">1 pkt. 1 </w:t>
      </w:r>
      <w:r w:rsidRPr="004E135E">
        <w:rPr>
          <w:lang w:eastAsia="pl-PL"/>
        </w:rPr>
        <w:t xml:space="preserve"> ustawy z dnia </w:t>
      </w:r>
      <w:r w:rsidR="004D2089">
        <w:rPr>
          <w:lang w:eastAsia="pl-PL"/>
        </w:rPr>
        <w:t>11</w:t>
      </w:r>
      <w:r w:rsidRPr="004E135E">
        <w:rPr>
          <w:lang w:eastAsia="pl-PL"/>
        </w:rPr>
        <w:t xml:space="preserve"> </w:t>
      </w:r>
      <w:r w:rsidR="004D2089">
        <w:rPr>
          <w:lang w:eastAsia="pl-PL"/>
        </w:rPr>
        <w:t>września</w:t>
      </w:r>
      <w:r w:rsidRPr="004E135E">
        <w:rPr>
          <w:lang w:eastAsia="pl-PL"/>
        </w:rPr>
        <w:t xml:space="preserve"> 20</w:t>
      </w:r>
      <w:r w:rsidR="004D2089">
        <w:rPr>
          <w:lang w:eastAsia="pl-PL"/>
        </w:rPr>
        <w:t>19</w:t>
      </w:r>
      <w:r w:rsidRPr="004E135E">
        <w:rPr>
          <w:lang w:eastAsia="pl-PL"/>
        </w:rPr>
        <w:t xml:space="preserve"> r. – Prawo zamówień publicznych </w:t>
      </w:r>
      <w:r w:rsidRPr="00730FA8">
        <w:rPr>
          <w:lang w:eastAsia="pl-PL"/>
        </w:rPr>
        <w:t>(</w:t>
      </w:r>
      <w:proofErr w:type="spellStart"/>
      <w:r w:rsidR="0095604A">
        <w:rPr>
          <w:lang w:eastAsia="pl-PL"/>
        </w:rPr>
        <w:t>t.j</w:t>
      </w:r>
      <w:proofErr w:type="spellEnd"/>
      <w:r w:rsidR="0095604A">
        <w:rPr>
          <w:lang w:eastAsia="pl-PL"/>
        </w:rPr>
        <w:t xml:space="preserve">. </w:t>
      </w:r>
      <w:r w:rsidRPr="00730FA8">
        <w:rPr>
          <w:lang w:eastAsia="pl-PL"/>
        </w:rPr>
        <w:t>Dz.U. z 20</w:t>
      </w:r>
      <w:r w:rsidR="003F23F8">
        <w:rPr>
          <w:lang w:eastAsia="pl-PL"/>
        </w:rPr>
        <w:t>22</w:t>
      </w:r>
      <w:r w:rsidRPr="00730FA8">
        <w:rPr>
          <w:lang w:eastAsia="pl-PL"/>
        </w:rPr>
        <w:t xml:space="preserve"> r. poz. 1</w:t>
      </w:r>
      <w:r w:rsidR="003F23F8">
        <w:rPr>
          <w:lang w:eastAsia="pl-PL"/>
        </w:rPr>
        <w:t>710</w:t>
      </w:r>
      <w:r w:rsidRPr="00730FA8">
        <w:rPr>
          <w:lang w:eastAsia="pl-PL"/>
        </w:rPr>
        <w:t xml:space="preserve"> z </w:t>
      </w:r>
      <w:proofErr w:type="spellStart"/>
      <w:r w:rsidRPr="00730FA8">
        <w:rPr>
          <w:lang w:eastAsia="pl-PL"/>
        </w:rPr>
        <w:t>późn</w:t>
      </w:r>
      <w:proofErr w:type="spellEnd"/>
      <w:r w:rsidRPr="00730FA8">
        <w:rPr>
          <w:lang w:eastAsia="pl-PL"/>
        </w:rPr>
        <w:t>.</w:t>
      </w:r>
      <w:r w:rsidR="00C177C3">
        <w:rPr>
          <w:lang w:eastAsia="pl-PL"/>
        </w:rPr>
        <w:t xml:space="preserve"> </w:t>
      </w:r>
      <w:r w:rsidRPr="00730FA8">
        <w:rPr>
          <w:lang w:eastAsia="pl-PL"/>
        </w:rPr>
        <w:t>zm.)</w:t>
      </w:r>
      <w:r w:rsidRPr="004E135E">
        <w:rPr>
          <w:lang w:eastAsia="pl-PL"/>
        </w:rPr>
        <w:t xml:space="preserve"> oraz  na podstawie</w:t>
      </w:r>
      <w:r w:rsidRPr="004E135E">
        <w:rPr>
          <w:b/>
          <w:bCs/>
          <w:lang w:eastAsia="pl-PL"/>
        </w:rPr>
        <w:t xml:space="preserve">  </w:t>
      </w:r>
      <w:r w:rsidRPr="004E135E">
        <w:rPr>
          <w:iCs/>
          <w:lang w:eastAsia="pl-PL"/>
        </w:rPr>
        <w:t xml:space="preserve">Regulaminu </w:t>
      </w:r>
      <w:r w:rsidR="004D2089">
        <w:rPr>
          <w:iCs/>
          <w:lang w:eastAsia="pl-PL"/>
        </w:rPr>
        <w:t xml:space="preserve">udzielania </w:t>
      </w:r>
      <w:r w:rsidRPr="004E135E">
        <w:rPr>
          <w:iCs/>
          <w:lang w:eastAsia="pl-PL"/>
        </w:rPr>
        <w:t>zamówień publicznych</w:t>
      </w:r>
      <w:r w:rsidR="004D2089">
        <w:rPr>
          <w:iCs/>
          <w:lang w:eastAsia="pl-PL"/>
        </w:rPr>
        <w:t xml:space="preserve"> w Starostwie Powiatowym w Lęborku dla zamówień o wartości poniżej 130 000,00 zł netto</w:t>
      </w:r>
    </w:p>
    <w:p w14:paraId="3BECEBB2" w14:textId="77777777" w:rsidR="00A67403" w:rsidRDefault="00A67403" w:rsidP="00A67403">
      <w:pPr>
        <w:suppressAutoHyphens w:val="0"/>
        <w:spacing w:line="276" w:lineRule="auto"/>
        <w:ind w:right="-709"/>
        <w:jc w:val="center"/>
        <w:rPr>
          <w:b/>
          <w:lang w:eastAsia="pl-PL"/>
        </w:rPr>
      </w:pPr>
    </w:p>
    <w:p w14:paraId="0B1AE25C" w14:textId="77777777" w:rsidR="00A67403" w:rsidRDefault="00A67403" w:rsidP="00A67403">
      <w:pPr>
        <w:suppressAutoHyphens w:val="0"/>
        <w:spacing w:line="276" w:lineRule="auto"/>
        <w:ind w:right="-709"/>
        <w:jc w:val="center"/>
        <w:rPr>
          <w:b/>
          <w:lang w:eastAsia="pl-PL"/>
        </w:rPr>
      </w:pPr>
    </w:p>
    <w:p w14:paraId="216A9CF8" w14:textId="77777777" w:rsidR="00A67403" w:rsidRPr="00A828B6" w:rsidRDefault="00A67403" w:rsidP="00A67403">
      <w:pPr>
        <w:suppressAutoHyphens w:val="0"/>
        <w:spacing w:line="276" w:lineRule="auto"/>
        <w:ind w:right="-709"/>
        <w:jc w:val="center"/>
        <w:rPr>
          <w:b/>
          <w:lang w:eastAsia="pl-PL"/>
        </w:rPr>
      </w:pPr>
    </w:p>
    <w:p w14:paraId="12149CC1" w14:textId="77777777" w:rsidR="00A67403" w:rsidRPr="00A828B6" w:rsidRDefault="00A67403" w:rsidP="00A67403">
      <w:pPr>
        <w:suppressAutoHyphens w:val="0"/>
        <w:spacing w:line="276" w:lineRule="auto"/>
        <w:ind w:left="-284" w:right="-709"/>
        <w:jc w:val="center"/>
        <w:rPr>
          <w:b/>
          <w:lang w:eastAsia="pl-PL"/>
        </w:rPr>
      </w:pPr>
      <w:r w:rsidRPr="00A828B6">
        <w:rPr>
          <w:b/>
          <w:lang w:eastAsia="pl-PL"/>
        </w:rPr>
        <w:t xml:space="preserve">Powiat </w:t>
      </w:r>
      <w:r w:rsidR="00C177C3">
        <w:rPr>
          <w:b/>
          <w:lang w:eastAsia="pl-PL"/>
        </w:rPr>
        <w:t>Lęborski</w:t>
      </w:r>
    </w:p>
    <w:p w14:paraId="3BCE569B" w14:textId="77777777" w:rsidR="00A67403" w:rsidRPr="00A828B6" w:rsidRDefault="00A67403" w:rsidP="00A67403">
      <w:pPr>
        <w:suppressAutoHyphens w:val="0"/>
        <w:spacing w:line="276" w:lineRule="auto"/>
        <w:ind w:left="-284" w:right="-709"/>
        <w:jc w:val="center"/>
        <w:rPr>
          <w:b/>
          <w:lang w:eastAsia="pl-PL"/>
        </w:rPr>
      </w:pPr>
      <w:r w:rsidRPr="00A828B6">
        <w:rPr>
          <w:b/>
          <w:lang w:eastAsia="pl-PL"/>
        </w:rPr>
        <w:t xml:space="preserve">ul. </w:t>
      </w:r>
      <w:r w:rsidR="00C177C3">
        <w:rPr>
          <w:b/>
          <w:lang w:eastAsia="pl-PL"/>
        </w:rPr>
        <w:t>Czołgistów 5</w:t>
      </w:r>
      <w:r w:rsidRPr="00A828B6">
        <w:rPr>
          <w:b/>
          <w:lang w:eastAsia="pl-PL"/>
        </w:rPr>
        <w:t xml:space="preserve">, </w:t>
      </w:r>
      <w:r w:rsidR="00C177C3">
        <w:rPr>
          <w:b/>
          <w:lang w:eastAsia="pl-PL"/>
        </w:rPr>
        <w:t>84</w:t>
      </w:r>
      <w:r w:rsidRPr="00A828B6">
        <w:rPr>
          <w:b/>
          <w:lang w:eastAsia="pl-PL"/>
        </w:rPr>
        <w:t xml:space="preserve">-300 </w:t>
      </w:r>
      <w:r w:rsidR="00C177C3">
        <w:rPr>
          <w:b/>
          <w:lang w:eastAsia="pl-PL"/>
        </w:rPr>
        <w:t>Lębork</w:t>
      </w:r>
    </w:p>
    <w:p w14:paraId="75DD3E83" w14:textId="77777777" w:rsidR="00A67403" w:rsidRPr="00A828B6" w:rsidRDefault="00A67403" w:rsidP="00A67403">
      <w:pPr>
        <w:suppressAutoHyphens w:val="0"/>
        <w:spacing w:line="276" w:lineRule="auto"/>
        <w:ind w:left="-284" w:right="-709"/>
        <w:jc w:val="center"/>
        <w:rPr>
          <w:b/>
          <w:lang w:eastAsia="pl-PL"/>
        </w:rPr>
      </w:pPr>
    </w:p>
    <w:p w14:paraId="43B42F5C" w14:textId="77777777" w:rsidR="00A67403" w:rsidRPr="00A828B6" w:rsidRDefault="00A67403" w:rsidP="00A67403">
      <w:pPr>
        <w:suppressAutoHyphens w:val="0"/>
        <w:spacing w:line="360" w:lineRule="auto"/>
        <w:ind w:left="-284" w:right="-709"/>
        <w:jc w:val="center"/>
        <w:rPr>
          <w:bCs/>
          <w:lang w:eastAsia="pl-PL"/>
        </w:rPr>
      </w:pPr>
      <w:r w:rsidRPr="00A828B6">
        <w:rPr>
          <w:lang w:eastAsia="pl-PL"/>
        </w:rPr>
        <w:t>zaprasza do</w:t>
      </w:r>
      <w:r w:rsidRPr="00A828B6">
        <w:rPr>
          <w:bCs/>
          <w:lang w:eastAsia="pl-PL"/>
        </w:rPr>
        <w:t xml:space="preserve"> złożenia oferty cenowej dla z</w:t>
      </w:r>
      <w:r w:rsidR="00F54574">
        <w:rPr>
          <w:bCs/>
          <w:lang w:eastAsia="pl-PL"/>
        </w:rPr>
        <w:t>a</w:t>
      </w:r>
      <w:r w:rsidRPr="00A828B6">
        <w:rPr>
          <w:bCs/>
          <w:lang w:eastAsia="pl-PL"/>
        </w:rPr>
        <w:t>mówienia pn.</w:t>
      </w:r>
    </w:p>
    <w:p w14:paraId="7289BB5A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lang w:eastAsia="pl-PL"/>
        </w:rPr>
      </w:pPr>
      <w:bookmarkStart w:id="0" w:name="_Hlk530486839"/>
      <w:r w:rsidRPr="00A828B6">
        <w:rPr>
          <w:b/>
          <w:i/>
          <w:lang w:eastAsia="pl-PL"/>
        </w:rPr>
        <w:t>„</w:t>
      </w:r>
      <w:r w:rsidRPr="006F42A5">
        <w:rPr>
          <w:b/>
          <w:bCs/>
          <w:i/>
          <w:lang w:eastAsia="pl-PL"/>
        </w:rPr>
        <w:t>Usuwa</w:t>
      </w:r>
      <w:r w:rsidR="00F54574">
        <w:rPr>
          <w:b/>
          <w:bCs/>
          <w:i/>
          <w:lang w:eastAsia="pl-PL"/>
        </w:rPr>
        <w:t>nie pojazdów z drogi w przypadkach określonych</w:t>
      </w:r>
      <w:r w:rsidRPr="006F42A5">
        <w:rPr>
          <w:b/>
          <w:bCs/>
          <w:i/>
          <w:lang w:eastAsia="pl-PL"/>
        </w:rPr>
        <w:t xml:space="preserve"> w art. 130a ust. 1 i 2 ustawy</w:t>
      </w:r>
      <w:r>
        <w:rPr>
          <w:b/>
          <w:bCs/>
          <w:i/>
          <w:lang w:eastAsia="pl-PL"/>
        </w:rPr>
        <w:t xml:space="preserve"> z dnia 20 czerwca 1997 r. – Prawo o ruchu drogowym</w:t>
      </w:r>
      <w:r w:rsidRPr="00A828B6">
        <w:rPr>
          <w:b/>
          <w:i/>
          <w:lang w:eastAsia="pl-PL"/>
        </w:rPr>
        <w:t>”.</w:t>
      </w:r>
    </w:p>
    <w:bookmarkEnd w:id="0"/>
    <w:p w14:paraId="28E57138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lang w:eastAsia="pl-PL"/>
        </w:rPr>
      </w:pPr>
    </w:p>
    <w:p w14:paraId="05353F33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lang w:eastAsia="pl-PL"/>
        </w:rPr>
      </w:pPr>
    </w:p>
    <w:p w14:paraId="66C63070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lang w:eastAsia="pl-PL"/>
        </w:rPr>
      </w:pPr>
    </w:p>
    <w:p w14:paraId="5C3D1945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lang w:eastAsia="pl-PL"/>
        </w:rPr>
      </w:pPr>
    </w:p>
    <w:p w14:paraId="2EFF4B14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center"/>
        <w:rPr>
          <w:b/>
          <w:i/>
          <w:lang w:eastAsia="pl-PL"/>
        </w:rPr>
      </w:pPr>
    </w:p>
    <w:p w14:paraId="12EFFE08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b/>
          <w:i/>
          <w:lang w:eastAsia="pl-PL"/>
        </w:rPr>
      </w:pPr>
    </w:p>
    <w:p w14:paraId="1BF1427D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b/>
          <w:i/>
          <w:lang w:eastAsia="pl-PL"/>
        </w:rPr>
      </w:pPr>
    </w:p>
    <w:p w14:paraId="11907720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b/>
          <w:i/>
          <w:lang w:eastAsia="pl-PL"/>
        </w:rPr>
      </w:pPr>
    </w:p>
    <w:p w14:paraId="6E36C590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b/>
          <w:i/>
          <w:lang w:eastAsia="pl-PL"/>
        </w:rPr>
      </w:pPr>
    </w:p>
    <w:p w14:paraId="46461555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b/>
          <w:i/>
          <w:lang w:eastAsia="pl-PL"/>
        </w:rPr>
      </w:pPr>
    </w:p>
    <w:p w14:paraId="09AD26A3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lang w:eastAsia="pl-PL"/>
        </w:rPr>
      </w:pPr>
    </w:p>
    <w:p w14:paraId="52AFFD00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b/>
          <w:i/>
          <w:lang w:eastAsia="pl-PL"/>
        </w:rPr>
      </w:pPr>
    </w:p>
    <w:p w14:paraId="4489D545" w14:textId="77777777" w:rsidR="00A67403" w:rsidRDefault="00A67403" w:rsidP="00A67403">
      <w:pPr>
        <w:tabs>
          <w:tab w:val="left" w:pos="142"/>
          <w:tab w:val="left" w:pos="709"/>
        </w:tabs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76C7A3F6" w14:textId="77777777" w:rsidR="00A67403" w:rsidRDefault="00A67403" w:rsidP="00A67403">
      <w:pPr>
        <w:tabs>
          <w:tab w:val="left" w:pos="142"/>
          <w:tab w:val="left" w:pos="709"/>
        </w:tabs>
        <w:jc w:val="both"/>
        <w:rPr>
          <w:b/>
          <w:i/>
        </w:rPr>
      </w:pPr>
    </w:p>
    <w:p w14:paraId="63EA03C9" w14:textId="77777777" w:rsidR="00A67403" w:rsidRDefault="00A67403" w:rsidP="00A67403">
      <w:pPr>
        <w:numPr>
          <w:ilvl w:val="0"/>
          <w:numId w:val="15"/>
        </w:numPr>
        <w:suppressAutoHyphens w:val="0"/>
        <w:spacing w:line="480" w:lineRule="auto"/>
        <w:ind w:left="426" w:hanging="142"/>
        <w:jc w:val="both"/>
        <w:rPr>
          <w:b/>
          <w:lang w:eastAsia="pl-PL"/>
        </w:rPr>
      </w:pPr>
      <w:r>
        <w:rPr>
          <w:b/>
          <w:lang w:eastAsia="pl-PL"/>
        </w:rPr>
        <w:t xml:space="preserve">Opis przedmiotu zamówienia </w:t>
      </w:r>
    </w:p>
    <w:p w14:paraId="23A013C2" w14:textId="77777777" w:rsidR="00A67403" w:rsidRDefault="00A67403" w:rsidP="00A67403">
      <w:pPr>
        <w:suppressAutoHyphens w:val="0"/>
        <w:spacing w:line="276" w:lineRule="auto"/>
        <w:jc w:val="both"/>
        <w:rPr>
          <w:lang w:eastAsia="pl-PL"/>
        </w:rPr>
      </w:pPr>
      <w:r>
        <w:rPr>
          <w:lang w:eastAsia="pl-PL"/>
        </w:rPr>
        <w:t>Przedmiotem zamówienia jest usługa polegająca na usuwaniu pojazdów w trybie art. 130a ust. 1 i 2 ustawy z dnia 20 czerwca 1997 r. – Prawo o ruchu drogowym.</w:t>
      </w:r>
    </w:p>
    <w:p w14:paraId="4F22B5DE" w14:textId="77777777" w:rsidR="00A67403" w:rsidRPr="00BB760E" w:rsidRDefault="00A67403" w:rsidP="00A67403">
      <w:pPr>
        <w:suppressAutoHyphens w:val="0"/>
        <w:spacing w:line="276" w:lineRule="auto"/>
        <w:jc w:val="both"/>
        <w:rPr>
          <w:lang w:eastAsia="pl-PL"/>
        </w:rPr>
      </w:pPr>
      <w:r w:rsidRPr="00BB760E">
        <w:rPr>
          <w:lang w:eastAsia="pl-PL"/>
        </w:rPr>
        <w:t xml:space="preserve">Kryteria jakimi kierował się będzie Zamawiający to: </w:t>
      </w:r>
    </w:p>
    <w:p w14:paraId="01A7EEED" w14:textId="77777777" w:rsidR="00A67403" w:rsidRPr="00BB760E" w:rsidRDefault="00A67403" w:rsidP="00A67403">
      <w:pPr>
        <w:numPr>
          <w:ilvl w:val="1"/>
          <w:numId w:val="17"/>
        </w:numPr>
        <w:suppressAutoHyphens w:val="0"/>
        <w:spacing w:line="276" w:lineRule="auto"/>
        <w:ind w:left="737" w:hanging="397"/>
        <w:jc w:val="both"/>
        <w:rPr>
          <w:lang w:eastAsia="pl-PL"/>
        </w:rPr>
      </w:pPr>
      <w:r w:rsidRPr="00BB760E">
        <w:rPr>
          <w:lang w:eastAsia="pl-PL"/>
        </w:rPr>
        <w:t xml:space="preserve">standard wyposażenia i oznakowania pojazdu przeznaczonego do usuwania lub przemieszczania pojazdów; </w:t>
      </w:r>
    </w:p>
    <w:p w14:paraId="2285B571" w14:textId="77777777" w:rsidR="00A67403" w:rsidRPr="00BB760E" w:rsidRDefault="00A67403" w:rsidP="00A67403">
      <w:pPr>
        <w:numPr>
          <w:ilvl w:val="1"/>
          <w:numId w:val="17"/>
        </w:numPr>
        <w:suppressAutoHyphens w:val="0"/>
        <w:spacing w:line="276" w:lineRule="auto"/>
        <w:ind w:left="737" w:hanging="397"/>
        <w:jc w:val="both"/>
        <w:rPr>
          <w:lang w:eastAsia="pl-PL"/>
        </w:rPr>
      </w:pPr>
      <w:r w:rsidRPr="00BB760E">
        <w:rPr>
          <w:lang w:eastAsia="pl-PL"/>
        </w:rPr>
        <w:t xml:space="preserve">liczba i rodzaj pojazdów przystosowanych do usuwania lub przemieszczania pojazdów, stosownie do wielkości obszaru świadczonych usług; </w:t>
      </w:r>
    </w:p>
    <w:p w14:paraId="7E8E847E" w14:textId="77777777" w:rsidR="00A67403" w:rsidRPr="00BB760E" w:rsidRDefault="00A67403" w:rsidP="00A67403">
      <w:pPr>
        <w:numPr>
          <w:ilvl w:val="1"/>
          <w:numId w:val="17"/>
        </w:numPr>
        <w:suppressAutoHyphens w:val="0"/>
        <w:spacing w:line="276" w:lineRule="auto"/>
        <w:ind w:left="737" w:hanging="397"/>
        <w:jc w:val="both"/>
        <w:rPr>
          <w:lang w:eastAsia="pl-PL"/>
        </w:rPr>
      </w:pPr>
      <w:r w:rsidRPr="00BB760E">
        <w:rPr>
          <w:lang w:eastAsia="pl-PL"/>
        </w:rPr>
        <w:t xml:space="preserve">deklarowany czas przybycia na miejsce zdarzenia; </w:t>
      </w:r>
    </w:p>
    <w:p w14:paraId="3C7DD650" w14:textId="77777777" w:rsidR="00A67403" w:rsidRPr="00BB760E" w:rsidRDefault="00A67403" w:rsidP="00A67403">
      <w:pPr>
        <w:numPr>
          <w:ilvl w:val="1"/>
          <w:numId w:val="17"/>
        </w:numPr>
        <w:suppressAutoHyphens w:val="0"/>
        <w:spacing w:line="276" w:lineRule="auto"/>
        <w:ind w:left="737" w:hanging="397"/>
        <w:jc w:val="both"/>
        <w:rPr>
          <w:lang w:eastAsia="pl-PL"/>
        </w:rPr>
      </w:pPr>
      <w:r w:rsidRPr="00BB760E">
        <w:rPr>
          <w:lang w:eastAsia="pl-PL"/>
        </w:rPr>
        <w:t xml:space="preserve">zobowiązanie jednostki do realizacji każdego zlecenia usunięcia pojazdu z drogi; </w:t>
      </w:r>
    </w:p>
    <w:p w14:paraId="429398F3" w14:textId="77777777" w:rsidR="00A67403" w:rsidRPr="00BB760E" w:rsidRDefault="00A67403" w:rsidP="00A67403">
      <w:pPr>
        <w:numPr>
          <w:ilvl w:val="1"/>
          <w:numId w:val="17"/>
        </w:numPr>
        <w:suppressAutoHyphens w:val="0"/>
        <w:spacing w:line="276" w:lineRule="auto"/>
        <w:ind w:left="737" w:hanging="397"/>
        <w:jc w:val="both"/>
        <w:rPr>
          <w:lang w:eastAsia="pl-PL"/>
        </w:rPr>
      </w:pPr>
      <w:r w:rsidRPr="00BB760E">
        <w:rPr>
          <w:lang w:eastAsia="pl-PL"/>
        </w:rPr>
        <w:t xml:space="preserve">opinia właściwego miejscowo komendanta powiatowego Policji w zakresie dotychczasowego przebiegu ewentualnej współpracy jednostki z Policją; </w:t>
      </w:r>
    </w:p>
    <w:p w14:paraId="335F6C9B" w14:textId="77777777" w:rsidR="00A67403" w:rsidRPr="00BB760E" w:rsidRDefault="00A67403" w:rsidP="00A67403">
      <w:pPr>
        <w:numPr>
          <w:ilvl w:val="1"/>
          <w:numId w:val="17"/>
        </w:numPr>
        <w:suppressAutoHyphens w:val="0"/>
        <w:spacing w:line="276" w:lineRule="auto"/>
        <w:ind w:left="737" w:hanging="397"/>
        <w:jc w:val="both"/>
        <w:rPr>
          <w:lang w:eastAsia="pl-PL"/>
        </w:rPr>
      </w:pPr>
      <w:r w:rsidRPr="00BB760E">
        <w:rPr>
          <w:lang w:eastAsia="pl-PL"/>
        </w:rPr>
        <w:t xml:space="preserve">konieczność zachowania warunków konkurencji; </w:t>
      </w:r>
    </w:p>
    <w:p w14:paraId="6ED65757" w14:textId="77777777" w:rsidR="00A67403" w:rsidRPr="00BB760E" w:rsidRDefault="00A67403" w:rsidP="00A67403">
      <w:pPr>
        <w:numPr>
          <w:ilvl w:val="1"/>
          <w:numId w:val="17"/>
        </w:numPr>
        <w:suppressAutoHyphens w:val="0"/>
        <w:spacing w:line="276" w:lineRule="auto"/>
        <w:ind w:left="737" w:hanging="397"/>
        <w:jc w:val="both"/>
        <w:rPr>
          <w:lang w:eastAsia="pl-PL"/>
        </w:rPr>
      </w:pPr>
      <w:r w:rsidRPr="00BB760E">
        <w:rPr>
          <w:lang w:eastAsia="pl-PL"/>
        </w:rPr>
        <w:t xml:space="preserve">proponowana cena usługi. </w:t>
      </w:r>
    </w:p>
    <w:p w14:paraId="2FE18710" w14:textId="77777777" w:rsidR="00A67403" w:rsidRPr="00BB760E" w:rsidRDefault="00A67403" w:rsidP="00A67403">
      <w:pPr>
        <w:suppressAutoHyphens w:val="0"/>
        <w:spacing w:line="276" w:lineRule="auto"/>
        <w:jc w:val="both"/>
        <w:rPr>
          <w:lang w:eastAsia="pl-PL"/>
        </w:rPr>
      </w:pPr>
    </w:p>
    <w:p w14:paraId="7A073E5C" w14:textId="62DB3DDC" w:rsidR="00A67403" w:rsidRPr="00622353" w:rsidRDefault="00A67403" w:rsidP="00A67403">
      <w:pPr>
        <w:suppressAutoHyphens w:val="0"/>
        <w:spacing w:line="276" w:lineRule="auto"/>
        <w:jc w:val="both"/>
        <w:rPr>
          <w:color w:val="FF0000"/>
          <w:lang w:eastAsia="pl-PL"/>
        </w:rPr>
      </w:pPr>
      <w:r w:rsidRPr="00BB760E">
        <w:rPr>
          <w:lang w:eastAsia="pl-PL"/>
        </w:rPr>
        <w:t xml:space="preserve">Szczegółowy zakres wymagań i obowiązków zawarty jest w artykule 130a ustawy z dnia 20 czerwca 1997 roku Prawo o </w:t>
      </w:r>
      <w:r w:rsidRPr="00721ABD">
        <w:rPr>
          <w:lang w:eastAsia="pl-PL"/>
        </w:rPr>
        <w:t>ruchu drogowym (</w:t>
      </w:r>
      <w:proofErr w:type="spellStart"/>
      <w:r w:rsidR="00C177C3">
        <w:rPr>
          <w:lang w:eastAsia="pl-PL"/>
        </w:rPr>
        <w:t>t.j</w:t>
      </w:r>
      <w:proofErr w:type="spellEnd"/>
      <w:r w:rsidR="00C177C3">
        <w:rPr>
          <w:lang w:eastAsia="pl-PL"/>
        </w:rPr>
        <w:t xml:space="preserve">. </w:t>
      </w:r>
      <w:r w:rsidRPr="00721ABD">
        <w:rPr>
          <w:lang w:eastAsia="pl-PL"/>
        </w:rPr>
        <w:t>Dz.U. z 20</w:t>
      </w:r>
      <w:r w:rsidR="003F23F8">
        <w:rPr>
          <w:lang w:eastAsia="pl-PL"/>
        </w:rPr>
        <w:t>22</w:t>
      </w:r>
      <w:r w:rsidRPr="00721ABD">
        <w:rPr>
          <w:lang w:eastAsia="pl-PL"/>
        </w:rPr>
        <w:t xml:space="preserve"> r., poz. </w:t>
      </w:r>
      <w:r w:rsidR="00C177C3">
        <w:rPr>
          <w:lang w:eastAsia="pl-PL"/>
        </w:rPr>
        <w:t>9</w:t>
      </w:r>
      <w:r w:rsidR="003F23F8">
        <w:rPr>
          <w:lang w:eastAsia="pl-PL"/>
        </w:rPr>
        <w:t>88</w:t>
      </w:r>
      <w:r w:rsidRPr="00721ABD">
        <w:rPr>
          <w:lang w:eastAsia="pl-PL"/>
        </w:rPr>
        <w:t xml:space="preserve"> z </w:t>
      </w:r>
      <w:proofErr w:type="spellStart"/>
      <w:r w:rsidR="00C177C3">
        <w:rPr>
          <w:lang w:eastAsia="pl-PL"/>
        </w:rPr>
        <w:t>póżn</w:t>
      </w:r>
      <w:proofErr w:type="spellEnd"/>
      <w:r w:rsidRPr="00721ABD">
        <w:rPr>
          <w:lang w:eastAsia="pl-PL"/>
        </w:rPr>
        <w:t>.</w:t>
      </w:r>
      <w:r w:rsidR="00C177C3">
        <w:rPr>
          <w:lang w:eastAsia="pl-PL"/>
        </w:rPr>
        <w:t xml:space="preserve"> </w:t>
      </w:r>
      <w:r w:rsidR="00450E43">
        <w:rPr>
          <w:lang w:eastAsia="pl-PL"/>
        </w:rPr>
        <w:t>z</w:t>
      </w:r>
      <w:r w:rsidR="00C177C3">
        <w:rPr>
          <w:lang w:eastAsia="pl-PL"/>
        </w:rPr>
        <w:t>m.</w:t>
      </w:r>
      <w:r w:rsidRPr="00721ABD">
        <w:rPr>
          <w:lang w:eastAsia="pl-PL"/>
        </w:rPr>
        <w:t xml:space="preserve">) oraz </w:t>
      </w:r>
      <w:r>
        <w:rPr>
          <w:lang w:eastAsia="pl-PL"/>
        </w:rPr>
        <w:t xml:space="preserve">                    </w:t>
      </w:r>
      <w:r w:rsidRPr="00721ABD">
        <w:rPr>
          <w:lang w:eastAsia="pl-PL"/>
        </w:rPr>
        <w:t xml:space="preserve">w rozporządzeniu Ministra Spraw Wewnętrznych i Administracji z dnia 22 czerwca 2011 r. </w:t>
      </w:r>
      <w:r>
        <w:rPr>
          <w:lang w:eastAsia="pl-PL"/>
        </w:rPr>
        <w:t xml:space="preserve">                  </w:t>
      </w:r>
      <w:r w:rsidRPr="00721ABD">
        <w:rPr>
          <w:bCs/>
          <w:lang w:eastAsia="pl-PL"/>
        </w:rPr>
        <w:t xml:space="preserve">w sprawie usuwania pojazdów, których używanie może zagrażać bezpieczeństwu lub porządkowi ruchu drogowego albo utrudniających prowadzenie akcji ratowniczej </w:t>
      </w:r>
      <w:r w:rsidRPr="00721ABD">
        <w:rPr>
          <w:lang w:eastAsia="pl-PL"/>
        </w:rPr>
        <w:t>(</w:t>
      </w:r>
      <w:proofErr w:type="spellStart"/>
      <w:r w:rsidR="00C177C3">
        <w:rPr>
          <w:lang w:eastAsia="pl-PL"/>
        </w:rPr>
        <w:t>t.j</w:t>
      </w:r>
      <w:proofErr w:type="spellEnd"/>
      <w:r w:rsidR="00C177C3">
        <w:rPr>
          <w:lang w:eastAsia="pl-PL"/>
        </w:rPr>
        <w:t xml:space="preserve">. </w:t>
      </w:r>
      <w:r w:rsidRPr="00721ABD">
        <w:rPr>
          <w:lang w:eastAsia="pl-PL"/>
        </w:rPr>
        <w:t>Dz.U. z 20</w:t>
      </w:r>
      <w:r w:rsidR="00C177C3">
        <w:rPr>
          <w:lang w:eastAsia="pl-PL"/>
        </w:rPr>
        <w:t>18</w:t>
      </w:r>
      <w:r w:rsidRPr="00721ABD">
        <w:rPr>
          <w:lang w:eastAsia="pl-PL"/>
        </w:rPr>
        <w:t xml:space="preserve">,  poz. </w:t>
      </w:r>
      <w:r w:rsidR="00C177C3">
        <w:rPr>
          <w:lang w:eastAsia="pl-PL"/>
        </w:rPr>
        <w:t>2285</w:t>
      </w:r>
      <w:r w:rsidRPr="00721ABD">
        <w:rPr>
          <w:lang w:eastAsia="pl-PL"/>
        </w:rPr>
        <w:t xml:space="preserve"> z </w:t>
      </w:r>
      <w:proofErr w:type="spellStart"/>
      <w:r w:rsidR="00C177C3">
        <w:rPr>
          <w:lang w:eastAsia="pl-PL"/>
        </w:rPr>
        <w:t>późn</w:t>
      </w:r>
      <w:proofErr w:type="spellEnd"/>
      <w:r w:rsidRPr="00721ABD">
        <w:rPr>
          <w:lang w:eastAsia="pl-PL"/>
        </w:rPr>
        <w:t>.</w:t>
      </w:r>
      <w:r w:rsidR="00C177C3">
        <w:rPr>
          <w:lang w:eastAsia="pl-PL"/>
        </w:rPr>
        <w:t xml:space="preserve"> zm.</w:t>
      </w:r>
      <w:r w:rsidRPr="00721ABD">
        <w:rPr>
          <w:lang w:eastAsia="pl-PL"/>
        </w:rPr>
        <w:t>).</w:t>
      </w:r>
    </w:p>
    <w:p w14:paraId="02F04F8E" w14:textId="77777777" w:rsidR="00A67403" w:rsidRPr="00BB760E" w:rsidRDefault="00A67403" w:rsidP="00A67403">
      <w:pPr>
        <w:suppressAutoHyphens w:val="0"/>
        <w:spacing w:line="276" w:lineRule="auto"/>
        <w:jc w:val="both"/>
        <w:rPr>
          <w:lang w:eastAsia="pl-PL"/>
        </w:rPr>
      </w:pPr>
    </w:p>
    <w:p w14:paraId="58289F13" w14:textId="30F7298A" w:rsidR="00A67403" w:rsidRPr="00BB760E" w:rsidRDefault="002D728E" w:rsidP="002D728E">
      <w:pPr>
        <w:suppressAutoHyphens w:val="0"/>
        <w:spacing w:line="276" w:lineRule="auto"/>
        <w:rPr>
          <w:b/>
          <w:bCs/>
          <w:lang w:eastAsia="pl-PL"/>
        </w:rPr>
      </w:pPr>
      <w:r>
        <w:rPr>
          <w:b/>
          <w:bCs/>
          <w:lang w:eastAsia="pl-PL"/>
        </w:rPr>
        <w:t xml:space="preserve">II </w:t>
      </w:r>
      <w:r w:rsidR="00A67403">
        <w:rPr>
          <w:b/>
          <w:bCs/>
          <w:lang w:eastAsia="pl-PL"/>
        </w:rPr>
        <w:t xml:space="preserve">Wymagania </w:t>
      </w:r>
      <w:r w:rsidR="00A67403" w:rsidRPr="00BB760E">
        <w:rPr>
          <w:b/>
          <w:bCs/>
          <w:lang w:eastAsia="pl-PL"/>
        </w:rPr>
        <w:t xml:space="preserve">ogólne: </w:t>
      </w:r>
      <w:r w:rsidR="00A67403" w:rsidRPr="00BB760E">
        <w:rPr>
          <w:b/>
          <w:bCs/>
          <w:lang w:eastAsia="pl-PL"/>
        </w:rPr>
        <w:br/>
      </w:r>
    </w:p>
    <w:p w14:paraId="296B875B" w14:textId="77777777" w:rsidR="00A67403" w:rsidRPr="00BB760E" w:rsidRDefault="00A67403" w:rsidP="00A67403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lang w:eastAsia="pl-PL"/>
        </w:rPr>
      </w:pPr>
      <w:r w:rsidRPr="00BB760E">
        <w:rPr>
          <w:lang w:eastAsia="pl-PL"/>
        </w:rPr>
        <w:t xml:space="preserve">Oferta musi zawierać w szczególności: </w:t>
      </w:r>
    </w:p>
    <w:p w14:paraId="1D34644F" w14:textId="77777777" w:rsidR="00A67403" w:rsidRPr="00BB760E" w:rsidRDefault="00A67403" w:rsidP="00A67403">
      <w:pPr>
        <w:numPr>
          <w:ilvl w:val="0"/>
          <w:numId w:val="19"/>
        </w:numPr>
        <w:tabs>
          <w:tab w:val="clear" w:pos="720"/>
          <w:tab w:val="num" w:pos="757"/>
        </w:tabs>
        <w:suppressAutoHyphens w:val="0"/>
        <w:spacing w:line="276" w:lineRule="auto"/>
        <w:ind w:left="757" w:hanging="397"/>
        <w:jc w:val="both"/>
        <w:rPr>
          <w:lang w:eastAsia="pl-PL"/>
        </w:rPr>
      </w:pPr>
      <w:r w:rsidRPr="00BB760E">
        <w:rPr>
          <w:lang w:eastAsia="pl-PL"/>
        </w:rPr>
        <w:t>odniesienie do kryteriów zawartych w pkt. I;</w:t>
      </w:r>
    </w:p>
    <w:p w14:paraId="7DF8F1A7" w14:textId="6116AA24" w:rsidR="00A67403" w:rsidRPr="00BB760E" w:rsidRDefault="00A67403" w:rsidP="00A67403">
      <w:pPr>
        <w:numPr>
          <w:ilvl w:val="0"/>
          <w:numId w:val="19"/>
        </w:numPr>
        <w:tabs>
          <w:tab w:val="clear" w:pos="720"/>
          <w:tab w:val="num" w:pos="757"/>
        </w:tabs>
        <w:suppressAutoHyphens w:val="0"/>
        <w:spacing w:line="276" w:lineRule="auto"/>
        <w:ind w:left="757" w:hanging="397"/>
        <w:jc w:val="both"/>
        <w:rPr>
          <w:lang w:eastAsia="pl-PL"/>
        </w:rPr>
      </w:pPr>
      <w:r w:rsidRPr="00BB760E">
        <w:rPr>
          <w:lang w:eastAsia="pl-PL"/>
        </w:rPr>
        <w:t>rozbicie ceny poszczególnych składników wynagrodzenia w</w:t>
      </w:r>
      <w:r w:rsidR="00417B6F">
        <w:rPr>
          <w:lang w:eastAsia="pl-PL"/>
        </w:rPr>
        <w:t>/</w:t>
      </w:r>
      <w:r w:rsidRPr="00BB760E">
        <w:rPr>
          <w:lang w:eastAsia="pl-PL"/>
        </w:rPr>
        <w:t xml:space="preserve">g schematu zawartego </w:t>
      </w:r>
      <w:r>
        <w:rPr>
          <w:lang w:eastAsia="pl-PL"/>
        </w:rPr>
        <w:t xml:space="preserve">                       </w:t>
      </w:r>
      <w:r w:rsidRPr="00BB760E">
        <w:rPr>
          <w:lang w:eastAsia="pl-PL"/>
        </w:rPr>
        <w:t xml:space="preserve">w formularzu oferty, który stanowi załącznik nr 1 do zaproszenia do składania ofert; </w:t>
      </w:r>
    </w:p>
    <w:p w14:paraId="525B9465" w14:textId="77777777" w:rsidR="00A67403" w:rsidRPr="00BB760E" w:rsidRDefault="00A67403" w:rsidP="00A67403">
      <w:pPr>
        <w:numPr>
          <w:ilvl w:val="0"/>
          <w:numId w:val="19"/>
        </w:numPr>
        <w:tabs>
          <w:tab w:val="clear" w:pos="720"/>
          <w:tab w:val="num" w:pos="757"/>
        </w:tabs>
        <w:suppressAutoHyphens w:val="0"/>
        <w:spacing w:line="276" w:lineRule="auto"/>
        <w:ind w:left="757" w:hanging="397"/>
        <w:jc w:val="both"/>
        <w:rPr>
          <w:lang w:eastAsia="pl-PL"/>
        </w:rPr>
      </w:pPr>
      <w:r w:rsidRPr="00BB760E">
        <w:rPr>
          <w:lang w:eastAsia="pl-PL"/>
        </w:rPr>
        <w:t>zdjęcia pojazdów, które mają być używane do świadczenia usług;</w:t>
      </w:r>
    </w:p>
    <w:p w14:paraId="1E58C2EE" w14:textId="77777777" w:rsidR="00A67403" w:rsidRPr="00BB760E" w:rsidRDefault="00A67403" w:rsidP="00A67403">
      <w:pPr>
        <w:numPr>
          <w:ilvl w:val="0"/>
          <w:numId w:val="19"/>
        </w:numPr>
        <w:tabs>
          <w:tab w:val="clear" w:pos="720"/>
          <w:tab w:val="num" w:pos="757"/>
        </w:tabs>
        <w:suppressAutoHyphens w:val="0"/>
        <w:spacing w:line="276" w:lineRule="auto"/>
        <w:ind w:left="757" w:hanging="397"/>
        <w:jc w:val="both"/>
        <w:rPr>
          <w:lang w:eastAsia="pl-PL"/>
        </w:rPr>
      </w:pPr>
      <w:r w:rsidRPr="00BB760E">
        <w:rPr>
          <w:lang w:eastAsia="pl-PL"/>
        </w:rPr>
        <w:t xml:space="preserve">aktualny odpis z właściwego rejestru albo aktualne zaświadczenie o wpisie </w:t>
      </w:r>
      <w:r>
        <w:rPr>
          <w:lang w:eastAsia="pl-PL"/>
        </w:rPr>
        <w:t xml:space="preserve">                       </w:t>
      </w:r>
      <w:r w:rsidRPr="00BB760E">
        <w:rPr>
          <w:lang w:eastAsia="pl-PL"/>
        </w:rPr>
        <w:t xml:space="preserve">do ewidencji działalności gospodarczej, jeżeli odrębne przepisy wymagają wpisu </w:t>
      </w:r>
      <w:r>
        <w:rPr>
          <w:lang w:eastAsia="pl-PL"/>
        </w:rPr>
        <w:t xml:space="preserve">                    </w:t>
      </w:r>
      <w:r w:rsidRPr="00BB760E">
        <w:rPr>
          <w:lang w:eastAsia="pl-PL"/>
        </w:rPr>
        <w:t>do rejestru lub zgłoszenie do ewidencji działalności gospodarczej;</w:t>
      </w:r>
    </w:p>
    <w:p w14:paraId="4E3AEEF0" w14:textId="3CEACEE5" w:rsidR="00A67403" w:rsidRDefault="00A67403" w:rsidP="00A67403">
      <w:pPr>
        <w:numPr>
          <w:ilvl w:val="0"/>
          <w:numId w:val="19"/>
        </w:numPr>
        <w:tabs>
          <w:tab w:val="clear" w:pos="720"/>
          <w:tab w:val="num" w:pos="757"/>
        </w:tabs>
        <w:suppressAutoHyphens w:val="0"/>
        <w:spacing w:line="276" w:lineRule="auto"/>
        <w:ind w:left="757" w:hanging="397"/>
        <w:jc w:val="both"/>
        <w:rPr>
          <w:lang w:eastAsia="pl-PL"/>
        </w:rPr>
      </w:pPr>
      <w:r w:rsidRPr="00BB760E">
        <w:rPr>
          <w:lang w:eastAsia="pl-PL"/>
        </w:rPr>
        <w:t>polisę ubezpieczenia od odpowiedzialności cywilnej na kwotę nie mniejszą niż 200.000 zł na jedno zdarzenie;</w:t>
      </w:r>
    </w:p>
    <w:p w14:paraId="684AF11B" w14:textId="62CA8C80" w:rsidR="00AC0CEE" w:rsidRPr="00AC0CEE" w:rsidRDefault="00AC0CEE" w:rsidP="00AC0CEE">
      <w:pPr>
        <w:pStyle w:val="Default"/>
        <w:numPr>
          <w:ilvl w:val="0"/>
          <w:numId w:val="19"/>
        </w:numPr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</w:t>
      </w:r>
      <w:r w:rsidRPr="00AC0CEE">
        <w:rPr>
          <w:rFonts w:ascii="Times New Roman" w:hAnsi="Times New Roman" w:cs="Times New Roman"/>
          <w:sz w:val="23"/>
          <w:szCs w:val="23"/>
        </w:rPr>
        <w:t xml:space="preserve">ktualną licencję </w:t>
      </w:r>
      <w:r>
        <w:rPr>
          <w:rFonts w:ascii="Times New Roman" w:hAnsi="Times New Roman" w:cs="Times New Roman"/>
          <w:sz w:val="23"/>
          <w:szCs w:val="23"/>
        </w:rPr>
        <w:t xml:space="preserve">lub zezwolenie </w:t>
      </w:r>
      <w:r w:rsidRPr="00AC0CEE">
        <w:rPr>
          <w:rFonts w:ascii="Times New Roman" w:hAnsi="Times New Roman" w:cs="Times New Roman"/>
          <w:sz w:val="23"/>
          <w:szCs w:val="23"/>
        </w:rPr>
        <w:t>na</w:t>
      </w:r>
      <w:r>
        <w:rPr>
          <w:rFonts w:ascii="Times New Roman" w:hAnsi="Times New Roman" w:cs="Times New Roman"/>
          <w:sz w:val="23"/>
          <w:szCs w:val="23"/>
        </w:rPr>
        <w:t xml:space="preserve"> wykonywanie zawodu przewoźnika drogowego rzeczy </w:t>
      </w:r>
      <w:r w:rsidRPr="00AC0CEE">
        <w:rPr>
          <w:rFonts w:ascii="Times New Roman" w:hAnsi="Times New Roman" w:cs="Times New Roman"/>
          <w:sz w:val="23"/>
          <w:szCs w:val="23"/>
        </w:rPr>
        <w:t>- zgodnie z ustawą z dnia 6 września 2001 r. o transporcie drogowym (</w:t>
      </w:r>
      <w:proofErr w:type="spellStart"/>
      <w:r w:rsidRPr="00AC0CEE">
        <w:rPr>
          <w:rFonts w:ascii="Times New Roman" w:hAnsi="Times New Roman" w:cs="Times New Roman"/>
          <w:sz w:val="23"/>
          <w:szCs w:val="23"/>
        </w:rPr>
        <w:t>t.</w:t>
      </w:r>
      <w:r w:rsidR="00E9788E">
        <w:rPr>
          <w:rFonts w:ascii="Times New Roman" w:hAnsi="Times New Roman" w:cs="Times New Roman"/>
          <w:sz w:val="23"/>
          <w:szCs w:val="23"/>
        </w:rPr>
        <w:t>j</w:t>
      </w:r>
      <w:proofErr w:type="spellEnd"/>
      <w:r w:rsidR="00E9788E">
        <w:rPr>
          <w:rFonts w:ascii="Times New Roman" w:hAnsi="Times New Roman" w:cs="Times New Roman"/>
          <w:sz w:val="23"/>
          <w:szCs w:val="23"/>
        </w:rPr>
        <w:t>.</w:t>
      </w:r>
      <w:r w:rsidRPr="00AC0CEE">
        <w:rPr>
          <w:rFonts w:ascii="Times New Roman" w:hAnsi="Times New Roman" w:cs="Times New Roman"/>
          <w:sz w:val="23"/>
          <w:szCs w:val="23"/>
        </w:rPr>
        <w:t xml:space="preserve"> Dz. U. z 202</w:t>
      </w:r>
      <w:r w:rsidR="00531236">
        <w:rPr>
          <w:rFonts w:ascii="Times New Roman" w:hAnsi="Times New Roman" w:cs="Times New Roman"/>
          <w:sz w:val="23"/>
          <w:szCs w:val="23"/>
        </w:rPr>
        <w:t>2</w:t>
      </w:r>
      <w:r w:rsidRPr="00AC0CEE">
        <w:rPr>
          <w:rFonts w:ascii="Times New Roman" w:hAnsi="Times New Roman" w:cs="Times New Roman"/>
          <w:sz w:val="23"/>
          <w:szCs w:val="23"/>
        </w:rPr>
        <w:t xml:space="preserve"> r. poz. </w:t>
      </w:r>
      <w:r w:rsidR="00531236">
        <w:rPr>
          <w:rFonts w:ascii="Times New Roman" w:hAnsi="Times New Roman" w:cs="Times New Roman"/>
          <w:sz w:val="23"/>
          <w:szCs w:val="23"/>
        </w:rPr>
        <w:t>2201</w:t>
      </w:r>
      <w:r w:rsidRPr="00AC0CEE">
        <w:rPr>
          <w:rFonts w:ascii="Times New Roman" w:hAnsi="Times New Roman" w:cs="Times New Roman"/>
          <w:sz w:val="23"/>
          <w:szCs w:val="23"/>
        </w:rPr>
        <w:t xml:space="preserve"> z</w:t>
      </w:r>
      <w:r w:rsidR="0053123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31236">
        <w:rPr>
          <w:rFonts w:ascii="Times New Roman" w:hAnsi="Times New Roman" w:cs="Times New Roman"/>
          <w:sz w:val="23"/>
          <w:szCs w:val="23"/>
        </w:rPr>
        <w:t>późn</w:t>
      </w:r>
      <w:proofErr w:type="spellEnd"/>
      <w:r w:rsidR="00531236">
        <w:rPr>
          <w:rFonts w:ascii="Times New Roman" w:hAnsi="Times New Roman" w:cs="Times New Roman"/>
          <w:sz w:val="23"/>
          <w:szCs w:val="23"/>
        </w:rPr>
        <w:t>. zm.</w:t>
      </w:r>
      <w:r w:rsidRPr="00AC0CEE">
        <w:rPr>
          <w:rFonts w:ascii="Times New Roman" w:hAnsi="Times New Roman" w:cs="Times New Roman"/>
          <w:sz w:val="23"/>
          <w:szCs w:val="23"/>
        </w:rPr>
        <w:t xml:space="preserve">) </w:t>
      </w:r>
    </w:p>
    <w:p w14:paraId="45ED5C28" w14:textId="77777777" w:rsidR="00A67403" w:rsidRPr="00BB760E" w:rsidRDefault="00A67403" w:rsidP="00A67403">
      <w:pPr>
        <w:numPr>
          <w:ilvl w:val="0"/>
          <w:numId w:val="19"/>
        </w:numPr>
        <w:tabs>
          <w:tab w:val="clear" w:pos="720"/>
          <w:tab w:val="num" w:pos="757"/>
        </w:tabs>
        <w:suppressAutoHyphens w:val="0"/>
        <w:spacing w:line="276" w:lineRule="auto"/>
        <w:ind w:left="757" w:hanging="397"/>
        <w:jc w:val="both"/>
        <w:rPr>
          <w:lang w:eastAsia="pl-PL"/>
        </w:rPr>
      </w:pPr>
      <w:r w:rsidRPr="00BB760E">
        <w:rPr>
          <w:lang w:eastAsia="pl-PL"/>
        </w:rPr>
        <w:t xml:space="preserve">zobowiązanie wykonawcy do świadczenia usługi całodobowo, przez wszystkie dni </w:t>
      </w:r>
      <w:r>
        <w:rPr>
          <w:lang w:eastAsia="pl-PL"/>
        </w:rPr>
        <w:t xml:space="preserve">                </w:t>
      </w:r>
      <w:r w:rsidRPr="00BB760E">
        <w:rPr>
          <w:lang w:eastAsia="pl-PL"/>
        </w:rPr>
        <w:t xml:space="preserve">w roku. </w:t>
      </w:r>
    </w:p>
    <w:p w14:paraId="3DF544BF" w14:textId="77777777" w:rsidR="00A67403" w:rsidRPr="00BB760E" w:rsidRDefault="00A67403" w:rsidP="00A67403">
      <w:pPr>
        <w:suppressAutoHyphens w:val="0"/>
        <w:spacing w:line="276" w:lineRule="auto"/>
        <w:jc w:val="both"/>
        <w:rPr>
          <w:lang w:eastAsia="pl-PL"/>
        </w:rPr>
      </w:pPr>
    </w:p>
    <w:p w14:paraId="055B218A" w14:textId="77777777" w:rsidR="00A67403" w:rsidRPr="00BB760E" w:rsidRDefault="00A67403" w:rsidP="00A67403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lang w:eastAsia="pl-PL"/>
        </w:rPr>
      </w:pPr>
      <w:r w:rsidRPr="00BB760E">
        <w:rPr>
          <w:lang w:eastAsia="pl-PL"/>
        </w:rPr>
        <w:t xml:space="preserve">Zamawiający zastrzega sobie prawo żądania uzupełnienia oferty oraz sprawdzenia informacji zawartych w ofercie ze stanem faktycznym. </w:t>
      </w:r>
    </w:p>
    <w:p w14:paraId="14226FEC" w14:textId="77777777" w:rsidR="00A67403" w:rsidRPr="00BB760E" w:rsidRDefault="00A67403" w:rsidP="00A67403">
      <w:pPr>
        <w:suppressAutoHyphens w:val="0"/>
        <w:spacing w:line="276" w:lineRule="auto"/>
        <w:jc w:val="both"/>
        <w:rPr>
          <w:lang w:eastAsia="pl-PL"/>
        </w:rPr>
      </w:pPr>
    </w:p>
    <w:p w14:paraId="082C5A79" w14:textId="77777777" w:rsidR="00A67403" w:rsidRPr="00BB760E" w:rsidRDefault="00A67403" w:rsidP="00A67403">
      <w:pPr>
        <w:numPr>
          <w:ilvl w:val="0"/>
          <w:numId w:val="18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lang w:eastAsia="pl-PL"/>
        </w:rPr>
      </w:pPr>
      <w:r w:rsidRPr="00BB760E">
        <w:rPr>
          <w:lang w:eastAsia="pl-PL"/>
        </w:rPr>
        <w:lastRenderedPageBreak/>
        <w:t xml:space="preserve">Podmioty mogą ubiegać się wspólnie o udzielenie zamówienia, jeśli przedstawią umowę regulującą zasady ich współpracy i upoważnią jednego z członków konsorcjum do złożenia oferty w ich imieniu. </w:t>
      </w:r>
    </w:p>
    <w:p w14:paraId="28978E1A" w14:textId="77777777" w:rsidR="00A67403" w:rsidRPr="00BB760E" w:rsidRDefault="00A67403" w:rsidP="00A67403">
      <w:pPr>
        <w:suppressAutoHyphens w:val="0"/>
        <w:spacing w:line="276" w:lineRule="auto"/>
        <w:jc w:val="both"/>
        <w:rPr>
          <w:lang w:eastAsia="pl-PL"/>
        </w:rPr>
      </w:pPr>
    </w:p>
    <w:p w14:paraId="5933537C" w14:textId="2293EAC5" w:rsidR="00A67403" w:rsidRPr="00EF1BA3" w:rsidRDefault="00A67403" w:rsidP="00EF1BA3">
      <w:pPr>
        <w:numPr>
          <w:ilvl w:val="0"/>
          <w:numId w:val="18"/>
        </w:numPr>
        <w:tabs>
          <w:tab w:val="clear" w:pos="720"/>
        </w:tabs>
        <w:suppressAutoHyphens w:val="0"/>
        <w:spacing w:line="276" w:lineRule="auto"/>
        <w:jc w:val="both"/>
        <w:rPr>
          <w:i/>
          <w:iCs/>
          <w:lang w:eastAsia="pl-PL"/>
        </w:rPr>
      </w:pPr>
      <w:r w:rsidRPr="00BB760E">
        <w:rPr>
          <w:lang w:eastAsia="pl-PL"/>
        </w:rPr>
        <w:t xml:space="preserve">Cena usługi zgodnie z </w:t>
      </w:r>
      <w:r w:rsidR="00A04EBC" w:rsidRPr="00A04EBC">
        <w:rPr>
          <w:b/>
          <w:bCs/>
          <w:lang w:eastAsia="pl-PL"/>
        </w:rPr>
        <w:t>„</w:t>
      </w:r>
      <w:r w:rsidRPr="00A04EBC">
        <w:rPr>
          <w:b/>
          <w:bCs/>
          <w:lang w:eastAsia="pl-PL"/>
        </w:rPr>
        <w:t xml:space="preserve">uchwałą nr </w:t>
      </w:r>
      <w:r w:rsidR="00B62CFF" w:rsidRPr="00A04EBC">
        <w:rPr>
          <w:b/>
          <w:bCs/>
          <w:lang w:eastAsia="pl-PL"/>
        </w:rPr>
        <w:t>XLVIII/316/2022</w:t>
      </w:r>
      <w:r w:rsidRPr="00A04EBC">
        <w:rPr>
          <w:b/>
          <w:bCs/>
          <w:i/>
          <w:iCs/>
          <w:lang w:eastAsia="pl-PL"/>
        </w:rPr>
        <w:t xml:space="preserve"> Rady Powiatu w </w:t>
      </w:r>
      <w:r w:rsidR="00EF1BA3" w:rsidRPr="00A04EBC">
        <w:rPr>
          <w:b/>
          <w:bCs/>
          <w:i/>
          <w:iCs/>
          <w:lang w:eastAsia="pl-PL"/>
        </w:rPr>
        <w:t>Lęborku</w:t>
      </w:r>
      <w:r w:rsidRPr="00A04EBC">
        <w:rPr>
          <w:b/>
          <w:bCs/>
          <w:i/>
          <w:iCs/>
          <w:lang w:eastAsia="pl-PL"/>
        </w:rPr>
        <w:t xml:space="preserve"> z dnia </w:t>
      </w:r>
      <w:r w:rsidR="00EF1BA3" w:rsidRPr="00A04EBC">
        <w:rPr>
          <w:b/>
          <w:bCs/>
          <w:i/>
          <w:iCs/>
          <w:lang w:eastAsia="pl-PL"/>
        </w:rPr>
        <w:t>1</w:t>
      </w:r>
      <w:r w:rsidR="00B62CFF" w:rsidRPr="00A04EBC">
        <w:rPr>
          <w:b/>
          <w:bCs/>
          <w:i/>
          <w:iCs/>
          <w:lang w:eastAsia="pl-PL"/>
        </w:rPr>
        <w:t>7</w:t>
      </w:r>
      <w:r w:rsidRPr="00A04EBC">
        <w:rPr>
          <w:b/>
          <w:bCs/>
          <w:i/>
          <w:iCs/>
          <w:lang w:eastAsia="pl-PL"/>
        </w:rPr>
        <w:t xml:space="preserve"> </w:t>
      </w:r>
      <w:r w:rsidR="00B62CFF" w:rsidRPr="00A04EBC">
        <w:rPr>
          <w:b/>
          <w:bCs/>
          <w:i/>
          <w:iCs/>
          <w:lang w:eastAsia="pl-PL"/>
        </w:rPr>
        <w:t>listopada</w:t>
      </w:r>
      <w:r w:rsidRPr="00A04EBC">
        <w:rPr>
          <w:b/>
          <w:bCs/>
          <w:i/>
          <w:iCs/>
          <w:lang w:eastAsia="pl-PL"/>
        </w:rPr>
        <w:t xml:space="preserve"> 20</w:t>
      </w:r>
      <w:r w:rsidR="00B62CFF" w:rsidRPr="00A04EBC">
        <w:rPr>
          <w:b/>
          <w:bCs/>
          <w:i/>
          <w:iCs/>
          <w:lang w:eastAsia="pl-PL"/>
        </w:rPr>
        <w:t>22</w:t>
      </w:r>
      <w:r w:rsidRPr="00A04EBC">
        <w:rPr>
          <w:b/>
          <w:bCs/>
          <w:i/>
          <w:iCs/>
          <w:lang w:eastAsia="pl-PL"/>
        </w:rPr>
        <w:t xml:space="preserve"> r. </w:t>
      </w:r>
      <w:r w:rsidR="00EF1BA3" w:rsidRPr="00A04EBC">
        <w:rPr>
          <w:b/>
          <w:bCs/>
          <w:i/>
          <w:iCs/>
          <w:lang w:eastAsia="pl-PL"/>
        </w:rPr>
        <w:t xml:space="preserve">w sprawie ustalenia </w:t>
      </w:r>
      <w:r w:rsidR="00A04EBC" w:rsidRPr="00A04EBC">
        <w:rPr>
          <w:b/>
          <w:bCs/>
          <w:i/>
          <w:iCs/>
          <w:lang w:eastAsia="pl-PL"/>
        </w:rPr>
        <w:t xml:space="preserve">wysokości </w:t>
      </w:r>
      <w:r w:rsidR="00EF1BA3" w:rsidRPr="00A04EBC">
        <w:rPr>
          <w:b/>
          <w:bCs/>
          <w:i/>
          <w:iCs/>
          <w:lang w:eastAsia="pl-PL"/>
        </w:rPr>
        <w:t>opłat za usunięcie</w:t>
      </w:r>
      <w:r w:rsidR="00A04EBC" w:rsidRPr="00A04EBC">
        <w:rPr>
          <w:b/>
          <w:bCs/>
          <w:i/>
          <w:iCs/>
          <w:lang w:eastAsia="pl-PL"/>
        </w:rPr>
        <w:t xml:space="preserve"> pojazdu z drogi</w:t>
      </w:r>
      <w:r w:rsidR="00EF1BA3" w:rsidRPr="00A04EBC">
        <w:rPr>
          <w:b/>
          <w:bCs/>
          <w:i/>
          <w:iCs/>
          <w:lang w:eastAsia="pl-PL"/>
        </w:rPr>
        <w:t xml:space="preserve"> i </w:t>
      </w:r>
      <w:r w:rsidR="00A04EBC" w:rsidRPr="00A04EBC">
        <w:rPr>
          <w:b/>
          <w:bCs/>
          <w:i/>
          <w:iCs/>
          <w:lang w:eastAsia="pl-PL"/>
        </w:rPr>
        <w:t xml:space="preserve">jego </w:t>
      </w:r>
      <w:r w:rsidR="00EF1BA3" w:rsidRPr="00A04EBC">
        <w:rPr>
          <w:b/>
          <w:bCs/>
          <w:i/>
          <w:iCs/>
          <w:lang w:eastAsia="pl-PL"/>
        </w:rPr>
        <w:t xml:space="preserve">przechowywanie </w:t>
      </w:r>
      <w:r w:rsidR="00A04EBC" w:rsidRPr="00A04EBC">
        <w:rPr>
          <w:b/>
          <w:bCs/>
          <w:i/>
          <w:iCs/>
          <w:lang w:eastAsia="pl-PL"/>
        </w:rPr>
        <w:t xml:space="preserve">na parkingu strzeżonym </w:t>
      </w:r>
      <w:r w:rsidR="00EF1BA3" w:rsidRPr="00A04EBC">
        <w:rPr>
          <w:b/>
          <w:bCs/>
          <w:i/>
          <w:iCs/>
          <w:lang w:eastAsia="pl-PL"/>
        </w:rPr>
        <w:t>oraz wysokości kosztów powstałych w razie odstąpienia od usunięcia pojazdu na 20</w:t>
      </w:r>
      <w:r w:rsidR="00B62CFF" w:rsidRPr="00A04EBC">
        <w:rPr>
          <w:b/>
          <w:bCs/>
          <w:i/>
          <w:iCs/>
          <w:lang w:eastAsia="pl-PL"/>
        </w:rPr>
        <w:t>23</w:t>
      </w:r>
      <w:r w:rsidR="00EF1BA3" w:rsidRPr="00A04EBC">
        <w:rPr>
          <w:b/>
          <w:bCs/>
          <w:i/>
          <w:iCs/>
          <w:lang w:eastAsia="pl-PL"/>
        </w:rPr>
        <w:t xml:space="preserve"> rok</w:t>
      </w:r>
      <w:r w:rsidR="00A04EBC" w:rsidRPr="00A04EBC">
        <w:rPr>
          <w:b/>
          <w:bCs/>
          <w:i/>
          <w:iCs/>
          <w:lang w:eastAsia="pl-PL"/>
        </w:rPr>
        <w:t>”</w:t>
      </w:r>
      <w:r w:rsidR="00EF1BA3" w:rsidRPr="00EF1BA3">
        <w:rPr>
          <w:i/>
          <w:iCs/>
          <w:lang w:eastAsia="pl-PL"/>
        </w:rPr>
        <w:t xml:space="preserve"> </w:t>
      </w:r>
      <w:r w:rsidRPr="00EF1BA3">
        <w:rPr>
          <w:i/>
          <w:iCs/>
          <w:lang w:eastAsia="pl-PL"/>
        </w:rPr>
        <w:t xml:space="preserve"> </w:t>
      </w:r>
      <w:r w:rsidRPr="00BB760E">
        <w:rPr>
          <w:lang w:eastAsia="pl-PL"/>
        </w:rPr>
        <w:t>nie może przekroczyć kwot opisanych poniżej:</w:t>
      </w:r>
    </w:p>
    <w:p w14:paraId="2116A64C" w14:textId="4CCBD6EC" w:rsidR="00A67403" w:rsidRPr="00BB760E" w:rsidRDefault="00A67403" w:rsidP="00A67403">
      <w:pPr>
        <w:pStyle w:val="Akapitzlist"/>
        <w:numPr>
          <w:ilvl w:val="0"/>
          <w:numId w:val="21"/>
        </w:numPr>
        <w:suppressAutoHyphens w:val="0"/>
        <w:spacing w:line="276" w:lineRule="auto"/>
        <w:contextualSpacing/>
        <w:rPr>
          <w:lang w:eastAsia="pl-PL"/>
        </w:rPr>
      </w:pPr>
      <w:r w:rsidRPr="00BB760E">
        <w:rPr>
          <w:lang w:eastAsia="pl-PL"/>
        </w:rPr>
        <w:t>row</w:t>
      </w:r>
      <w:r>
        <w:rPr>
          <w:lang w:eastAsia="pl-PL"/>
        </w:rPr>
        <w:t>er lub motorower</w:t>
      </w:r>
      <w:r w:rsidR="00B62CFF">
        <w:rPr>
          <w:lang w:eastAsia="pl-PL"/>
        </w:rPr>
        <w:t>, hulajnoga lub urządzenie transportu osobistego</w:t>
      </w:r>
      <w:r>
        <w:rPr>
          <w:lang w:eastAsia="pl-PL"/>
        </w:rPr>
        <w:t xml:space="preserve"> – usunięcie 11</w:t>
      </w:r>
      <w:r w:rsidR="00B62CFF">
        <w:rPr>
          <w:lang w:eastAsia="pl-PL"/>
        </w:rPr>
        <w:t>9</w:t>
      </w:r>
      <w:r w:rsidRPr="00BB760E">
        <w:rPr>
          <w:lang w:eastAsia="pl-PL"/>
        </w:rPr>
        <w:t>,00</w:t>
      </w:r>
      <w:r>
        <w:rPr>
          <w:lang w:eastAsia="pl-PL"/>
        </w:rPr>
        <w:t xml:space="preserve"> zł, przerwane usunięcie 5</w:t>
      </w:r>
      <w:r w:rsidR="004D2089">
        <w:rPr>
          <w:lang w:eastAsia="pl-PL"/>
        </w:rPr>
        <w:t>9</w:t>
      </w:r>
      <w:r w:rsidRPr="00BB760E">
        <w:rPr>
          <w:lang w:eastAsia="pl-PL"/>
        </w:rPr>
        <w:t>,</w:t>
      </w:r>
      <w:r w:rsidR="004D2089">
        <w:rPr>
          <w:lang w:eastAsia="pl-PL"/>
        </w:rPr>
        <w:t>5</w:t>
      </w:r>
      <w:r w:rsidRPr="00BB760E">
        <w:rPr>
          <w:lang w:eastAsia="pl-PL"/>
        </w:rPr>
        <w:t>0 zł;</w:t>
      </w:r>
    </w:p>
    <w:p w14:paraId="7CF67AD0" w14:textId="24799DE8" w:rsidR="00A67403" w:rsidRPr="00BB760E" w:rsidRDefault="00A67403" w:rsidP="00A67403">
      <w:pPr>
        <w:pStyle w:val="Akapitzlist"/>
        <w:numPr>
          <w:ilvl w:val="0"/>
          <w:numId w:val="21"/>
        </w:numPr>
        <w:suppressAutoHyphens w:val="0"/>
        <w:spacing w:line="276" w:lineRule="auto"/>
        <w:contextualSpacing/>
        <w:rPr>
          <w:lang w:eastAsia="pl-PL"/>
        </w:rPr>
      </w:pPr>
      <w:r>
        <w:rPr>
          <w:lang w:eastAsia="pl-PL"/>
        </w:rPr>
        <w:t>motocykl – usunięcie 23</w:t>
      </w:r>
      <w:r w:rsidR="004D2089">
        <w:rPr>
          <w:lang w:eastAsia="pl-PL"/>
        </w:rPr>
        <w:t>4</w:t>
      </w:r>
      <w:r w:rsidRPr="00BB760E">
        <w:rPr>
          <w:lang w:eastAsia="pl-PL"/>
        </w:rPr>
        <w:t>,00</w:t>
      </w:r>
      <w:r>
        <w:rPr>
          <w:lang w:eastAsia="pl-PL"/>
        </w:rPr>
        <w:t xml:space="preserve"> zł, przerwane usunięcie 11</w:t>
      </w:r>
      <w:r w:rsidR="004D2089">
        <w:rPr>
          <w:lang w:eastAsia="pl-PL"/>
        </w:rPr>
        <w:t>7</w:t>
      </w:r>
      <w:r w:rsidRPr="00BB760E">
        <w:rPr>
          <w:lang w:eastAsia="pl-PL"/>
        </w:rPr>
        <w:t>,00 zł;</w:t>
      </w:r>
    </w:p>
    <w:p w14:paraId="16D2692A" w14:textId="792D5C2E" w:rsidR="00A67403" w:rsidRPr="00BB760E" w:rsidRDefault="00A67403" w:rsidP="00A67403">
      <w:pPr>
        <w:pStyle w:val="Akapitzlist"/>
        <w:numPr>
          <w:ilvl w:val="0"/>
          <w:numId w:val="21"/>
        </w:numPr>
        <w:suppressAutoHyphens w:val="0"/>
        <w:spacing w:line="276" w:lineRule="auto"/>
        <w:contextualSpacing/>
        <w:rPr>
          <w:lang w:eastAsia="pl-PL"/>
        </w:rPr>
      </w:pPr>
      <w:r w:rsidRPr="00BB760E">
        <w:rPr>
          <w:lang w:eastAsia="pl-PL"/>
        </w:rPr>
        <w:t xml:space="preserve">pojazd o </w:t>
      </w:r>
      <w:proofErr w:type="spellStart"/>
      <w:r w:rsidRPr="00BB760E">
        <w:rPr>
          <w:lang w:eastAsia="pl-PL"/>
        </w:rPr>
        <w:t>dmc</w:t>
      </w:r>
      <w:proofErr w:type="spellEnd"/>
      <w:r w:rsidRPr="00BB760E">
        <w:rPr>
          <w:lang w:eastAsia="pl-PL"/>
        </w:rPr>
        <w:t xml:space="preserve"> do 3,5</w:t>
      </w:r>
      <w:r>
        <w:rPr>
          <w:lang w:eastAsia="pl-PL"/>
        </w:rPr>
        <w:t xml:space="preserve">t – usunięcie </w:t>
      </w:r>
      <w:r w:rsidR="004D2089">
        <w:rPr>
          <w:lang w:eastAsia="pl-PL"/>
        </w:rPr>
        <w:t>509</w:t>
      </w:r>
      <w:r w:rsidRPr="00BB760E">
        <w:rPr>
          <w:lang w:eastAsia="pl-PL"/>
        </w:rPr>
        <w:t>,00</w:t>
      </w:r>
      <w:r>
        <w:rPr>
          <w:lang w:eastAsia="pl-PL"/>
        </w:rPr>
        <w:t xml:space="preserve"> zł, przerwane usunięcie 2</w:t>
      </w:r>
      <w:r w:rsidR="004D2089">
        <w:rPr>
          <w:lang w:eastAsia="pl-PL"/>
        </w:rPr>
        <w:t>54</w:t>
      </w:r>
      <w:r w:rsidRPr="00BB760E">
        <w:rPr>
          <w:lang w:eastAsia="pl-PL"/>
        </w:rPr>
        <w:t>,</w:t>
      </w:r>
      <w:r w:rsidR="004D2089">
        <w:rPr>
          <w:lang w:eastAsia="pl-PL"/>
        </w:rPr>
        <w:t>5</w:t>
      </w:r>
      <w:r w:rsidRPr="00BB760E">
        <w:rPr>
          <w:lang w:eastAsia="pl-PL"/>
        </w:rPr>
        <w:t>0 zł;</w:t>
      </w:r>
    </w:p>
    <w:p w14:paraId="21191D71" w14:textId="7AB230B2" w:rsidR="00A67403" w:rsidRPr="00BB760E" w:rsidRDefault="00A67403" w:rsidP="00A67403">
      <w:pPr>
        <w:pStyle w:val="Akapitzlist"/>
        <w:numPr>
          <w:ilvl w:val="0"/>
          <w:numId w:val="21"/>
        </w:numPr>
        <w:suppressAutoHyphens w:val="0"/>
        <w:spacing w:line="276" w:lineRule="auto"/>
        <w:contextualSpacing/>
        <w:rPr>
          <w:lang w:eastAsia="pl-PL"/>
        </w:rPr>
      </w:pPr>
      <w:r w:rsidRPr="00BB760E">
        <w:rPr>
          <w:lang w:eastAsia="pl-PL"/>
        </w:rPr>
        <w:t xml:space="preserve">pojazd o </w:t>
      </w:r>
      <w:proofErr w:type="spellStart"/>
      <w:r w:rsidRPr="00BB760E">
        <w:rPr>
          <w:lang w:eastAsia="pl-PL"/>
        </w:rPr>
        <w:t>dmc</w:t>
      </w:r>
      <w:proofErr w:type="spellEnd"/>
      <w:r w:rsidRPr="00BB760E">
        <w:rPr>
          <w:lang w:eastAsia="pl-PL"/>
        </w:rPr>
        <w:t xml:space="preserve"> od 3,5t do 7,5</w:t>
      </w:r>
      <w:r>
        <w:rPr>
          <w:lang w:eastAsia="pl-PL"/>
        </w:rPr>
        <w:t xml:space="preserve">t – usunięcie </w:t>
      </w:r>
      <w:r w:rsidR="004D2089">
        <w:rPr>
          <w:lang w:eastAsia="pl-PL"/>
        </w:rPr>
        <w:t>635</w:t>
      </w:r>
      <w:r w:rsidRPr="00BB760E">
        <w:rPr>
          <w:lang w:eastAsia="pl-PL"/>
        </w:rPr>
        <w:t xml:space="preserve">,00 zł, przerwane usunięcie </w:t>
      </w:r>
      <w:r>
        <w:rPr>
          <w:lang w:eastAsia="pl-PL"/>
        </w:rPr>
        <w:t>3</w:t>
      </w:r>
      <w:r w:rsidR="004D2089">
        <w:rPr>
          <w:lang w:eastAsia="pl-PL"/>
        </w:rPr>
        <w:t>17</w:t>
      </w:r>
      <w:r w:rsidRPr="00BB760E">
        <w:rPr>
          <w:lang w:eastAsia="pl-PL"/>
        </w:rPr>
        <w:t>,</w:t>
      </w:r>
      <w:r w:rsidR="004D2089">
        <w:rPr>
          <w:lang w:eastAsia="pl-PL"/>
        </w:rPr>
        <w:t>5</w:t>
      </w:r>
      <w:r w:rsidRPr="00BB760E">
        <w:rPr>
          <w:lang w:eastAsia="pl-PL"/>
        </w:rPr>
        <w:t>0 zł;</w:t>
      </w:r>
    </w:p>
    <w:p w14:paraId="5B8B3FD5" w14:textId="785C804C" w:rsidR="00A67403" w:rsidRPr="00BB760E" w:rsidRDefault="00A67403" w:rsidP="00A67403">
      <w:pPr>
        <w:pStyle w:val="Akapitzlist"/>
        <w:numPr>
          <w:ilvl w:val="0"/>
          <w:numId w:val="21"/>
        </w:numPr>
        <w:suppressAutoHyphens w:val="0"/>
        <w:spacing w:line="276" w:lineRule="auto"/>
        <w:contextualSpacing/>
        <w:rPr>
          <w:lang w:eastAsia="pl-PL"/>
        </w:rPr>
      </w:pPr>
      <w:r w:rsidRPr="00BB760E">
        <w:rPr>
          <w:lang w:eastAsia="pl-PL"/>
        </w:rPr>
        <w:t xml:space="preserve">pojazd o </w:t>
      </w:r>
      <w:proofErr w:type="spellStart"/>
      <w:r w:rsidRPr="00BB760E">
        <w:rPr>
          <w:lang w:eastAsia="pl-PL"/>
        </w:rPr>
        <w:t>dmc</w:t>
      </w:r>
      <w:proofErr w:type="spellEnd"/>
      <w:r w:rsidRPr="00BB760E">
        <w:rPr>
          <w:lang w:eastAsia="pl-PL"/>
        </w:rPr>
        <w:t xml:space="preserve"> od 7,5t do 16</w:t>
      </w:r>
      <w:r>
        <w:rPr>
          <w:lang w:eastAsia="pl-PL"/>
        </w:rPr>
        <w:t>t – usunięcie 8</w:t>
      </w:r>
      <w:r w:rsidR="004D2089">
        <w:rPr>
          <w:lang w:eastAsia="pl-PL"/>
        </w:rPr>
        <w:t>98</w:t>
      </w:r>
      <w:r w:rsidRPr="00BB760E">
        <w:rPr>
          <w:lang w:eastAsia="pl-PL"/>
        </w:rPr>
        <w:t>,00</w:t>
      </w:r>
      <w:r>
        <w:rPr>
          <w:lang w:eastAsia="pl-PL"/>
        </w:rPr>
        <w:t xml:space="preserve"> zł, przerwane usunięcie 4</w:t>
      </w:r>
      <w:r w:rsidR="004D2089">
        <w:rPr>
          <w:lang w:eastAsia="pl-PL"/>
        </w:rPr>
        <w:t>4</w:t>
      </w:r>
      <w:r>
        <w:rPr>
          <w:lang w:eastAsia="pl-PL"/>
        </w:rPr>
        <w:t>9</w:t>
      </w:r>
      <w:r w:rsidRPr="00BB760E">
        <w:rPr>
          <w:lang w:eastAsia="pl-PL"/>
        </w:rPr>
        <w:t>,00 zł;</w:t>
      </w:r>
    </w:p>
    <w:p w14:paraId="081CA8AC" w14:textId="36537883" w:rsidR="00A67403" w:rsidRPr="00BB760E" w:rsidRDefault="00A67403" w:rsidP="00A67403">
      <w:pPr>
        <w:pStyle w:val="Akapitzlist"/>
        <w:numPr>
          <w:ilvl w:val="0"/>
          <w:numId w:val="21"/>
        </w:numPr>
        <w:suppressAutoHyphens w:val="0"/>
        <w:spacing w:line="276" w:lineRule="auto"/>
        <w:contextualSpacing/>
        <w:rPr>
          <w:lang w:eastAsia="pl-PL"/>
        </w:rPr>
      </w:pPr>
      <w:r w:rsidRPr="00BB760E">
        <w:rPr>
          <w:lang w:eastAsia="pl-PL"/>
        </w:rPr>
        <w:t xml:space="preserve">pojazd o </w:t>
      </w:r>
      <w:proofErr w:type="spellStart"/>
      <w:r w:rsidRPr="00BB760E">
        <w:rPr>
          <w:lang w:eastAsia="pl-PL"/>
        </w:rPr>
        <w:t>dmc</w:t>
      </w:r>
      <w:proofErr w:type="spellEnd"/>
      <w:r w:rsidRPr="00BB760E">
        <w:rPr>
          <w:lang w:eastAsia="pl-PL"/>
        </w:rPr>
        <w:t xml:space="preserve"> powyżej 16</w:t>
      </w:r>
      <w:r>
        <w:rPr>
          <w:lang w:eastAsia="pl-PL"/>
        </w:rPr>
        <w:t>t – usunięcie 1</w:t>
      </w:r>
      <w:r w:rsidR="004D2089">
        <w:rPr>
          <w:lang w:eastAsia="pl-PL"/>
        </w:rPr>
        <w:t>324</w:t>
      </w:r>
      <w:r w:rsidRPr="00BB760E">
        <w:rPr>
          <w:lang w:eastAsia="pl-PL"/>
        </w:rPr>
        <w:t>,00 zł, przer</w:t>
      </w:r>
      <w:r>
        <w:rPr>
          <w:lang w:eastAsia="pl-PL"/>
        </w:rPr>
        <w:t>wane usunięcie 6</w:t>
      </w:r>
      <w:r w:rsidR="004D2089">
        <w:rPr>
          <w:lang w:eastAsia="pl-PL"/>
        </w:rPr>
        <w:t>6</w:t>
      </w:r>
      <w:r>
        <w:rPr>
          <w:lang w:eastAsia="pl-PL"/>
        </w:rPr>
        <w:t>2</w:t>
      </w:r>
      <w:r w:rsidRPr="00BB760E">
        <w:rPr>
          <w:lang w:eastAsia="pl-PL"/>
        </w:rPr>
        <w:t>,00 zł;</w:t>
      </w:r>
    </w:p>
    <w:p w14:paraId="4E7F7D3D" w14:textId="22CDE46A" w:rsidR="00A67403" w:rsidRPr="00BB760E" w:rsidRDefault="00A67403" w:rsidP="00A67403">
      <w:pPr>
        <w:pStyle w:val="Akapitzlist"/>
        <w:numPr>
          <w:ilvl w:val="0"/>
          <w:numId w:val="21"/>
        </w:numPr>
        <w:suppressAutoHyphens w:val="0"/>
        <w:spacing w:line="276" w:lineRule="auto"/>
        <w:contextualSpacing/>
        <w:rPr>
          <w:lang w:eastAsia="pl-PL"/>
        </w:rPr>
      </w:pPr>
      <w:r w:rsidRPr="00BB760E">
        <w:rPr>
          <w:lang w:eastAsia="pl-PL"/>
        </w:rPr>
        <w:t>pojazd przewożący materiały niebez</w:t>
      </w:r>
      <w:r>
        <w:rPr>
          <w:lang w:eastAsia="pl-PL"/>
        </w:rPr>
        <w:t>pieczne – usunięcie 1</w:t>
      </w:r>
      <w:r w:rsidR="004D2089">
        <w:rPr>
          <w:lang w:eastAsia="pl-PL"/>
        </w:rPr>
        <w:t>611</w:t>
      </w:r>
      <w:r w:rsidRPr="00BB760E">
        <w:rPr>
          <w:lang w:eastAsia="pl-PL"/>
        </w:rPr>
        <w:t>,00</w:t>
      </w:r>
      <w:r>
        <w:rPr>
          <w:lang w:eastAsia="pl-PL"/>
        </w:rPr>
        <w:t xml:space="preserve"> zł, przerwane usunięcie </w:t>
      </w:r>
      <w:r w:rsidR="004D2089">
        <w:rPr>
          <w:lang w:eastAsia="pl-PL"/>
        </w:rPr>
        <w:t>805</w:t>
      </w:r>
      <w:r w:rsidRPr="00BB760E">
        <w:rPr>
          <w:lang w:eastAsia="pl-PL"/>
        </w:rPr>
        <w:t>,</w:t>
      </w:r>
      <w:r w:rsidR="004D2089">
        <w:rPr>
          <w:lang w:eastAsia="pl-PL"/>
        </w:rPr>
        <w:t>5</w:t>
      </w:r>
      <w:r w:rsidRPr="00BB760E">
        <w:rPr>
          <w:lang w:eastAsia="pl-PL"/>
        </w:rPr>
        <w:t>0 zł;</w:t>
      </w:r>
    </w:p>
    <w:p w14:paraId="0BF47431" w14:textId="77777777" w:rsidR="00A67403" w:rsidRDefault="00A67403" w:rsidP="00A67403">
      <w:pPr>
        <w:suppressAutoHyphens w:val="0"/>
        <w:spacing w:line="276" w:lineRule="auto"/>
        <w:jc w:val="both"/>
        <w:rPr>
          <w:lang w:eastAsia="pl-PL"/>
        </w:rPr>
      </w:pPr>
    </w:p>
    <w:p w14:paraId="3C1A25E9" w14:textId="77777777" w:rsidR="00A67403" w:rsidRPr="00E57189" w:rsidRDefault="00A67403" w:rsidP="00A67403">
      <w:pPr>
        <w:pStyle w:val="Akapitzlist"/>
        <w:numPr>
          <w:ilvl w:val="0"/>
          <w:numId w:val="20"/>
        </w:numPr>
        <w:suppressAutoHyphens w:val="0"/>
        <w:spacing w:line="480" w:lineRule="auto"/>
        <w:ind w:left="426" w:hanging="142"/>
        <w:contextualSpacing/>
        <w:rPr>
          <w:b/>
          <w:lang w:eastAsia="pl-PL"/>
        </w:rPr>
      </w:pPr>
      <w:r w:rsidRPr="00E57189">
        <w:rPr>
          <w:b/>
          <w:lang w:eastAsia="pl-PL"/>
        </w:rPr>
        <w:t xml:space="preserve">Termin </w:t>
      </w:r>
      <w:r w:rsidR="00F54574">
        <w:rPr>
          <w:b/>
          <w:lang w:eastAsia="pl-PL"/>
        </w:rPr>
        <w:t>wykonania</w:t>
      </w:r>
      <w:r w:rsidRPr="00E57189">
        <w:rPr>
          <w:b/>
          <w:lang w:eastAsia="pl-PL"/>
        </w:rPr>
        <w:t xml:space="preserve"> zamówienia </w:t>
      </w:r>
    </w:p>
    <w:p w14:paraId="522D38A1" w14:textId="30B5DA75" w:rsidR="00A67403" w:rsidRDefault="001558D9" w:rsidP="00A67403">
      <w:pPr>
        <w:suppressAutoHyphens w:val="0"/>
        <w:spacing w:line="480" w:lineRule="auto"/>
        <w:ind w:left="720"/>
        <w:jc w:val="both"/>
        <w:rPr>
          <w:lang w:eastAsia="pl-PL"/>
        </w:rPr>
      </w:pPr>
      <w:r>
        <w:rPr>
          <w:lang w:eastAsia="pl-PL"/>
        </w:rPr>
        <w:t>O</w:t>
      </w:r>
      <w:r w:rsidR="00A67403">
        <w:rPr>
          <w:lang w:eastAsia="pl-PL"/>
        </w:rPr>
        <w:t>d</w:t>
      </w:r>
      <w:r>
        <w:rPr>
          <w:lang w:eastAsia="pl-PL"/>
        </w:rPr>
        <w:t xml:space="preserve"> dnia</w:t>
      </w:r>
      <w:r w:rsidR="00A67403">
        <w:rPr>
          <w:lang w:eastAsia="pl-PL"/>
        </w:rPr>
        <w:t xml:space="preserve"> 01.</w:t>
      </w:r>
      <w:r w:rsidR="003F23F8">
        <w:rPr>
          <w:lang w:eastAsia="pl-PL"/>
        </w:rPr>
        <w:t>0</w:t>
      </w:r>
      <w:r w:rsidR="002D728E">
        <w:rPr>
          <w:lang w:eastAsia="pl-PL"/>
        </w:rPr>
        <w:t>4</w:t>
      </w:r>
      <w:r w:rsidR="00A67403">
        <w:rPr>
          <w:lang w:eastAsia="pl-PL"/>
        </w:rPr>
        <w:t>.20</w:t>
      </w:r>
      <w:r w:rsidR="003F23F8">
        <w:rPr>
          <w:lang w:eastAsia="pl-PL"/>
        </w:rPr>
        <w:t>23</w:t>
      </w:r>
      <w:r w:rsidR="00A67403">
        <w:rPr>
          <w:lang w:eastAsia="pl-PL"/>
        </w:rPr>
        <w:t xml:space="preserve"> r. do dnia 31.12.20</w:t>
      </w:r>
      <w:r w:rsidR="00C177C3">
        <w:rPr>
          <w:lang w:eastAsia="pl-PL"/>
        </w:rPr>
        <w:t>2</w:t>
      </w:r>
      <w:r w:rsidR="003F23F8">
        <w:rPr>
          <w:lang w:eastAsia="pl-PL"/>
        </w:rPr>
        <w:t>6</w:t>
      </w:r>
      <w:r w:rsidR="00A67403">
        <w:rPr>
          <w:lang w:eastAsia="pl-PL"/>
        </w:rPr>
        <w:t xml:space="preserve"> r. </w:t>
      </w:r>
    </w:p>
    <w:p w14:paraId="2BE2624A" w14:textId="77777777" w:rsidR="00A67403" w:rsidRPr="00E57189" w:rsidRDefault="00A67403" w:rsidP="00A67403">
      <w:pPr>
        <w:pStyle w:val="Akapitzlist"/>
        <w:numPr>
          <w:ilvl w:val="0"/>
          <w:numId w:val="20"/>
        </w:numPr>
        <w:suppressAutoHyphens w:val="0"/>
        <w:spacing w:line="480" w:lineRule="auto"/>
        <w:ind w:left="426" w:hanging="142"/>
        <w:contextualSpacing/>
        <w:rPr>
          <w:b/>
          <w:lang w:eastAsia="pl-PL"/>
        </w:rPr>
      </w:pPr>
      <w:r w:rsidRPr="00E57189">
        <w:rPr>
          <w:b/>
          <w:lang w:eastAsia="pl-PL"/>
        </w:rPr>
        <w:t xml:space="preserve">Kryteria </w:t>
      </w:r>
      <w:r w:rsidR="00F54574">
        <w:rPr>
          <w:b/>
          <w:lang w:eastAsia="pl-PL"/>
        </w:rPr>
        <w:t xml:space="preserve">wyboru </w:t>
      </w:r>
      <w:r w:rsidRPr="00E57189">
        <w:rPr>
          <w:b/>
          <w:lang w:eastAsia="pl-PL"/>
        </w:rPr>
        <w:t>oferty</w:t>
      </w:r>
    </w:p>
    <w:p w14:paraId="26E176A5" w14:textId="77777777" w:rsidR="00A67403" w:rsidRPr="00E366C4" w:rsidRDefault="00A67403" w:rsidP="00A67403">
      <w:pPr>
        <w:ind w:left="851" w:hanging="284"/>
        <w:jc w:val="both"/>
      </w:pPr>
      <w:r w:rsidRPr="00E366C4">
        <w:t>O wyborze najkorzystniejszej oferty decydować będą przedstawione niżej kryteria:</w:t>
      </w:r>
    </w:p>
    <w:p w14:paraId="32914F8A" w14:textId="77777777" w:rsidR="00A67403" w:rsidRPr="00E366C4" w:rsidRDefault="00A67403" w:rsidP="00A67403">
      <w:pPr>
        <w:ind w:left="851" w:hanging="284"/>
        <w:jc w:val="both"/>
      </w:pPr>
    </w:p>
    <w:p w14:paraId="0BA5326F" w14:textId="77777777" w:rsidR="00A67403" w:rsidRPr="00E57189" w:rsidRDefault="00A67403" w:rsidP="00A67403">
      <w:r w:rsidRPr="00B73621">
        <w:t>Cena –</w:t>
      </w:r>
      <w:r>
        <w:t>100</w:t>
      </w:r>
      <w:r w:rsidRPr="00B73621">
        <w:t>%,</w:t>
      </w:r>
    </w:p>
    <w:p w14:paraId="5B8C82DF" w14:textId="77777777" w:rsidR="00A67403" w:rsidRDefault="00A67403" w:rsidP="00A67403">
      <w:pPr>
        <w:jc w:val="both"/>
        <w:rPr>
          <w:b/>
          <w:bCs/>
        </w:rPr>
      </w:pPr>
    </w:p>
    <w:p w14:paraId="388587D8" w14:textId="77777777" w:rsidR="00A67403" w:rsidRDefault="00A67403" w:rsidP="00A67403">
      <w:pPr>
        <w:jc w:val="both"/>
        <w:rPr>
          <w:b/>
          <w:bCs/>
        </w:rPr>
      </w:pPr>
    </w:p>
    <w:p w14:paraId="75B93358" w14:textId="77777777" w:rsidR="00A67403" w:rsidRPr="00BB760E" w:rsidRDefault="00A67403" w:rsidP="00A67403">
      <w:pPr>
        <w:jc w:val="both"/>
      </w:pPr>
      <w:r>
        <w:rPr>
          <w:b/>
        </w:rPr>
        <w:t xml:space="preserve">Cena- </w:t>
      </w:r>
      <w:r w:rsidRPr="00E57189">
        <w:t xml:space="preserve">oznacza  sumę  zaoferowanych cen za wszystkie materiały będące przedmiotem niniejszego zamówienia, wykazane w zał. </w:t>
      </w:r>
      <w:r w:rsidRPr="007C2B86">
        <w:t>Cena powinna zawierać wszelkie koszty i składniki związane z wykonaniem przedmiotu zamówienia</w:t>
      </w:r>
      <w:r>
        <w:t>.</w:t>
      </w:r>
    </w:p>
    <w:p w14:paraId="5CF3BAEB" w14:textId="77777777" w:rsidR="00A67403" w:rsidRPr="00170242" w:rsidRDefault="00A67403" w:rsidP="00A67403">
      <w:pPr>
        <w:jc w:val="both"/>
        <w:rPr>
          <w:b/>
          <w:bCs/>
        </w:rPr>
      </w:pPr>
    </w:p>
    <w:p w14:paraId="0D569E45" w14:textId="77777777" w:rsidR="00A67403" w:rsidRPr="00170242" w:rsidRDefault="00A67403" w:rsidP="00A67403">
      <w:pPr>
        <w:pStyle w:val="Akapitzlist"/>
        <w:numPr>
          <w:ilvl w:val="0"/>
          <w:numId w:val="13"/>
        </w:numPr>
        <w:ind w:left="284" w:hanging="284"/>
        <w:contextualSpacing/>
        <w:rPr>
          <w:b/>
          <w:bCs/>
          <w:u w:val="single"/>
        </w:rPr>
      </w:pPr>
      <w:r>
        <w:rPr>
          <w:b/>
          <w:bCs/>
          <w:u w:val="single"/>
        </w:rPr>
        <w:t>Dla kryterium  ceny</w:t>
      </w:r>
      <w:r w:rsidRPr="00170242">
        <w:rPr>
          <w:b/>
          <w:bCs/>
          <w:u w:val="single"/>
        </w:rPr>
        <w:t xml:space="preserve">  oferty będą podlegały ocenie według następującego wzoru:</w:t>
      </w:r>
    </w:p>
    <w:p w14:paraId="4F0268D3" w14:textId="77777777" w:rsidR="00A67403" w:rsidRPr="00564353" w:rsidRDefault="00A67403" w:rsidP="00A67403">
      <w:pPr>
        <w:jc w:val="both"/>
        <w:rPr>
          <w:b/>
          <w:bCs/>
        </w:rPr>
      </w:pPr>
    </w:p>
    <w:tbl>
      <w:tblPr>
        <w:tblW w:w="3686" w:type="dxa"/>
        <w:tblInd w:w="25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851"/>
        <w:gridCol w:w="1545"/>
        <w:gridCol w:w="1290"/>
      </w:tblGrid>
      <w:tr w:rsidR="00A67403" w:rsidRPr="00564353" w14:paraId="6E5C0B01" w14:textId="77777777" w:rsidTr="007861BB">
        <w:trPr>
          <w:trHeight w:val="797"/>
        </w:trPr>
        <w:tc>
          <w:tcPr>
            <w:tcW w:w="851" w:type="dxa"/>
            <w:shd w:val="clear" w:color="auto" w:fill="auto"/>
          </w:tcPr>
          <w:p w14:paraId="2A7C437D" w14:textId="77777777" w:rsidR="00A67403" w:rsidRPr="00564353" w:rsidRDefault="00A67403" w:rsidP="007861BB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Pr="0056435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r w:rsidRPr="00564353">
              <w:rPr>
                <w:b/>
              </w:rPr>
              <w:t>=</w:t>
            </w:r>
          </w:p>
        </w:tc>
        <w:tc>
          <w:tcPr>
            <w:tcW w:w="1545" w:type="dxa"/>
            <w:shd w:val="clear" w:color="auto" w:fill="auto"/>
          </w:tcPr>
          <w:p w14:paraId="7C35EE45" w14:textId="77777777" w:rsidR="00A67403" w:rsidRPr="00564353" w:rsidRDefault="00A67403" w:rsidP="007861BB">
            <w:pPr>
              <w:jc w:val="center"/>
              <w:rPr>
                <w:vertAlign w:val="subscript"/>
              </w:rPr>
            </w:pPr>
            <w:proofErr w:type="spellStart"/>
            <w:r>
              <w:t>C</w:t>
            </w:r>
            <w:r>
              <w:rPr>
                <w:vertAlign w:val="subscript"/>
              </w:rPr>
              <w:t>min</w:t>
            </w:r>
            <w:proofErr w:type="spellEnd"/>
          </w:p>
          <w:p w14:paraId="3C02C16E" w14:textId="77777777" w:rsidR="00A67403" w:rsidRPr="00564353" w:rsidRDefault="00A67403" w:rsidP="007861BB">
            <w:pPr>
              <w:jc w:val="center"/>
              <w:rPr>
                <w:vertAlign w:val="subscript"/>
              </w:rPr>
            </w:pPr>
            <w:r>
              <w:rPr>
                <w:noProof/>
                <w:vertAlign w:val="subscript"/>
                <w:lang w:eastAsia="pl-PL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13F590D" wp14:editId="36481E7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106679</wp:posOffset>
                      </wp:positionV>
                      <wp:extent cx="933450" cy="0"/>
                      <wp:effectExtent l="0" t="0" r="19050" b="19050"/>
                      <wp:wrapNone/>
                      <wp:docPr id="3" name="Łącznik prosty ze strzałk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3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B7A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3" o:spid="_x0000_s1026" type="#_x0000_t32" style="position:absolute;margin-left:-4.35pt;margin-top:8.4pt;width:73.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"/>
                  </w:pict>
                </mc:Fallback>
              </mc:AlternateContent>
            </w:r>
          </w:p>
          <w:p w14:paraId="50C3763F" w14:textId="77777777" w:rsidR="00A67403" w:rsidRPr="00564353" w:rsidRDefault="00A67403" w:rsidP="007861BB">
            <w:pPr>
              <w:jc w:val="center"/>
              <w:rPr>
                <w:b/>
                <w:vertAlign w:val="subscript"/>
              </w:rPr>
            </w:pPr>
            <w:proofErr w:type="spellStart"/>
            <w:r>
              <w:t>C</w:t>
            </w:r>
            <w:r>
              <w:rPr>
                <w:vertAlign w:val="subscript"/>
              </w:rPr>
              <w:t>b</w:t>
            </w:r>
            <w:proofErr w:type="spellEnd"/>
          </w:p>
        </w:tc>
        <w:tc>
          <w:tcPr>
            <w:tcW w:w="1290" w:type="dxa"/>
            <w:shd w:val="clear" w:color="auto" w:fill="auto"/>
          </w:tcPr>
          <w:p w14:paraId="759C2E31" w14:textId="77777777" w:rsidR="00A67403" w:rsidRPr="00564353" w:rsidRDefault="00A67403" w:rsidP="007861BB">
            <w:pPr>
              <w:rPr>
                <w:b/>
              </w:rPr>
            </w:pPr>
          </w:p>
          <w:p w14:paraId="03A50FCE" w14:textId="77777777" w:rsidR="00A67403" w:rsidRPr="00564353" w:rsidRDefault="00A67403" w:rsidP="007861BB">
            <w:pPr>
              <w:rPr>
                <w:b/>
              </w:rPr>
            </w:pPr>
            <w:r>
              <w:rPr>
                <w:b/>
              </w:rPr>
              <w:t xml:space="preserve">x 100 </w:t>
            </w:r>
          </w:p>
        </w:tc>
      </w:tr>
    </w:tbl>
    <w:p w14:paraId="5C1F15E7" w14:textId="77777777" w:rsidR="00A67403" w:rsidRPr="00564353" w:rsidRDefault="00A67403" w:rsidP="00A67403">
      <w:pPr>
        <w:ind w:left="142"/>
        <w:jc w:val="both"/>
        <w:rPr>
          <w:b/>
          <w:bCs/>
        </w:rPr>
      </w:pPr>
    </w:p>
    <w:p w14:paraId="2F983887" w14:textId="77777777" w:rsidR="00A67403" w:rsidRPr="00564353" w:rsidRDefault="00A67403" w:rsidP="00A67403">
      <w:pPr>
        <w:ind w:left="142"/>
        <w:jc w:val="both"/>
        <w:rPr>
          <w:b/>
          <w:bCs/>
        </w:rPr>
      </w:pPr>
      <w:proofErr w:type="spellStart"/>
      <w:r>
        <w:rPr>
          <w:b/>
          <w:bCs/>
        </w:rPr>
        <w:t>An</w:t>
      </w:r>
      <w:proofErr w:type="spellEnd"/>
      <w:r>
        <w:rPr>
          <w:b/>
          <w:bCs/>
        </w:rPr>
        <w:t xml:space="preserve">- </w:t>
      </w:r>
      <w:r>
        <w:rPr>
          <w:bCs/>
        </w:rPr>
        <w:t>s</w:t>
      </w:r>
      <w:r w:rsidRPr="00170242">
        <w:rPr>
          <w:bCs/>
        </w:rPr>
        <w:t xml:space="preserve">uma </w:t>
      </w:r>
      <w:r>
        <w:rPr>
          <w:bCs/>
        </w:rPr>
        <w:t>punktów</w:t>
      </w:r>
      <w:r w:rsidRPr="00170242">
        <w:rPr>
          <w:bCs/>
        </w:rPr>
        <w:t xml:space="preserve"> uzyskanych przez wykonawcę</w:t>
      </w:r>
      <w:r>
        <w:rPr>
          <w:b/>
          <w:bCs/>
        </w:rPr>
        <w:t xml:space="preserve"> </w:t>
      </w:r>
    </w:p>
    <w:p w14:paraId="7DBD6550" w14:textId="77777777" w:rsidR="00A67403" w:rsidRPr="00564353" w:rsidRDefault="00A67403" w:rsidP="00A67403">
      <w:pPr>
        <w:ind w:left="142"/>
        <w:jc w:val="both"/>
        <w:rPr>
          <w:b/>
          <w:bCs/>
        </w:rPr>
      </w:pPr>
      <w:proofErr w:type="spellStart"/>
      <w:r>
        <w:rPr>
          <w:b/>
          <w:bCs/>
        </w:rPr>
        <w:t>Cmin</w:t>
      </w:r>
      <w:proofErr w:type="spellEnd"/>
      <w:r w:rsidRPr="00564353">
        <w:rPr>
          <w:bCs/>
        </w:rPr>
        <w:t>- cena minimalna spośród złożonych ofert</w:t>
      </w:r>
    </w:p>
    <w:p w14:paraId="65E498D5" w14:textId="77777777" w:rsidR="00A67403" w:rsidRPr="00BB760E" w:rsidRDefault="00A67403" w:rsidP="00A67403">
      <w:pPr>
        <w:ind w:left="142"/>
        <w:jc w:val="both"/>
        <w:rPr>
          <w:b/>
          <w:bCs/>
        </w:rPr>
      </w:pPr>
      <w:proofErr w:type="spellStart"/>
      <w:r>
        <w:rPr>
          <w:b/>
          <w:bCs/>
        </w:rPr>
        <w:t>C</w:t>
      </w:r>
      <w:r w:rsidR="006A401B">
        <w:rPr>
          <w:b/>
          <w:bCs/>
        </w:rPr>
        <w:t>b</w:t>
      </w:r>
      <w:proofErr w:type="spellEnd"/>
      <w:r w:rsidRPr="00564353">
        <w:rPr>
          <w:b/>
          <w:bCs/>
        </w:rPr>
        <w:tab/>
      </w:r>
      <w:r w:rsidRPr="00564353">
        <w:rPr>
          <w:bCs/>
        </w:rPr>
        <w:t>- cena zaproponowana przez wykonawcę</w:t>
      </w:r>
    </w:p>
    <w:p w14:paraId="0DC81D71" w14:textId="77777777" w:rsidR="00A67403" w:rsidRPr="00170242" w:rsidRDefault="00A67403" w:rsidP="00A67403">
      <w:pPr>
        <w:ind w:left="142"/>
        <w:jc w:val="both"/>
        <w:rPr>
          <w:b/>
          <w:bCs/>
        </w:rPr>
      </w:pPr>
    </w:p>
    <w:p w14:paraId="511E2768" w14:textId="77777777" w:rsidR="00A67403" w:rsidRPr="00E366C4" w:rsidRDefault="00A67403" w:rsidP="00A67403">
      <w:pPr>
        <w:pStyle w:val="Stopka"/>
        <w:tabs>
          <w:tab w:val="clear" w:pos="4536"/>
          <w:tab w:val="clear" w:pos="9072"/>
        </w:tabs>
        <w:ind w:left="567"/>
        <w:jc w:val="both"/>
      </w:pPr>
    </w:p>
    <w:p w14:paraId="0CDA92D5" w14:textId="77777777" w:rsidR="00A67403" w:rsidRPr="00DF4D4E" w:rsidRDefault="00A67403" w:rsidP="00A67403">
      <w:pPr>
        <w:numPr>
          <w:ilvl w:val="0"/>
          <w:numId w:val="20"/>
        </w:numPr>
        <w:suppressAutoHyphens w:val="0"/>
        <w:spacing w:line="480" w:lineRule="auto"/>
        <w:ind w:left="426" w:hanging="142"/>
        <w:jc w:val="both"/>
        <w:rPr>
          <w:b/>
          <w:lang w:eastAsia="pl-PL"/>
        </w:rPr>
      </w:pPr>
      <w:r w:rsidRPr="00DF4D4E">
        <w:rPr>
          <w:b/>
          <w:lang w:eastAsia="pl-PL"/>
        </w:rPr>
        <w:t>Termin związania z ofertą</w:t>
      </w:r>
    </w:p>
    <w:p w14:paraId="383FA4E2" w14:textId="77777777" w:rsidR="00A67403" w:rsidRPr="00DF4D4E" w:rsidRDefault="00A67403" w:rsidP="00A67403">
      <w:pPr>
        <w:suppressAutoHyphens w:val="0"/>
        <w:spacing w:line="480" w:lineRule="auto"/>
        <w:ind w:left="426"/>
        <w:jc w:val="both"/>
        <w:rPr>
          <w:b/>
          <w:lang w:eastAsia="pl-PL"/>
        </w:rPr>
      </w:pPr>
      <w:r>
        <w:rPr>
          <w:lang w:eastAsia="pl-PL"/>
        </w:rPr>
        <w:t xml:space="preserve">14 dni </w:t>
      </w:r>
    </w:p>
    <w:p w14:paraId="7CA55215" w14:textId="77777777" w:rsidR="00A67403" w:rsidRDefault="00A67403" w:rsidP="00A67403">
      <w:pPr>
        <w:numPr>
          <w:ilvl w:val="0"/>
          <w:numId w:val="20"/>
        </w:numPr>
        <w:suppressAutoHyphens w:val="0"/>
        <w:spacing w:line="480" w:lineRule="auto"/>
        <w:ind w:left="426" w:hanging="142"/>
        <w:jc w:val="both"/>
        <w:rPr>
          <w:lang w:eastAsia="pl-PL"/>
        </w:rPr>
      </w:pPr>
      <w:r>
        <w:rPr>
          <w:b/>
          <w:lang w:eastAsia="pl-PL"/>
        </w:rPr>
        <w:t>Opis s</w:t>
      </w:r>
      <w:r w:rsidRPr="00DF4D4E">
        <w:rPr>
          <w:b/>
          <w:lang w:eastAsia="pl-PL"/>
        </w:rPr>
        <w:t>posobu przygotowania oferty</w:t>
      </w:r>
      <w:r>
        <w:rPr>
          <w:lang w:eastAsia="pl-PL"/>
        </w:rPr>
        <w:t>:</w:t>
      </w:r>
    </w:p>
    <w:p w14:paraId="6D4AE39E" w14:textId="77777777" w:rsidR="00A67403" w:rsidRPr="00BF213A" w:rsidRDefault="00A67403" w:rsidP="00A67403">
      <w:pPr>
        <w:suppressAutoHyphens w:val="0"/>
        <w:ind w:left="567" w:firstLine="1"/>
        <w:rPr>
          <w:lang w:eastAsia="pl-PL"/>
        </w:rPr>
      </w:pPr>
      <w:r w:rsidRPr="00BF213A">
        <w:rPr>
          <w:lang w:eastAsia="pl-PL"/>
        </w:rPr>
        <w:lastRenderedPageBreak/>
        <w:t xml:space="preserve">Oferta powinna być przygotowana z uwzględnieniem poniższych zasad: </w:t>
      </w:r>
    </w:p>
    <w:p w14:paraId="6D0B0521" w14:textId="77777777" w:rsidR="00A67403" w:rsidRDefault="00A67403" w:rsidP="00A67403">
      <w:pPr>
        <w:pStyle w:val="Akapitzlist"/>
        <w:numPr>
          <w:ilvl w:val="0"/>
          <w:numId w:val="11"/>
        </w:numPr>
        <w:suppressAutoHyphens w:val="0"/>
        <w:ind w:left="851" w:hanging="284"/>
        <w:contextualSpacing/>
        <w:rPr>
          <w:lang w:eastAsia="pl-PL"/>
        </w:rPr>
      </w:pPr>
      <w:r w:rsidRPr="00BF213A">
        <w:rPr>
          <w:lang w:eastAsia="pl-PL"/>
        </w:rPr>
        <w:t xml:space="preserve">Każdy Wykonawca może złożyć tylko jedną ofertę. </w:t>
      </w:r>
    </w:p>
    <w:p w14:paraId="5AD0B002" w14:textId="77777777" w:rsidR="00A67403" w:rsidRDefault="00A67403" w:rsidP="00A67403">
      <w:pPr>
        <w:pStyle w:val="Akapitzlist"/>
        <w:numPr>
          <w:ilvl w:val="0"/>
          <w:numId w:val="11"/>
        </w:numPr>
        <w:suppressAutoHyphens w:val="0"/>
        <w:ind w:left="851" w:hanging="284"/>
        <w:contextualSpacing/>
        <w:rPr>
          <w:lang w:eastAsia="pl-PL"/>
        </w:rPr>
      </w:pPr>
      <w:r w:rsidRPr="00BF213A">
        <w:rPr>
          <w:lang w:eastAsia="pl-PL"/>
        </w:rPr>
        <w:t xml:space="preserve">Wymaga się, by oferta była przygotowana </w:t>
      </w:r>
      <w:r w:rsidRPr="007C2B86">
        <w:rPr>
          <w:lang w:eastAsia="pl-PL"/>
        </w:rPr>
        <w:t>w formie: pisemnej, lub</w:t>
      </w:r>
      <w:r>
        <w:rPr>
          <w:lang w:eastAsia="pl-PL"/>
        </w:rPr>
        <w:t xml:space="preserve"> elektronicznej (</w:t>
      </w:r>
      <w:r w:rsidRPr="007C2B86">
        <w:rPr>
          <w:lang w:eastAsia="pl-PL"/>
        </w:rPr>
        <w:t xml:space="preserve"> e-mailem</w:t>
      </w:r>
      <w:r>
        <w:rPr>
          <w:lang w:eastAsia="pl-PL"/>
        </w:rPr>
        <w:t>)</w:t>
      </w:r>
      <w:r w:rsidRPr="007C2B86">
        <w:rPr>
          <w:lang w:eastAsia="pl-PL"/>
        </w:rPr>
        <w:t xml:space="preserve">, </w:t>
      </w:r>
      <w:proofErr w:type="spellStart"/>
      <w:r w:rsidR="00F02D29">
        <w:rPr>
          <w:lang w:eastAsia="pl-PL"/>
        </w:rPr>
        <w:t>ePUAP</w:t>
      </w:r>
      <w:proofErr w:type="spellEnd"/>
      <w:r w:rsidR="00F02D29">
        <w:rPr>
          <w:lang w:eastAsia="pl-PL"/>
        </w:rPr>
        <w:t xml:space="preserve"> </w:t>
      </w:r>
      <w:r w:rsidRPr="007C2B86">
        <w:rPr>
          <w:lang w:eastAsia="pl-PL"/>
        </w:rPr>
        <w:t>na załączonym wz</w:t>
      </w:r>
      <w:r>
        <w:rPr>
          <w:lang w:eastAsia="pl-PL"/>
        </w:rPr>
        <w:t>orze w</w:t>
      </w:r>
      <w:r w:rsidR="00F02D29">
        <w:rPr>
          <w:lang w:eastAsia="pl-PL"/>
        </w:rPr>
        <w:t>/</w:t>
      </w:r>
      <w:r>
        <w:rPr>
          <w:lang w:eastAsia="pl-PL"/>
        </w:rPr>
        <w:t>g załącznika nr 1- Formularz ofertowy</w:t>
      </w:r>
    </w:p>
    <w:p w14:paraId="12FD21A8" w14:textId="77777777" w:rsidR="00A67403" w:rsidRDefault="00A67403" w:rsidP="00A67403">
      <w:pPr>
        <w:pStyle w:val="Akapitzlist"/>
        <w:numPr>
          <w:ilvl w:val="0"/>
          <w:numId w:val="11"/>
        </w:numPr>
        <w:suppressAutoHyphens w:val="0"/>
        <w:ind w:left="851" w:hanging="284"/>
        <w:contextualSpacing/>
        <w:rPr>
          <w:lang w:eastAsia="pl-PL"/>
        </w:rPr>
      </w:pPr>
      <w:r>
        <w:rPr>
          <w:lang w:eastAsia="pl-PL"/>
        </w:rPr>
        <w:t>Ofertę</w:t>
      </w:r>
      <w:r w:rsidRPr="00BF213A">
        <w:rPr>
          <w:lang w:eastAsia="pl-PL"/>
        </w:rPr>
        <w:t xml:space="preserve"> należy sporządzić w języku polskim. </w:t>
      </w:r>
    </w:p>
    <w:p w14:paraId="1400F736" w14:textId="77777777" w:rsidR="00A67403" w:rsidRDefault="00A67403" w:rsidP="00A67403">
      <w:pPr>
        <w:pStyle w:val="Akapitzlist"/>
        <w:numPr>
          <w:ilvl w:val="0"/>
          <w:numId w:val="11"/>
        </w:numPr>
        <w:suppressAutoHyphens w:val="0"/>
        <w:ind w:left="851" w:hanging="284"/>
        <w:contextualSpacing/>
        <w:rPr>
          <w:lang w:eastAsia="pl-PL"/>
        </w:rPr>
      </w:pPr>
      <w:r>
        <w:rPr>
          <w:lang w:eastAsia="pl-PL"/>
        </w:rPr>
        <w:t>Sposób złożenia oferty:</w:t>
      </w:r>
    </w:p>
    <w:p w14:paraId="0418898B" w14:textId="77777777" w:rsidR="00A67403" w:rsidRPr="00BF213A" w:rsidRDefault="00A67403" w:rsidP="00A67403">
      <w:pPr>
        <w:pStyle w:val="Akapitzlist"/>
        <w:numPr>
          <w:ilvl w:val="1"/>
          <w:numId w:val="20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 xml:space="preserve">W przypadku składania oferty w </w:t>
      </w:r>
      <w:r w:rsidRPr="007F61A4">
        <w:rPr>
          <w:b/>
          <w:lang w:eastAsia="pl-PL"/>
        </w:rPr>
        <w:t>formie pisemnej</w:t>
      </w:r>
      <w:r>
        <w:rPr>
          <w:lang w:eastAsia="pl-PL"/>
        </w:rPr>
        <w:t xml:space="preserve">: </w:t>
      </w:r>
      <w:r w:rsidRPr="00BF213A">
        <w:rPr>
          <w:lang w:eastAsia="pl-PL"/>
        </w:rPr>
        <w:t xml:space="preserve">Wymaga się, aby oferta została zamieszczona </w:t>
      </w:r>
      <w:r>
        <w:rPr>
          <w:lang w:eastAsia="pl-PL"/>
        </w:rPr>
        <w:t xml:space="preserve">w </w:t>
      </w:r>
      <w:r w:rsidRPr="00BF213A">
        <w:rPr>
          <w:lang w:eastAsia="pl-PL"/>
        </w:rPr>
        <w:t xml:space="preserve"> kopercie, któr</w:t>
      </w:r>
      <w:r>
        <w:rPr>
          <w:lang w:eastAsia="pl-PL"/>
        </w:rPr>
        <w:t xml:space="preserve">a </w:t>
      </w:r>
      <w:r w:rsidRPr="00BF213A">
        <w:rPr>
          <w:lang w:eastAsia="pl-PL"/>
        </w:rPr>
        <w:t>będ</w:t>
      </w:r>
      <w:r>
        <w:rPr>
          <w:lang w:eastAsia="pl-PL"/>
        </w:rPr>
        <w:t>zie</w:t>
      </w:r>
      <w:r w:rsidRPr="00BF213A">
        <w:rPr>
          <w:lang w:eastAsia="pl-PL"/>
        </w:rPr>
        <w:t xml:space="preserve"> zaadresowane na adres:</w:t>
      </w:r>
    </w:p>
    <w:p w14:paraId="3C615271" w14:textId="77777777" w:rsidR="00A67403" w:rsidRPr="00BF213A" w:rsidRDefault="00A67403" w:rsidP="00A67403">
      <w:pPr>
        <w:tabs>
          <w:tab w:val="left" w:pos="993"/>
        </w:tabs>
        <w:suppressAutoHyphens w:val="0"/>
        <w:ind w:left="1418"/>
        <w:jc w:val="center"/>
        <w:rPr>
          <w:b/>
          <w:lang w:eastAsia="pl-PL"/>
        </w:rPr>
      </w:pPr>
      <w:r w:rsidRPr="00BF213A">
        <w:rPr>
          <w:b/>
          <w:lang w:eastAsia="pl-PL"/>
        </w:rPr>
        <w:t xml:space="preserve">Starostwo Powiatowe w </w:t>
      </w:r>
      <w:r w:rsidR="00C177C3">
        <w:rPr>
          <w:b/>
          <w:lang w:eastAsia="pl-PL"/>
        </w:rPr>
        <w:t>Lęborku</w:t>
      </w:r>
    </w:p>
    <w:p w14:paraId="7CA494AF" w14:textId="77777777" w:rsidR="00A67403" w:rsidRPr="00BF213A" w:rsidRDefault="00A67403" w:rsidP="00A67403">
      <w:pPr>
        <w:tabs>
          <w:tab w:val="left" w:pos="993"/>
        </w:tabs>
        <w:suppressAutoHyphens w:val="0"/>
        <w:ind w:left="1418"/>
        <w:jc w:val="center"/>
        <w:rPr>
          <w:b/>
          <w:lang w:eastAsia="pl-PL"/>
        </w:rPr>
      </w:pPr>
      <w:r w:rsidRPr="00BF213A">
        <w:rPr>
          <w:b/>
          <w:lang w:eastAsia="pl-PL"/>
        </w:rPr>
        <w:t xml:space="preserve">ul. </w:t>
      </w:r>
      <w:r w:rsidR="00C177C3">
        <w:rPr>
          <w:b/>
          <w:lang w:eastAsia="pl-PL"/>
        </w:rPr>
        <w:t>Czołgistów 5</w:t>
      </w:r>
      <w:r w:rsidRPr="00BF213A">
        <w:rPr>
          <w:b/>
          <w:lang w:eastAsia="pl-PL"/>
        </w:rPr>
        <w:t>,</w:t>
      </w:r>
    </w:p>
    <w:p w14:paraId="50E90365" w14:textId="77777777" w:rsidR="00A67403" w:rsidRPr="00BF213A" w:rsidRDefault="00C177C3" w:rsidP="00A67403">
      <w:pPr>
        <w:tabs>
          <w:tab w:val="left" w:pos="993"/>
        </w:tabs>
        <w:suppressAutoHyphens w:val="0"/>
        <w:ind w:left="1418"/>
        <w:jc w:val="center"/>
        <w:rPr>
          <w:lang w:eastAsia="pl-PL"/>
        </w:rPr>
      </w:pPr>
      <w:r>
        <w:rPr>
          <w:b/>
          <w:lang w:eastAsia="pl-PL"/>
        </w:rPr>
        <w:t>84</w:t>
      </w:r>
      <w:r w:rsidR="00A67403" w:rsidRPr="00BF213A">
        <w:rPr>
          <w:b/>
          <w:lang w:eastAsia="pl-PL"/>
        </w:rPr>
        <w:t xml:space="preserve">-300 </w:t>
      </w:r>
      <w:r>
        <w:rPr>
          <w:b/>
          <w:lang w:eastAsia="pl-PL"/>
        </w:rPr>
        <w:t>Lębork</w:t>
      </w:r>
      <w:r w:rsidR="00A67403" w:rsidRPr="00BF213A">
        <w:rPr>
          <w:lang w:eastAsia="pl-PL"/>
        </w:rPr>
        <w:t>,</w:t>
      </w:r>
    </w:p>
    <w:p w14:paraId="1634236B" w14:textId="77777777" w:rsidR="00A67403" w:rsidRDefault="00A67403" w:rsidP="00A67403">
      <w:pPr>
        <w:tabs>
          <w:tab w:val="left" w:pos="993"/>
        </w:tabs>
        <w:suppressAutoHyphens w:val="0"/>
        <w:ind w:left="1418"/>
        <w:rPr>
          <w:lang w:eastAsia="pl-PL"/>
        </w:rPr>
      </w:pPr>
      <w:r w:rsidRPr="00BF213A">
        <w:rPr>
          <w:lang w:eastAsia="pl-PL"/>
        </w:rPr>
        <w:t>oraz będ</w:t>
      </w:r>
      <w:r>
        <w:rPr>
          <w:lang w:eastAsia="pl-PL"/>
        </w:rPr>
        <w:t xml:space="preserve">zie </w:t>
      </w:r>
      <w:r w:rsidRPr="00BF213A">
        <w:rPr>
          <w:lang w:eastAsia="pl-PL"/>
        </w:rPr>
        <w:t xml:space="preserve"> posiadać oznaczenie: </w:t>
      </w:r>
    </w:p>
    <w:p w14:paraId="693F7EA9" w14:textId="77777777" w:rsidR="00A67403" w:rsidRDefault="00A67403" w:rsidP="00A67403">
      <w:pPr>
        <w:tabs>
          <w:tab w:val="left" w:pos="993"/>
        </w:tabs>
        <w:suppressAutoHyphens w:val="0"/>
        <w:ind w:left="1418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6884A" wp14:editId="6667416B">
                <wp:simplePos x="0" y="0"/>
                <wp:positionH relativeFrom="column">
                  <wp:posOffset>452755</wp:posOffset>
                </wp:positionH>
                <wp:positionV relativeFrom="paragraph">
                  <wp:posOffset>33020</wp:posOffset>
                </wp:positionV>
                <wp:extent cx="5143500" cy="1143000"/>
                <wp:effectExtent l="0" t="0" r="19050" b="19050"/>
                <wp:wrapNone/>
                <wp:docPr id="307" name="Pole tekstow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E47DE" w14:textId="77777777" w:rsidR="00A67403" w:rsidRDefault="00A67403" w:rsidP="00A67403">
                            <w:pPr>
                              <w:tabs>
                                <w:tab w:val="left" w:pos="993"/>
                              </w:tabs>
                              <w:suppressAutoHyphens w:val="0"/>
                              <w:jc w:val="center"/>
                              <w:rPr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b/>
                                <w:lang w:eastAsia="pl-PL"/>
                              </w:rPr>
                              <w:t>OFERTA</w:t>
                            </w:r>
                          </w:p>
                          <w:p w14:paraId="2BB7D93B" w14:textId="77777777" w:rsidR="00A67403" w:rsidRPr="00A828B6" w:rsidRDefault="00A67403" w:rsidP="00A67403">
                            <w:pPr>
                              <w:tabs>
                                <w:tab w:val="left" w:pos="993"/>
                              </w:tabs>
                              <w:suppressAutoHyphens w:val="0"/>
                              <w:jc w:val="center"/>
                              <w:rPr>
                                <w:b/>
                                <w:i/>
                                <w:lang w:eastAsia="pl-PL"/>
                              </w:rPr>
                            </w:pPr>
                            <w:r w:rsidRPr="00A828B6">
                              <w:rPr>
                                <w:b/>
                                <w:i/>
                                <w:lang w:eastAsia="pl-PL"/>
                              </w:rPr>
                              <w:t>„</w:t>
                            </w:r>
                            <w:r w:rsidRPr="004843D6">
                              <w:rPr>
                                <w:b/>
                                <w:bCs/>
                                <w:i/>
                                <w:lang w:eastAsia="pl-PL"/>
                              </w:rPr>
                              <w:t>Usuwanie pojazdów z drogi w przypadk</w:t>
                            </w:r>
                            <w:r w:rsidR="006A401B">
                              <w:rPr>
                                <w:b/>
                                <w:bCs/>
                                <w:i/>
                                <w:lang w:eastAsia="pl-PL"/>
                              </w:rPr>
                              <w:t>ach</w:t>
                            </w:r>
                            <w:r w:rsidRPr="004843D6">
                              <w:rPr>
                                <w:b/>
                                <w:bCs/>
                                <w:i/>
                                <w:lang w:eastAsia="pl-PL"/>
                              </w:rPr>
                              <w:t xml:space="preserve"> określony</w:t>
                            </w:r>
                            <w:r w:rsidR="006A401B">
                              <w:rPr>
                                <w:b/>
                                <w:bCs/>
                                <w:i/>
                                <w:lang w:eastAsia="pl-PL"/>
                              </w:rPr>
                              <w:t>ch</w:t>
                            </w:r>
                            <w:r w:rsidRPr="004843D6">
                              <w:rPr>
                                <w:b/>
                                <w:bCs/>
                                <w:i/>
                                <w:lang w:eastAsia="pl-PL"/>
                              </w:rPr>
                              <w:t xml:space="preserve"> w art. 130a ust. 1 i 2 ustawy z dnia 20 czerwca 1997 r. – Prawo o ruchu drogowym</w:t>
                            </w:r>
                            <w:r w:rsidRPr="00A828B6">
                              <w:rPr>
                                <w:b/>
                                <w:i/>
                                <w:lang w:eastAsia="pl-PL"/>
                              </w:rPr>
                              <w:t>”.</w:t>
                            </w:r>
                          </w:p>
                          <w:p w14:paraId="47156E25" w14:textId="78D33AF2" w:rsidR="00A67403" w:rsidRPr="00F54816" w:rsidRDefault="00A67403" w:rsidP="00A67403">
                            <w:pPr>
                              <w:tabs>
                                <w:tab w:val="left" w:pos="993"/>
                              </w:tabs>
                              <w:suppressAutoHyphens w:val="0"/>
                              <w:jc w:val="center"/>
                              <w:rPr>
                                <w:color w:val="FF0000"/>
                                <w:lang w:eastAsia="pl-PL"/>
                              </w:rPr>
                            </w:pPr>
                            <w:r>
                              <w:rPr>
                                <w:lang w:eastAsia="pl-PL"/>
                              </w:rPr>
                              <w:t xml:space="preserve">Nie otwierać przed </w:t>
                            </w:r>
                            <w:r w:rsidR="002D728E">
                              <w:rPr>
                                <w:lang w:eastAsia="pl-PL"/>
                              </w:rPr>
                              <w:t>17</w:t>
                            </w:r>
                            <w:r>
                              <w:rPr>
                                <w:lang w:eastAsia="pl-PL"/>
                              </w:rPr>
                              <w:t>.</w:t>
                            </w:r>
                            <w:r w:rsidR="002D728E">
                              <w:rPr>
                                <w:lang w:eastAsia="pl-PL"/>
                              </w:rPr>
                              <w:t>03</w:t>
                            </w:r>
                            <w:r>
                              <w:rPr>
                                <w:lang w:eastAsia="pl-PL"/>
                              </w:rPr>
                              <w:t>.20</w:t>
                            </w:r>
                            <w:r w:rsidR="00BC0104">
                              <w:rPr>
                                <w:lang w:eastAsia="pl-PL"/>
                              </w:rPr>
                              <w:t>2</w:t>
                            </w:r>
                            <w:r w:rsidR="002D728E">
                              <w:rPr>
                                <w:lang w:eastAsia="pl-PL"/>
                              </w:rPr>
                              <w:t>3</w:t>
                            </w:r>
                            <w:r>
                              <w:rPr>
                                <w:lang w:eastAsia="pl-PL"/>
                              </w:rPr>
                              <w:t xml:space="preserve"> r. godz. 10</w:t>
                            </w:r>
                            <w:r w:rsidRPr="00DF4D4E">
                              <w:rPr>
                                <w:lang w:eastAsia="pl-PL"/>
                              </w:rPr>
                              <w:t>:</w:t>
                            </w:r>
                            <w:r w:rsidR="003F23F8">
                              <w:rPr>
                                <w:lang w:eastAsia="pl-PL"/>
                              </w:rPr>
                              <w:t>1</w:t>
                            </w:r>
                            <w:r w:rsidRPr="00DF4D4E">
                              <w:rPr>
                                <w:lang w:eastAsia="pl-PL"/>
                              </w:rPr>
                              <w:t>0</w:t>
                            </w:r>
                          </w:p>
                          <w:p w14:paraId="1C2F66BF" w14:textId="77777777" w:rsidR="00A67403" w:rsidRPr="00F54816" w:rsidRDefault="00A67403" w:rsidP="00A67403">
                            <w:pPr>
                              <w:tabs>
                                <w:tab w:val="left" w:pos="993"/>
                              </w:tabs>
                              <w:suppressAutoHyphens w:val="0"/>
                              <w:jc w:val="center"/>
                              <w:rPr>
                                <w:b/>
                                <w:color w:val="FF0000"/>
                                <w:lang w:eastAsia="pl-PL"/>
                              </w:rPr>
                            </w:pPr>
                          </w:p>
                          <w:p w14:paraId="6185770A" w14:textId="6C690BDE" w:rsidR="00A67403" w:rsidRPr="00BF213A" w:rsidRDefault="00F54574" w:rsidP="00A67403">
                            <w:pPr>
                              <w:tabs>
                                <w:tab w:val="left" w:pos="993"/>
                              </w:tabs>
                              <w:suppressAutoHyphens w:val="0"/>
                              <w:jc w:val="center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b/>
                                <w:lang w:eastAsia="pl-PL"/>
                              </w:rPr>
                              <w:t>K.272.3.1.20</w:t>
                            </w:r>
                            <w:r w:rsidR="003F23F8">
                              <w:rPr>
                                <w:b/>
                                <w:lang w:eastAsia="pl-PL"/>
                              </w:rPr>
                              <w:t>2</w:t>
                            </w:r>
                            <w:r w:rsidR="006334E8">
                              <w:rPr>
                                <w:b/>
                                <w:lang w:eastAsia="pl-PL"/>
                              </w:rPr>
                              <w:t>3</w:t>
                            </w:r>
                          </w:p>
                          <w:p w14:paraId="5834A9AD" w14:textId="77777777" w:rsidR="00A67403" w:rsidRDefault="00A67403" w:rsidP="00A674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6884A" id="_x0000_t202" coordsize="21600,21600" o:spt="202" path="m,l,21600r21600,l21600,xe">
                <v:stroke joinstyle="miter"/>
                <v:path gradientshapeok="t" o:connecttype="rect"/>
              </v:shapetype>
              <v:shape id="Pole tekstowe 307" o:spid="_x0000_s1026" type="#_x0000_t202" style="position:absolute;left:0;text-align:left;margin-left:35.65pt;margin-top:2.6pt;width:40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">
                <v:textbox>
                  <w:txbxContent>
                    <w:p w14:paraId="331E47DE" w14:textId="77777777" w:rsidR="00A67403" w:rsidRDefault="00A67403" w:rsidP="00A67403">
                      <w:pPr>
                        <w:tabs>
                          <w:tab w:val="left" w:pos="993"/>
                        </w:tabs>
                        <w:suppressAutoHyphens w:val="0"/>
                        <w:jc w:val="center"/>
                        <w:rPr>
                          <w:b/>
                          <w:lang w:eastAsia="pl-PL"/>
                        </w:rPr>
                      </w:pPr>
                      <w:r>
                        <w:rPr>
                          <w:b/>
                          <w:lang w:eastAsia="pl-PL"/>
                        </w:rPr>
                        <w:t>OFERTA</w:t>
                      </w:r>
                    </w:p>
                    <w:p w14:paraId="2BB7D93B" w14:textId="77777777" w:rsidR="00A67403" w:rsidRPr="00A828B6" w:rsidRDefault="00A67403" w:rsidP="00A67403">
                      <w:pPr>
                        <w:tabs>
                          <w:tab w:val="left" w:pos="993"/>
                        </w:tabs>
                        <w:suppressAutoHyphens w:val="0"/>
                        <w:jc w:val="center"/>
                        <w:rPr>
                          <w:b/>
                          <w:i/>
                          <w:lang w:eastAsia="pl-PL"/>
                        </w:rPr>
                      </w:pPr>
                      <w:r w:rsidRPr="00A828B6">
                        <w:rPr>
                          <w:b/>
                          <w:i/>
                          <w:lang w:eastAsia="pl-PL"/>
                        </w:rPr>
                        <w:t>„</w:t>
                      </w:r>
                      <w:r w:rsidRPr="004843D6">
                        <w:rPr>
                          <w:b/>
                          <w:bCs/>
                          <w:i/>
                          <w:lang w:eastAsia="pl-PL"/>
                        </w:rPr>
                        <w:t>Usuwanie pojazdów z drogi w przypadk</w:t>
                      </w:r>
                      <w:r w:rsidR="006A401B">
                        <w:rPr>
                          <w:b/>
                          <w:bCs/>
                          <w:i/>
                          <w:lang w:eastAsia="pl-PL"/>
                        </w:rPr>
                        <w:t>ach</w:t>
                      </w:r>
                      <w:r w:rsidRPr="004843D6">
                        <w:rPr>
                          <w:b/>
                          <w:bCs/>
                          <w:i/>
                          <w:lang w:eastAsia="pl-PL"/>
                        </w:rPr>
                        <w:t xml:space="preserve"> określony</w:t>
                      </w:r>
                      <w:r w:rsidR="006A401B">
                        <w:rPr>
                          <w:b/>
                          <w:bCs/>
                          <w:i/>
                          <w:lang w:eastAsia="pl-PL"/>
                        </w:rPr>
                        <w:t>ch</w:t>
                      </w:r>
                      <w:r w:rsidRPr="004843D6">
                        <w:rPr>
                          <w:b/>
                          <w:bCs/>
                          <w:i/>
                          <w:lang w:eastAsia="pl-PL"/>
                        </w:rPr>
                        <w:t xml:space="preserve"> w art. 130a ust. 1 i 2 ustawy z dnia 20 czerwca 1997 r. – Prawo o ruchu drogowym</w:t>
                      </w:r>
                      <w:r w:rsidRPr="00A828B6">
                        <w:rPr>
                          <w:b/>
                          <w:i/>
                          <w:lang w:eastAsia="pl-PL"/>
                        </w:rPr>
                        <w:t>”.</w:t>
                      </w:r>
                    </w:p>
                    <w:p w14:paraId="47156E25" w14:textId="78D33AF2" w:rsidR="00A67403" w:rsidRPr="00F54816" w:rsidRDefault="00A67403" w:rsidP="00A67403">
                      <w:pPr>
                        <w:tabs>
                          <w:tab w:val="left" w:pos="993"/>
                        </w:tabs>
                        <w:suppressAutoHyphens w:val="0"/>
                        <w:jc w:val="center"/>
                        <w:rPr>
                          <w:color w:val="FF0000"/>
                          <w:lang w:eastAsia="pl-PL"/>
                        </w:rPr>
                      </w:pPr>
                      <w:r>
                        <w:rPr>
                          <w:lang w:eastAsia="pl-PL"/>
                        </w:rPr>
                        <w:t xml:space="preserve">Nie otwierać przed </w:t>
                      </w:r>
                      <w:r w:rsidR="002D728E">
                        <w:rPr>
                          <w:lang w:eastAsia="pl-PL"/>
                        </w:rPr>
                        <w:t>17</w:t>
                      </w:r>
                      <w:r>
                        <w:rPr>
                          <w:lang w:eastAsia="pl-PL"/>
                        </w:rPr>
                        <w:t>.</w:t>
                      </w:r>
                      <w:r w:rsidR="002D728E">
                        <w:rPr>
                          <w:lang w:eastAsia="pl-PL"/>
                        </w:rPr>
                        <w:t>03</w:t>
                      </w:r>
                      <w:r>
                        <w:rPr>
                          <w:lang w:eastAsia="pl-PL"/>
                        </w:rPr>
                        <w:t>.20</w:t>
                      </w:r>
                      <w:r w:rsidR="00BC0104">
                        <w:rPr>
                          <w:lang w:eastAsia="pl-PL"/>
                        </w:rPr>
                        <w:t>2</w:t>
                      </w:r>
                      <w:r w:rsidR="002D728E">
                        <w:rPr>
                          <w:lang w:eastAsia="pl-PL"/>
                        </w:rPr>
                        <w:t>3</w:t>
                      </w:r>
                      <w:r>
                        <w:rPr>
                          <w:lang w:eastAsia="pl-PL"/>
                        </w:rPr>
                        <w:t xml:space="preserve"> r. godz. 10</w:t>
                      </w:r>
                      <w:r w:rsidRPr="00DF4D4E">
                        <w:rPr>
                          <w:lang w:eastAsia="pl-PL"/>
                        </w:rPr>
                        <w:t>:</w:t>
                      </w:r>
                      <w:r w:rsidR="003F23F8">
                        <w:rPr>
                          <w:lang w:eastAsia="pl-PL"/>
                        </w:rPr>
                        <w:t>1</w:t>
                      </w:r>
                      <w:r w:rsidRPr="00DF4D4E">
                        <w:rPr>
                          <w:lang w:eastAsia="pl-PL"/>
                        </w:rPr>
                        <w:t>0</w:t>
                      </w:r>
                    </w:p>
                    <w:p w14:paraId="1C2F66BF" w14:textId="77777777" w:rsidR="00A67403" w:rsidRPr="00F54816" w:rsidRDefault="00A67403" w:rsidP="00A67403">
                      <w:pPr>
                        <w:tabs>
                          <w:tab w:val="left" w:pos="993"/>
                        </w:tabs>
                        <w:suppressAutoHyphens w:val="0"/>
                        <w:jc w:val="center"/>
                        <w:rPr>
                          <w:b/>
                          <w:color w:val="FF0000"/>
                          <w:lang w:eastAsia="pl-PL"/>
                        </w:rPr>
                      </w:pPr>
                    </w:p>
                    <w:p w14:paraId="6185770A" w14:textId="6C690BDE" w:rsidR="00A67403" w:rsidRPr="00BF213A" w:rsidRDefault="00F54574" w:rsidP="00A67403">
                      <w:pPr>
                        <w:tabs>
                          <w:tab w:val="left" w:pos="993"/>
                        </w:tabs>
                        <w:suppressAutoHyphens w:val="0"/>
                        <w:jc w:val="center"/>
                        <w:rPr>
                          <w:lang w:eastAsia="pl-PL"/>
                        </w:rPr>
                      </w:pPr>
                      <w:r>
                        <w:rPr>
                          <w:b/>
                          <w:lang w:eastAsia="pl-PL"/>
                        </w:rPr>
                        <w:t>K.272.3.1.20</w:t>
                      </w:r>
                      <w:r w:rsidR="003F23F8">
                        <w:rPr>
                          <w:b/>
                          <w:lang w:eastAsia="pl-PL"/>
                        </w:rPr>
                        <w:t>2</w:t>
                      </w:r>
                      <w:r w:rsidR="006334E8">
                        <w:rPr>
                          <w:b/>
                          <w:lang w:eastAsia="pl-PL"/>
                        </w:rPr>
                        <w:t>3</w:t>
                      </w:r>
                    </w:p>
                    <w:p w14:paraId="5834A9AD" w14:textId="77777777" w:rsidR="00A67403" w:rsidRDefault="00A67403" w:rsidP="00A67403"/>
                  </w:txbxContent>
                </v:textbox>
              </v:shape>
            </w:pict>
          </mc:Fallback>
        </mc:AlternateContent>
      </w:r>
    </w:p>
    <w:p w14:paraId="43EAFB7A" w14:textId="77777777" w:rsidR="00A67403" w:rsidRDefault="00A67403" w:rsidP="00A67403">
      <w:pPr>
        <w:tabs>
          <w:tab w:val="left" w:pos="993"/>
        </w:tabs>
        <w:suppressAutoHyphens w:val="0"/>
        <w:ind w:left="851"/>
        <w:rPr>
          <w:lang w:eastAsia="pl-PL"/>
        </w:rPr>
      </w:pPr>
    </w:p>
    <w:p w14:paraId="28BE483F" w14:textId="77777777" w:rsidR="00A67403" w:rsidRDefault="00A67403" w:rsidP="00A67403">
      <w:pPr>
        <w:tabs>
          <w:tab w:val="left" w:pos="993"/>
        </w:tabs>
        <w:suppressAutoHyphens w:val="0"/>
        <w:ind w:left="851"/>
        <w:rPr>
          <w:lang w:eastAsia="pl-PL"/>
        </w:rPr>
      </w:pPr>
    </w:p>
    <w:p w14:paraId="26E652F5" w14:textId="77777777" w:rsidR="00A67403" w:rsidRDefault="00A67403" w:rsidP="00A67403">
      <w:pPr>
        <w:tabs>
          <w:tab w:val="left" w:pos="993"/>
        </w:tabs>
        <w:suppressAutoHyphens w:val="0"/>
        <w:ind w:left="851"/>
        <w:rPr>
          <w:lang w:eastAsia="pl-PL"/>
        </w:rPr>
      </w:pPr>
    </w:p>
    <w:p w14:paraId="6D095213" w14:textId="77777777" w:rsidR="00A67403" w:rsidRDefault="00A67403" w:rsidP="00A67403">
      <w:pPr>
        <w:tabs>
          <w:tab w:val="left" w:pos="993"/>
        </w:tabs>
        <w:suppressAutoHyphens w:val="0"/>
        <w:ind w:left="851"/>
        <w:rPr>
          <w:lang w:eastAsia="pl-PL"/>
        </w:rPr>
      </w:pPr>
    </w:p>
    <w:p w14:paraId="199E9146" w14:textId="77777777" w:rsidR="00A67403" w:rsidRDefault="00A67403" w:rsidP="00A67403">
      <w:pPr>
        <w:tabs>
          <w:tab w:val="left" w:pos="993"/>
        </w:tabs>
        <w:suppressAutoHyphens w:val="0"/>
        <w:rPr>
          <w:lang w:eastAsia="pl-PL"/>
        </w:rPr>
      </w:pPr>
    </w:p>
    <w:p w14:paraId="7337F355" w14:textId="77777777" w:rsidR="00A67403" w:rsidRPr="00BF213A" w:rsidRDefault="00A67403" w:rsidP="00A67403">
      <w:pPr>
        <w:tabs>
          <w:tab w:val="left" w:pos="993"/>
        </w:tabs>
        <w:suppressAutoHyphens w:val="0"/>
        <w:ind w:left="851"/>
        <w:rPr>
          <w:lang w:eastAsia="pl-PL"/>
        </w:rPr>
      </w:pPr>
    </w:p>
    <w:p w14:paraId="447EF9F7" w14:textId="35E74AC9" w:rsidR="00A67403" w:rsidRDefault="00A67403" w:rsidP="00A67403">
      <w:pPr>
        <w:pStyle w:val="Akapitzlist"/>
        <w:numPr>
          <w:ilvl w:val="1"/>
          <w:numId w:val="20"/>
        </w:numPr>
        <w:suppressAutoHyphens w:val="0"/>
        <w:contextualSpacing/>
        <w:rPr>
          <w:lang w:eastAsia="pl-PL"/>
        </w:rPr>
      </w:pPr>
      <w:r>
        <w:rPr>
          <w:lang w:eastAsia="pl-PL"/>
        </w:rPr>
        <w:t xml:space="preserve">W przypadku składania oferty </w:t>
      </w:r>
      <w:r w:rsidRPr="007F61A4">
        <w:rPr>
          <w:b/>
          <w:lang w:eastAsia="pl-PL"/>
        </w:rPr>
        <w:t>formą elektroniczną</w:t>
      </w:r>
      <w:r>
        <w:rPr>
          <w:lang w:eastAsia="pl-PL"/>
        </w:rPr>
        <w:t>: Wymaga się, aby Wykonawca przesłał podpisan</w:t>
      </w:r>
      <w:r w:rsidR="00E9788E">
        <w:rPr>
          <w:lang w:eastAsia="pl-PL"/>
        </w:rPr>
        <w:t>ą</w:t>
      </w:r>
      <w:r>
        <w:rPr>
          <w:lang w:eastAsia="pl-PL"/>
        </w:rPr>
        <w:t xml:space="preserve"> ofertę w formie skanu w wyznaczonym terminie na adres e-mail: </w:t>
      </w:r>
    </w:p>
    <w:p w14:paraId="56485CC2" w14:textId="77777777" w:rsidR="00450E43" w:rsidRDefault="006872C0" w:rsidP="00A67403">
      <w:pPr>
        <w:pStyle w:val="Akapitzlist"/>
        <w:suppressAutoHyphens w:val="0"/>
        <w:ind w:left="1440"/>
        <w:jc w:val="center"/>
        <w:rPr>
          <w:rStyle w:val="Hipercze"/>
          <w:lang w:eastAsia="pl-PL"/>
        </w:rPr>
      </w:pPr>
      <w:hyperlink r:id="rId8" w:history="1">
        <w:r w:rsidR="00EF1BA3" w:rsidRPr="00BD33FF">
          <w:rPr>
            <w:rStyle w:val="Hipercze"/>
          </w:rPr>
          <w:t>starostwo_lebork@poczta.onet.pl</w:t>
        </w:r>
      </w:hyperlink>
      <w:r w:rsidR="00EF1BA3">
        <w:rPr>
          <w:rStyle w:val="Hipercze"/>
          <w:lang w:eastAsia="pl-PL"/>
        </w:rPr>
        <w:t xml:space="preserve"> </w:t>
      </w:r>
    </w:p>
    <w:p w14:paraId="311B6B20" w14:textId="77777777" w:rsidR="00450E43" w:rsidRDefault="00450E43" w:rsidP="00450E43">
      <w:pPr>
        <w:pStyle w:val="Akapitzlist"/>
        <w:suppressAutoHyphens w:val="0"/>
        <w:ind w:left="1440"/>
        <w:jc w:val="center"/>
      </w:pPr>
      <w:r>
        <w:t xml:space="preserve">Adresy Elektronicznej Skrzynki Podawczej na platformie </w:t>
      </w:r>
      <w:proofErr w:type="spellStart"/>
      <w:r>
        <w:t>ePUAP</w:t>
      </w:r>
      <w:proofErr w:type="spellEnd"/>
      <w:r>
        <w:t>:</w:t>
      </w:r>
    </w:p>
    <w:p w14:paraId="03E96CA4" w14:textId="77777777" w:rsidR="00450E43" w:rsidRDefault="00450E43" w:rsidP="00450E43">
      <w:pPr>
        <w:pStyle w:val="Akapitzlist"/>
        <w:suppressAutoHyphens w:val="0"/>
        <w:ind w:left="1440"/>
        <w:jc w:val="center"/>
      </w:pPr>
      <w:r>
        <w:t>/iw1fys982r/skrytka</w:t>
      </w:r>
    </w:p>
    <w:p w14:paraId="2CF98408" w14:textId="77777777" w:rsidR="00A67403" w:rsidRDefault="00450E43" w:rsidP="00450E43">
      <w:pPr>
        <w:pStyle w:val="Akapitzlist"/>
        <w:suppressAutoHyphens w:val="0"/>
        <w:ind w:left="1440"/>
        <w:jc w:val="center"/>
        <w:rPr>
          <w:lang w:eastAsia="pl-PL"/>
        </w:rPr>
      </w:pPr>
      <w:r>
        <w:t>/iw1fys982r/</w:t>
      </w:r>
      <w:proofErr w:type="spellStart"/>
      <w:r>
        <w:t>SkrytkaESP</w:t>
      </w:r>
      <w:proofErr w:type="spellEnd"/>
      <w:r>
        <w:t xml:space="preserve"> </w:t>
      </w:r>
      <w:hyperlink r:id="rId9" w:history="1"/>
    </w:p>
    <w:p w14:paraId="7B4AE013" w14:textId="77777777" w:rsidR="00A67403" w:rsidRDefault="00A67403" w:rsidP="00A67403">
      <w:pPr>
        <w:pStyle w:val="Akapitzlist"/>
        <w:suppressAutoHyphens w:val="0"/>
        <w:ind w:left="1440"/>
        <w:jc w:val="center"/>
        <w:rPr>
          <w:lang w:eastAsia="pl-PL"/>
        </w:rPr>
      </w:pPr>
      <w:r>
        <w:rPr>
          <w:lang w:eastAsia="pl-PL"/>
        </w:rPr>
        <w:t>lub faxem na nr:</w:t>
      </w:r>
    </w:p>
    <w:p w14:paraId="02832973" w14:textId="77777777" w:rsidR="00A67403" w:rsidRPr="009D2DD2" w:rsidRDefault="00450E43" w:rsidP="00A67403">
      <w:pPr>
        <w:pStyle w:val="Akapitzlist"/>
        <w:suppressAutoHyphens w:val="0"/>
        <w:ind w:left="1440"/>
        <w:jc w:val="center"/>
        <w:rPr>
          <w:b/>
          <w:lang w:eastAsia="pl-PL"/>
        </w:rPr>
      </w:pPr>
      <w:r>
        <w:rPr>
          <w:b/>
          <w:lang w:eastAsia="pl-PL"/>
        </w:rPr>
        <w:t>59 8632 850</w:t>
      </w:r>
    </w:p>
    <w:p w14:paraId="7CD9CDA8" w14:textId="77777777" w:rsidR="00A67403" w:rsidRDefault="00A67403" w:rsidP="00A67403">
      <w:pPr>
        <w:pStyle w:val="Akapitzlist"/>
        <w:numPr>
          <w:ilvl w:val="0"/>
          <w:numId w:val="16"/>
        </w:numPr>
        <w:suppressAutoHyphens w:val="0"/>
        <w:ind w:left="851"/>
        <w:contextualSpacing/>
        <w:rPr>
          <w:lang w:eastAsia="pl-PL"/>
        </w:rPr>
      </w:pPr>
      <w:r w:rsidRPr="00BF213A">
        <w:rPr>
          <w:lang w:eastAsia="pl-PL"/>
        </w:rPr>
        <w:t>W przypadku, gdy ofertę podpisuje osoba posiadająca pełnomocnictwo musi ono</w:t>
      </w:r>
      <w:r>
        <w:rPr>
          <w:lang w:eastAsia="pl-PL"/>
        </w:rPr>
        <w:t xml:space="preserve"> </w:t>
      </w:r>
      <w:r w:rsidRPr="00BF213A">
        <w:rPr>
          <w:lang w:eastAsia="pl-PL"/>
        </w:rPr>
        <w:t>zawierać zakres upełnomocnienia, natomiast w przypadku złożenia kopii pełnomocnictwa - musi ono być potwierdzone „za zgodnością z oryginałem” przez notariusza.</w:t>
      </w:r>
    </w:p>
    <w:p w14:paraId="4AB39EAB" w14:textId="77777777" w:rsidR="00A67403" w:rsidRDefault="00A67403" w:rsidP="00A67403">
      <w:pPr>
        <w:pStyle w:val="Akapitzlist"/>
        <w:numPr>
          <w:ilvl w:val="0"/>
          <w:numId w:val="16"/>
        </w:numPr>
        <w:suppressAutoHyphens w:val="0"/>
        <w:ind w:left="851" w:hanging="425"/>
        <w:contextualSpacing/>
        <w:rPr>
          <w:lang w:eastAsia="pl-PL"/>
        </w:rPr>
      </w:pPr>
      <w:r w:rsidRPr="00BF213A">
        <w:rPr>
          <w:lang w:eastAsia="pl-PL"/>
        </w:rPr>
        <w:t>Wymaga się, by oferta była podpisana przez osobę lub osoby uprawnione do zaciągania zobowiązań w imieniu Wykonawcy, a wszystkie strony of</w:t>
      </w:r>
      <w:r>
        <w:rPr>
          <w:lang w:eastAsia="pl-PL"/>
        </w:rPr>
        <w:t>erty parafowane przez te osoby.</w:t>
      </w:r>
    </w:p>
    <w:p w14:paraId="67DAE19B" w14:textId="052CE31B" w:rsidR="00A67403" w:rsidRPr="00BF213A" w:rsidRDefault="00A67403" w:rsidP="00A67403">
      <w:pPr>
        <w:pStyle w:val="Akapitzlist"/>
        <w:numPr>
          <w:ilvl w:val="0"/>
          <w:numId w:val="12"/>
        </w:numPr>
        <w:suppressAutoHyphens w:val="0"/>
        <w:ind w:left="851" w:hanging="284"/>
        <w:contextualSpacing/>
        <w:rPr>
          <w:lang w:eastAsia="pl-PL"/>
        </w:rPr>
      </w:pPr>
      <w:r w:rsidRPr="00BF213A">
        <w:rPr>
          <w:lang w:eastAsia="pl-PL"/>
        </w:rPr>
        <w:t>Wymaga się, aby wszelkie poprawki były dokonane w sposób czytelny i dodatkowo opatrzone datą dokonania poprawki oraz parafą osoby podpisującej ofertę</w:t>
      </w:r>
      <w:r w:rsidR="00E9788E">
        <w:rPr>
          <w:lang w:eastAsia="pl-PL"/>
        </w:rPr>
        <w:t>.</w:t>
      </w:r>
    </w:p>
    <w:p w14:paraId="530DEF31" w14:textId="77777777" w:rsidR="00A67403" w:rsidRDefault="00A67403" w:rsidP="00A67403">
      <w:pPr>
        <w:suppressAutoHyphens w:val="0"/>
        <w:rPr>
          <w:lang w:eastAsia="pl-PL"/>
        </w:rPr>
      </w:pPr>
      <w:r w:rsidRPr="00BF213A">
        <w:rPr>
          <w:lang w:eastAsia="pl-PL"/>
        </w:rPr>
        <w:t xml:space="preserve"> </w:t>
      </w:r>
    </w:p>
    <w:p w14:paraId="589E1C9E" w14:textId="77777777" w:rsidR="00A67403" w:rsidRDefault="00A67403" w:rsidP="00A67403">
      <w:pPr>
        <w:numPr>
          <w:ilvl w:val="0"/>
          <w:numId w:val="20"/>
        </w:numPr>
        <w:suppressAutoHyphens w:val="0"/>
        <w:spacing w:line="480" w:lineRule="auto"/>
        <w:ind w:left="426" w:hanging="142"/>
        <w:jc w:val="both"/>
        <w:rPr>
          <w:lang w:eastAsia="pl-PL"/>
        </w:rPr>
      </w:pPr>
      <w:r>
        <w:rPr>
          <w:lang w:eastAsia="pl-PL"/>
        </w:rPr>
        <w:t>Miejsce, termin złożenia oferty:</w:t>
      </w:r>
    </w:p>
    <w:p w14:paraId="44BCAFDE" w14:textId="421E26C9" w:rsidR="00A67403" w:rsidRPr="00DF4D4E" w:rsidRDefault="00A67403" w:rsidP="00A67403">
      <w:pPr>
        <w:pStyle w:val="Akapitzlist"/>
        <w:numPr>
          <w:ilvl w:val="0"/>
          <w:numId w:val="10"/>
        </w:numPr>
        <w:contextualSpacing/>
        <w:rPr>
          <w:lang w:eastAsia="pl-PL"/>
        </w:rPr>
      </w:pPr>
      <w:r>
        <w:rPr>
          <w:lang w:eastAsia="pl-PL"/>
        </w:rPr>
        <w:t xml:space="preserve">Ofertę złożyć należy do </w:t>
      </w:r>
      <w:r w:rsidRPr="00DF4D4E">
        <w:rPr>
          <w:lang w:eastAsia="pl-PL"/>
        </w:rPr>
        <w:t xml:space="preserve">dnia </w:t>
      </w:r>
      <w:r w:rsidR="002D728E">
        <w:rPr>
          <w:lang w:eastAsia="pl-PL"/>
        </w:rPr>
        <w:t>17</w:t>
      </w:r>
      <w:r w:rsidRPr="00DF4D4E">
        <w:rPr>
          <w:lang w:eastAsia="pl-PL"/>
        </w:rPr>
        <w:t>.</w:t>
      </w:r>
      <w:r w:rsidR="002D728E">
        <w:rPr>
          <w:lang w:eastAsia="pl-PL"/>
        </w:rPr>
        <w:t>03</w:t>
      </w:r>
      <w:r>
        <w:rPr>
          <w:lang w:eastAsia="pl-PL"/>
        </w:rPr>
        <w:t>.20</w:t>
      </w:r>
      <w:r w:rsidR="003F23F8">
        <w:rPr>
          <w:lang w:eastAsia="pl-PL"/>
        </w:rPr>
        <w:t>2</w:t>
      </w:r>
      <w:r w:rsidR="002D728E">
        <w:rPr>
          <w:lang w:eastAsia="pl-PL"/>
        </w:rPr>
        <w:t>3</w:t>
      </w:r>
      <w:r>
        <w:rPr>
          <w:lang w:eastAsia="pl-PL"/>
        </w:rPr>
        <w:t xml:space="preserve"> </w:t>
      </w:r>
      <w:r w:rsidRPr="00DF4D4E">
        <w:rPr>
          <w:lang w:eastAsia="pl-PL"/>
        </w:rPr>
        <w:t>r.  do godz.</w:t>
      </w:r>
      <w:r>
        <w:rPr>
          <w:lang w:eastAsia="pl-PL"/>
        </w:rPr>
        <w:t xml:space="preserve"> 10</w:t>
      </w:r>
      <w:r w:rsidRPr="00DF4D4E">
        <w:rPr>
          <w:lang w:eastAsia="pl-PL"/>
        </w:rPr>
        <w:t>:00 zgodnie z pkt</w:t>
      </w:r>
      <w:r>
        <w:rPr>
          <w:lang w:eastAsia="pl-PL"/>
        </w:rPr>
        <w:t xml:space="preserve"> VI</w:t>
      </w:r>
    </w:p>
    <w:p w14:paraId="15B3A2A8" w14:textId="1FC14338" w:rsidR="00A67403" w:rsidRDefault="00A67403" w:rsidP="00A67403">
      <w:pPr>
        <w:pStyle w:val="Akapitzlist"/>
        <w:numPr>
          <w:ilvl w:val="0"/>
          <w:numId w:val="10"/>
        </w:numPr>
        <w:contextualSpacing/>
        <w:rPr>
          <w:lang w:eastAsia="pl-PL"/>
        </w:rPr>
      </w:pPr>
      <w:r w:rsidRPr="00DF4D4E">
        <w:rPr>
          <w:lang w:eastAsia="pl-PL"/>
        </w:rPr>
        <w:t xml:space="preserve">Otwarcie ofert nastąpi dnia </w:t>
      </w:r>
      <w:r w:rsidR="002D728E">
        <w:rPr>
          <w:lang w:eastAsia="pl-PL"/>
        </w:rPr>
        <w:t>17</w:t>
      </w:r>
      <w:r w:rsidRPr="00DF4D4E">
        <w:rPr>
          <w:lang w:eastAsia="pl-PL"/>
        </w:rPr>
        <w:t>.</w:t>
      </w:r>
      <w:r w:rsidR="002D728E">
        <w:rPr>
          <w:lang w:eastAsia="pl-PL"/>
        </w:rPr>
        <w:t>03</w:t>
      </w:r>
      <w:r>
        <w:rPr>
          <w:lang w:eastAsia="pl-PL"/>
        </w:rPr>
        <w:t>.20</w:t>
      </w:r>
      <w:r w:rsidR="003F23F8">
        <w:rPr>
          <w:lang w:eastAsia="pl-PL"/>
        </w:rPr>
        <w:t>2</w:t>
      </w:r>
      <w:r w:rsidR="002D728E">
        <w:rPr>
          <w:lang w:eastAsia="pl-PL"/>
        </w:rPr>
        <w:t>3</w:t>
      </w:r>
      <w:r>
        <w:rPr>
          <w:lang w:eastAsia="pl-PL"/>
        </w:rPr>
        <w:t xml:space="preserve"> </w:t>
      </w:r>
      <w:r w:rsidRPr="00DF4D4E">
        <w:rPr>
          <w:lang w:eastAsia="pl-PL"/>
        </w:rPr>
        <w:t>r. o</w:t>
      </w:r>
      <w:r>
        <w:rPr>
          <w:lang w:eastAsia="pl-PL"/>
        </w:rPr>
        <w:t xml:space="preserve"> godz. 10:10 w </w:t>
      </w:r>
      <w:r w:rsidR="00F02D29">
        <w:rPr>
          <w:lang w:eastAsia="pl-PL"/>
        </w:rPr>
        <w:t xml:space="preserve">sali </w:t>
      </w:r>
      <w:r>
        <w:rPr>
          <w:lang w:eastAsia="pl-PL"/>
        </w:rPr>
        <w:t xml:space="preserve">nr </w:t>
      </w:r>
      <w:r w:rsidR="00F02D29">
        <w:rPr>
          <w:lang w:eastAsia="pl-PL"/>
        </w:rPr>
        <w:t>13</w:t>
      </w:r>
      <w:r>
        <w:rPr>
          <w:lang w:eastAsia="pl-PL"/>
        </w:rPr>
        <w:t xml:space="preserve"> </w:t>
      </w:r>
    </w:p>
    <w:p w14:paraId="2773B3B1" w14:textId="77777777" w:rsidR="00A67403" w:rsidRPr="0018236B" w:rsidRDefault="00A67403" w:rsidP="00A67403">
      <w:pPr>
        <w:pStyle w:val="Akapitzlist"/>
        <w:rPr>
          <w:lang w:eastAsia="pl-PL"/>
        </w:rPr>
      </w:pPr>
    </w:p>
    <w:p w14:paraId="1CC14AAB" w14:textId="77777777" w:rsidR="00A67403" w:rsidRDefault="00A67403" w:rsidP="00A67403">
      <w:pPr>
        <w:pStyle w:val="Akapitzlist"/>
        <w:numPr>
          <w:ilvl w:val="0"/>
          <w:numId w:val="20"/>
        </w:numPr>
        <w:suppressAutoHyphens w:val="0"/>
        <w:ind w:left="426" w:hanging="142"/>
        <w:contextualSpacing/>
        <w:rPr>
          <w:lang w:eastAsia="pl-PL"/>
        </w:rPr>
      </w:pPr>
      <w:r w:rsidRPr="00BA24E8">
        <w:rPr>
          <w:lang w:eastAsia="pl-PL"/>
        </w:rPr>
        <w:t xml:space="preserve">Osobą uprawnioną do kontaktu </w:t>
      </w:r>
      <w:r w:rsidR="006A401B">
        <w:rPr>
          <w:lang w:eastAsia="pl-PL"/>
        </w:rPr>
        <w:t>jest:</w:t>
      </w:r>
    </w:p>
    <w:p w14:paraId="3E5A52E5" w14:textId="77777777" w:rsidR="00A67403" w:rsidRPr="00BA24E8" w:rsidRDefault="00A67403" w:rsidP="00A67403">
      <w:pPr>
        <w:pStyle w:val="Akapitzlist"/>
        <w:suppressAutoHyphens w:val="0"/>
        <w:ind w:left="426"/>
        <w:rPr>
          <w:lang w:eastAsia="pl-PL"/>
        </w:rPr>
      </w:pPr>
    </w:p>
    <w:p w14:paraId="2A2AEDB0" w14:textId="77777777" w:rsidR="00A67403" w:rsidRPr="00BA24E8" w:rsidRDefault="00EF1BA3" w:rsidP="00A67403">
      <w:pPr>
        <w:suppressAutoHyphens w:val="0"/>
        <w:ind w:left="709"/>
        <w:jc w:val="both"/>
        <w:rPr>
          <w:u w:val="single"/>
          <w:lang w:eastAsia="pl-PL"/>
        </w:rPr>
      </w:pPr>
      <w:r>
        <w:rPr>
          <w:b/>
          <w:lang w:eastAsia="pl-PL"/>
        </w:rPr>
        <w:t>Zenon Kaczykowski</w:t>
      </w:r>
      <w:r w:rsidR="00A67403">
        <w:rPr>
          <w:b/>
          <w:lang w:eastAsia="pl-PL"/>
        </w:rPr>
        <w:t xml:space="preserve"> </w:t>
      </w:r>
    </w:p>
    <w:p w14:paraId="4BED5240" w14:textId="5919252C" w:rsidR="00A67403" w:rsidRDefault="00A67403" w:rsidP="00A67403">
      <w:pPr>
        <w:suppressAutoHyphens w:val="0"/>
        <w:ind w:left="709"/>
        <w:jc w:val="both"/>
        <w:rPr>
          <w:u w:val="single"/>
          <w:lang w:val="en-US" w:eastAsia="pl-PL"/>
        </w:rPr>
      </w:pPr>
      <w:r w:rsidRPr="00BA24E8">
        <w:rPr>
          <w:lang w:eastAsia="pl-PL"/>
        </w:rPr>
        <w:t xml:space="preserve">tel. </w:t>
      </w:r>
      <w:r w:rsidR="00EF1BA3">
        <w:rPr>
          <w:lang w:eastAsia="pl-PL"/>
        </w:rPr>
        <w:t>59 86 32 815</w:t>
      </w:r>
      <w:r w:rsidRPr="00BA24E8">
        <w:rPr>
          <w:lang w:eastAsia="pl-PL"/>
        </w:rPr>
        <w:t xml:space="preserve">, fax. </w:t>
      </w:r>
      <w:r w:rsidRPr="00FA1B96">
        <w:rPr>
          <w:lang w:val="en-US" w:eastAsia="pl-PL"/>
        </w:rPr>
        <w:t>(</w:t>
      </w:r>
      <w:r w:rsidR="00EF1BA3">
        <w:rPr>
          <w:lang w:val="en-US" w:eastAsia="pl-PL"/>
        </w:rPr>
        <w:t>59</w:t>
      </w:r>
      <w:r w:rsidRPr="00FA1B96">
        <w:rPr>
          <w:lang w:val="en-US" w:eastAsia="pl-PL"/>
        </w:rPr>
        <w:t xml:space="preserve">) </w:t>
      </w:r>
      <w:r w:rsidR="00EF1BA3">
        <w:rPr>
          <w:lang w:val="en-US" w:eastAsia="pl-PL"/>
        </w:rPr>
        <w:t>86 32 847</w:t>
      </w:r>
      <w:r w:rsidRPr="00FA1B96">
        <w:rPr>
          <w:lang w:val="en-US" w:eastAsia="pl-PL"/>
        </w:rPr>
        <w:t xml:space="preserve">,  </w:t>
      </w:r>
    </w:p>
    <w:p w14:paraId="6A794EDE" w14:textId="77777777" w:rsidR="00A67403" w:rsidRDefault="00A67403" w:rsidP="00A67403">
      <w:pPr>
        <w:suppressAutoHyphens w:val="0"/>
        <w:ind w:left="709"/>
        <w:jc w:val="both"/>
        <w:rPr>
          <w:color w:val="0000FF"/>
          <w:u w:val="single"/>
          <w:lang w:val="en-US" w:eastAsia="pl-PL"/>
        </w:rPr>
      </w:pPr>
      <w:r w:rsidRPr="00BA24E8">
        <w:rPr>
          <w:lang w:val="en-US" w:eastAsia="pl-PL"/>
        </w:rPr>
        <w:t xml:space="preserve">e-mail: </w:t>
      </w:r>
      <w:r w:rsidR="00EF1BA3" w:rsidRPr="00EF1BA3">
        <w:rPr>
          <w:color w:val="0000FF"/>
          <w:u w:val="single"/>
          <w:lang w:val="en-US" w:eastAsia="pl-PL"/>
        </w:rPr>
        <w:t>zkaczykowski@starostwolebork.pl</w:t>
      </w:r>
    </w:p>
    <w:p w14:paraId="4AD390E3" w14:textId="77777777" w:rsidR="00A67403" w:rsidRDefault="00A67403" w:rsidP="00A67403">
      <w:pPr>
        <w:suppressAutoHyphens w:val="0"/>
        <w:ind w:left="709"/>
        <w:jc w:val="both"/>
        <w:rPr>
          <w:color w:val="0000FF"/>
          <w:u w:val="single"/>
          <w:lang w:val="en-US" w:eastAsia="pl-PL"/>
        </w:rPr>
      </w:pPr>
    </w:p>
    <w:p w14:paraId="316A2012" w14:textId="77777777" w:rsidR="00A67403" w:rsidRPr="00FD5246" w:rsidRDefault="00A67403" w:rsidP="00A67403">
      <w:pPr>
        <w:pStyle w:val="Akapitzlist"/>
        <w:numPr>
          <w:ilvl w:val="0"/>
          <w:numId w:val="20"/>
        </w:numPr>
        <w:suppressAutoHyphens w:val="0"/>
        <w:spacing w:after="200" w:line="276" w:lineRule="auto"/>
        <w:contextualSpacing/>
        <w:jc w:val="left"/>
        <w:rPr>
          <w:b/>
          <w:lang w:eastAsia="pl-PL"/>
        </w:rPr>
      </w:pPr>
      <w:bookmarkStart w:id="1" w:name="H"/>
      <w:bookmarkEnd w:id="1"/>
      <w:r w:rsidRPr="00FD5246">
        <w:rPr>
          <w:b/>
        </w:rPr>
        <w:t>Klauzula informacyjna wynikająca z RODO</w:t>
      </w:r>
    </w:p>
    <w:p w14:paraId="4F5D1094" w14:textId="77777777" w:rsidR="00A67403" w:rsidRDefault="00A67403" w:rsidP="00A67403">
      <w:pPr>
        <w:jc w:val="both"/>
      </w:pPr>
      <w: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4051E6E4" w14:textId="77777777" w:rsidR="00A67403" w:rsidRDefault="00A67403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b/>
          <w:i/>
        </w:rPr>
      </w:pPr>
      <w:r>
        <w:lastRenderedPageBreak/>
        <w:t xml:space="preserve">administratorem Pani/Pana danych osobowych jest </w:t>
      </w:r>
      <w:r>
        <w:rPr>
          <w:b/>
          <w:i/>
        </w:rPr>
        <w:t xml:space="preserve">Starostwo Powiatowe                              w </w:t>
      </w:r>
      <w:r w:rsidR="00450E43">
        <w:rPr>
          <w:b/>
          <w:i/>
        </w:rPr>
        <w:t>Lęborku 84-300 Lębork ul. Czołgistów 5</w:t>
      </w:r>
      <w:r>
        <w:rPr>
          <w:b/>
          <w:i/>
        </w:rPr>
        <w:t>;</w:t>
      </w:r>
    </w:p>
    <w:p w14:paraId="21138C9A" w14:textId="77777777" w:rsidR="00A67403" w:rsidRDefault="00A67403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i/>
        </w:rPr>
      </w:pPr>
      <w:r>
        <w:t xml:space="preserve">inspektorem ochrony danych osobowych w </w:t>
      </w:r>
      <w:r>
        <w:rPr>
          <w:i/>
        </w:rPr>
        <w:t>Starostwie Powiatowym</w:t>
      </w:r>
      <w:r>
        <w:t xml:space="preserve"> jest </w:t>
      </w:r>
      <w:hyperlink r:id="rId10" w:history="1">
        <w:r w:rsidR="00450E43" w:rsidRPr="00663BE9">
          <w:rPr>
            <w:rStyle w:val="Hipercze"/>
            <w:b/>
            <w:i/>
          </w:rPr>
          <w:t>iodo@starostwolebork.pl</w:t>
        </w:r>
      </w:hyperlink>
      <w:r w:rsidR="00F02D29">
        <w:rPr>
          <w:b/>
          <w:i/>
        </w:rPr>
        <w:t xml:space="preserve"> </w:t>
      </w:r>
      <w:r>
        <w:rPr>
          <w:b/>
          <w:i/>
        </w:rPr>
        <w:t>;</w:t>
      </w:r>
    </w:p>
    <w:p w14:paraId="0605A646" w14:textId="10780149" w:rsidR="00A67403" w:rsidRPr="00FD5246" w:rsidRDefault="00A67403" w:rsidP="00A67403">
      <w:pPr>
        <w:pStyle w:val="Akapitzlist"/>
        <w:numPr>
          <w:ilvl w:val="0"/>
          <w:numId w:val="22"/>
        </w:numPr>
        <w:suppressAutoHyphens w:val="0"/>
        <w:autoSpaceDE w:val="0"/>
        <w:autoSpaceDN w:val="0"/>
        <w:adjustRightInd w:val="0"/>
        <w:contextualSpacing/>
        <w:rPr>
          <w:b/>
          <w:bCs/>
          <w:i/>
        </w:rPr>
      </w:pPr>
      <w:r>
        <w:t>Pani/Pana dane osobowe przetwarzane będą na podstawie art. 6 ust. 1 lit. c</w:t>
      </w:r>
      <w:r>
        <w:rPr>
          <w:i/>
        </w:rPr>
        <w:t xml:space="preserve"> </w:t>
      </w:r>
      <w:r>
        <w:t xml:space="preserve">RODO w celu związanym z postępowaniem o udzielenie zamówienia publicznego </w:t>
      </w:r>
      <w:r w:rsidR="006A401B" w:rsidRPr="006A401B">
        <w:rPr>
          <w:b/>
        </w:rPr>
        <w:t>K.272.3.1.20</w:t>
      </w:r>
      <w:r w:rsidR="003F23F8">
        <w:rPr>
          <w:b/>
        </w:rPr>
        <w:t>2</w:t>
      </w:r>
      <w:r w:rsidR="006334E8">
        <w:rPr>
          <w:b/>
        </w:rPr>
        <w:t>3</w:t>
      </w:r>
      <w:r>
        <w:rPr>
          <w:b/>
          <w:i/>
        </w:rPr>
        <w:t xml:space="preserve"> pn. </w:t>
      </w:r>
      <w:r w:rsidRPr="00FD5246">
        <w:rPr>
          <w:b/>
          <w:bCs/>
          <w:i/>
        </w:rPr>
        <w:t>„Usuwa</w:t>
      </w:r>
      <w:r w:rsidR="006A401B">
        <w:rPr>
          <w:b/>
          <w:bCs/>
          <w:i/>
        </w:rPr>
        <w:t>nie pojazdów z drogi w przypadkach</w:t>
      </w:r>
      <w:r w:rsidRPr="00FD5246">
        <w:rPr>
          <w:b/>
          <w:bCs/>
          <w:i/>
        </w:rPr>
        <w:t xml:space="preserve"> określony</w:t>
      </w:r>
      <w:r w:rsidR="006A401B">
        <w:rPr>
          <w:b/>
          <w:bCs/>
          <w:i/>
        </w:rPr>
        <w:t>ch</w:t>
      </w:r>
      <w:r w:rsidRPr="00FD5246">
        <w:rPr>
          <w:b/>
          <w:bCs/>
          <w:i/>
        </w:rPr>
        <w:t xml:space="preserve"> w art. 130a ust. 1 i 2 ustawy z dnia 20 czerwca 1997 r. – Prawo o ruchu drogowym”, </w:t>
      </w:r>
      <w:r>
        <w:t xml:space="preserve">prowadzonym w trybie </w:t>
      </w:r>
      <w:r w:rsidRPr="00FD5246">
        <w:rPr>
          <w:b/>
          <w:i/>
        </w:rPr>
        <w:t xml:space="preserve">art. </w:t>
      </w:r>
      <w:r w:rsidR="00BC0104">
        <w:rPr>
          <w:b/>
          <w:i/>
        </w:rPr>
        <w:t>2</w:t>
      </w:r>
      <w:r w:rsidRPr="00FD5246">
        <w:rPr>
          <w:b/>
          <w:i/>
        </w:rPr>
        <w:t xml:space="preserve"> ust. </w:t>
      </w:r>
      <w:r w:rsidR="00BC0104">
        <w:rPr>
          <w:b/>
          <w:i/>
        </w:rPr>
        <w:t>1</w:t>
      </w:r>
      <w:r w:rsidRPr="00FD5246">
        <w:rPr>
          <w:b/>
          <w:i/>
        </w:rPr>
        <w:t xml:space="preserve"> </w:t>
      </w:r>
      <w:r w:rsidR="00BC0104">
        <w:rPr>
          <w:b/>
          <w:i/>
        </w:rPr>
        <w:t xml:space="preserve">pkt. 1 </w:t>
      </w:r>
      <w:r w:rsidRPr="00FD5246">
        <w:rPr>
          <w:b/>
          <w:i/>
        </w:rPr>
        <w:t xml:space="preserve">ustawy z dnia </w:t>
      </w:r>
      <w:r w:rsidR="00BC0104">
        <w:rPr>
          <w:b/>
          <w:i/>
        </w:rPr>
        <w:t>11</w:t>
      </w:r>
      <w:r w:rsidRPr="00FD5246">
        <w:rPr>
          <w:b/>
          <w:i/>
        </w:rPr>
        <w:t xml:space="preserve"> </w:t>
      </w:r>
      <w:r w:rsidR="00BC0104">
        <w:rPr>
          <w:b/>
          <w:i/>
        </w:rPr>
        <w:t>września</w:t>
      </w:r>
      <w:r w:rsidRPr="00FD5246">
        <w:rPr>
          <w:b/>
          <w:i/>
        </w:rPr>
        <w:t xml:space="preserve"> 20</w:t>
      </w:r>
      <w:r w:rsidR="00BC0104">
        <w:rPr>
          <w:b/>
          <w:i/>
        </w:rPr>
        <w:t>11</w:t>
      </w:r>
      <w:r w:rsidRPr="00FD5246">
        <w:rPr>
          <w:b/>
          <w:i/>
        </w:rPr>
        <w:t xml:space="preserve"> r. – </w:t>
      </w:r>
      <w:proofErr w:type="spellStart"/>
      <w:r w:rsidRPr="00FD5246">
        <w:rPr>
          <w:b/>
          <w:i/>
        </w:rPr>
        <w:t>Pzp</w:t>
      </w:r>
      <w:proofErr w:type="spellEnd"/>
      <w:r w:rsidRPr="00FD5246">
        <w:rPr>
          <w:b/>
          <w:i/>
        </w:rPr>
        <w:t>;</w:t>
      </w:r>
    </w:p>
    <w:p w14:paraId="21C872FE" w14:textId="28BF9739" w:rsidR="00A67403" w:rsidRDefault="00A67403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rFonts w:cstheme="minorBidi"/>
          <w:i/>
        </w:rPr>
      </w:pPr>
      <w:r>
        <w:t xml:space="preserve">odbiorcami Pani/Pana danych osobowych będą osoby lub podmioty, którym udostępniona zostanie dokumentacja postępowania w oparciu o art. 8 oraz art. 96 ust. 3 ustawy z dnia </w:t>
      </w:r>
      <w:r w:rsidR="00BC0104">
        <w:t>11</w:t>
      </w:r>
      <w:r>
        <w:t xml:space="preserve"> </w:t>
      </w:r>
      <w:r w:rsidR="00BC0104">
        <w:t>września</w:t>
      </w:r>
      <w:r>
        <w:t xml:space="preserve"> 20</w:t>
      </w:r>
      <w:r w:rsidR="00BC0104">
        <w:t>11</w:t>
      </w:r>
      <w:r>
        <w:t xml:space="preserve"> r. – Prawo zamówień publicznych </w:t>
      </w:r>
      <w:r w:rsidR="00EF1BA3" w:rsidRPr="00730FA8">
        <w:rPr>
          <w:lang w:eastAsia="pl-PL"/>
        </w:rPr>
        <w:t>(</w:t>
      </w:r>
      <w:proofErr w:type="spellStart"/>
      <w:r w:rsidR="00EF1BA3">
        <w:rPr>
          <w:lang w:eastAsia="pl-PL"/>
        </w:rPr>
        <w:t>t.j</w:t>
      </w:r>
      <w:proofErr w:type="spellEnd"/>
      <w:r w:rsidR="00EF1BA3">
        <w:rPr>
          <w:lang w:eastAsia="pl-PL"/>
        </w:rPr>
        <w:t xml:space="preserve">. </w:t>
      </w:r>
      <w:r w:rsidR="00EF1BA3" w:rsidRPr="00730FA8">
        <w:rPr>
          <w:lang w:eastAsia="pl-PL"/>
        </w:rPr>
        <w:t>Dz.U. z 20</w:t>
      </w:r>
      <w:r w:rsidR="003F23F8">
        <w:rPr>
          <w:lang w:eastAsia="pl-PL"/>
        </w:rPr>
        <w:t>22</w:t>
      </w:r>
      <w:r w:rsidR="00EF1BA3" w:rsidRPr="00730FA8">
        <w:rPr>
          <w:lang w:eastAsia="pl-PL"/>
        </w:rPr>
        <w:t xml:space="preserve"> r. poz. 1</w:t>
      </w:r>
      <w:r w:rsidR="003F23F8">
        <w:rPr>
          <w:lang w:eastAsia="pl-PL"/>
        </w:rPr>
        <w:t>710</w:t>
      </w:r>
      <w:r w:rsidR="00EF1BA3" w:rsidRPr="00730FA8">
        <w:rPr>
          <w:lang w:eastAsia="pl-PL"/>
        </w:rPr>
        <w:t xml:space="preserve"> z </w:t>
      </w:r>
      <w:proofErr w:type="spellStart"/>
      <w:r w:rsidR="00EF1BA3" w:rsidRPr="00730FA8">
        <w:rPr>
          <w:lang w:eastAsia="pl-PL"/>
        </w:rPr>
        <w:t>późn</w:t>
      </w:r>
      <w:proofErr w:type="spellEnd"/>
      <w:r w:rsidR="00EF1BA3" w:rsidRPr="00730FA8">
        <w:rPr>
          <w:lang w:eastAsia="pl-PL"/>
        </w:rPr>
        <w:t>.</w:t>
      </w:r>
      <w:r w:rsidR="00EF1BA3">
        <w:rPr>
          <w:lang w:eastAsia="pl-PL"/>
        </w:rPr>
        <w:t xml:space="preserve"> </w:t>
      </w:r>
      <w:r w:rsidR="00EF1BA3" w:rsidRPr="00730FA8">
        <w:rPr>
          <w:lang w:eastAsia="pl-PL"/>
        </w:rPr>
        <w:t>zm.)</w:t>
      </w:r>
      <w:r>
        <w:t xml:space="preserve">, dalej „ustawa </w:t>
      </w:r>
      <w:proofErr w:type="spellStart"/>
      <w:r>
        <w:t>Pzp</w:t>
      </w:r>
      <w:proofErr w:type="spellEnd"/>
      <w:r>
        <w:t xml:space="preserve">”; </w:t>
      </w:r>
    </w:p>
    <w:p w14:paraId="21F05085" w14:textId="77777777" w:rsidR="00A67403" w:rsidRDefault="00A67403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i/>
        </w:rPr>
      </w:pPr>
      <w:r>
        <w:t xml:space="preserve">Pani/Pana dane osobowe będą przechowywane, zgodnie z art. 97 ust. 1 ustawy </w:t>
      </w:r>
      <w:proofErr w:type="spellStart"/>
      <w:r>
        <w:t>Pzp</w:t>
      </w:r>
      <w:proofErr w:type="spellEnd"/>
      <w:r>
        <w:t>, przez okres 4 lat od dnia zakończenia postępowania o udzielenie zamówienia, a jeżeli czas trwania umowy przekracza 4 lata, okres przechowywania obejmuje cały czas trwania umowy;</w:t>
      </w:r>
    </w:p>
    <w:p w14:paraId="1B4DB46B" w14:textId="77777777" w:rsidR="00A67403" w:rsidRDefault="00A67403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i/>
        </w:rPr>
      </w:pPr>
      <w:r>
        <w:t xml:space="preserve">obowiązek podania przez Panią/Pana danych osobowych bezpośrednio Pani/Pana dotyczących jest wymogiem ustawowym określonym w przepisach ustawy </w:t>
      </w:r>
      <w:proofErr w:type="spellStart"/>
      <w:r>
        <w:t>Pzp</w:t>
      </w:r>
      <w:proofErr w:type="spellEnd"/>
      <w:r>
        <w:t xml:space="preserve">, związanym z udziałem w postępowaniu o udzielenie zamówienia publicznego; konsekwencje niepodania określonych danych wynikają z ustawy </w:t>
      </w:r>
      <w:proofErr w:type="spellStart"/>
      <w:r>
        <w:t>Pzp</w:t>
      </w:r>
      <w:proofErr w:type="spellEnd"/>
      <w:r>
        <w:t xml:space="preserve">;  </w:t>
      </w:r>
    </w:p>
    <w:p w14:paraId="0F0F25E5" w14:textId="7C064F94" w:rsidR="00A67403" w:rsidRDefault="00E9788E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i/>
        </w:rPr>
      </w:pPr>
      <w:r>
        <w:t xml:space="preserve">w </w:t>
      </w:r>
      <w:r w:rsidR="00A67403">
        <w:t>odniesieniu do Pani/Pana danych osobowych decyzje nie będą podejmowane w sposób zautomatyzowany, stosowanie do art. 22 RODO;</w:t>
      </w:r>
    </w:p>
    <w:p w14:paraId="532D7E6F" w14:textId="77777777" w:rsidR="00A67403" w:rsidRDefault="00A67403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i/>
        </w:rPr>
      </w:pPr>
      <w:r>
        <w:t>posiada Pani/Pan:</w:t>
      </w:r>
    </w:p>
    <w:p w14:paraId="135843AA" w14:textId="77777777" w:rsidR="00A67403" w:rsidRDefault="00A67403" w:rsidP="00A67403">
      <w:pPr>
        <w:numPr>
          <w:ilvl w:val="0"/>
          <w:numId w:val="23"/>
        </w:numPr>
        <w:suppressAutoHyphens w:val="0"/>
        <w:spacing w:line="276" w:lineRule="auto"/>
        <w:jc w:val="both"/>
      </w:pPr>
      <w:r>
        <w:t>na podstawie art. 15 RODO prawo dostępu do danych osobowych Pani/Pana dotyczących;</w:t>
      </w:r>
    </w:p>
    <w:p w14:paraId="3C289458" w14:textId="77777777" w:rsidR="00A67403" w:rsidRDefault="00A67403" w:rsidP="00A67403">
      <w:pPr>
        <w:numPr>
          <w:ilvl w:val="0"/>
          <w:numId w:val="23"/>
        </w:numPr>
        <w:suppressAutoHyphens w:val="0"/>
        <w:spacing w:line="276" w:lineRule="auto"/>
        <w:jc w:val="both"/>
      </w:pPr>
      <w:r>
        <w:t>na podstawie art. 16 RODO prawo do sprostowania Pani/Pana danych osobowych;</w:t>
      </w:r>
    </w:p>
    <w:p w14:paraId="7BCFC7A9" w14:textId="77777777" w:rsidR="00A67403" w:rsidRDefault="00A67403" w:rsidP="00A67403">
      <w:pPr>
        <w:numPr>
          <w:ilvl w:val="0"/>
          <w:numId w:val="23"/>
        </w:numPr>
        <w:suppressAutoHyphens w:val="0"/>
        <w:spacing w:line="276" w:lineRule="auto"/>
        <w:jc w:val="both"/>
      </w:pPr>
      <w:r>
        <w:t xml:space="preserve">na podstawie art. 18 RODO prawo żądania od administratora ograniczenia przetwarzania danych osobowych z zastrzeżeniem przypadków, o których mowa w art. 18 ust. 2 RODO;  </w:t>
      </w:r>
    </w:p>
    <w:p w14:paraId="6D2B9A79" w14:textId="77777777" w:rsidR="00A67403" w:rsidRDefault="00A67403" w:rsidP="00A67403">
      <w:pPr>
        <w:numPr>
          <w:ilvl w:val="0"/>
          <w:numId w:val="23"/>
        </w:numPr>
        <w:suppressAutoHyphens w:val="0"/>
        <w:spacing w:line="276" w:lineRule="auto"/>
        <w:jc w:val="both"/>
        <w:rPr>
          <w:i/>
        </w:rPr>
      </w:pPr>
      <w:r>
        <w:t>prawo do wniesienia skargi do Prezesa Urzędu Ochrony Danych Osobowych, gdy uzna Pani/Pan, że przetwarzanie danych osobowych Pani/Pana dotyczących narusza przepisy RODO;</w:t>
      </w:r>
    </w:p>
    <w:p w14:paraId="3CD20C5E" w14:textId="77777777" w:rsidR="00A67403" w:rsidRDefault="00A67403" w:rsidP="00A67403">
      <w:pPr>
        <w:numPr>
          <w:ilvl w:val="0"/>
          <w:numId w:val="22"/>
        </w:numPr>
        <w:suppressAutoHyphens w:val="0"/>
        <w:spacing w:line="276" w:lineRule="auto"/>
        <w:jc w:val="both"/>
        <w:rPr>
          <w:i/>
        </w:rPr>
      </w:pPr>
      <w:r>
        <w:t>nie przysługuje Pani/Panu:</w:t>
      </w:r>
    </w:p>
    <w:p w14:paraId="61314817" w14:textId="77777777" w:rsidR="00A67403" w:rsidRDefault="00A67403" w:rsidP="00A67403">
      <w:pPr>
        <w:numPr>
          <w:ilvl w:val="0"/>
          <w:numId w:val="24"/>
        </w:numPr>
        <w:suppressAutoHyphens w:val="0"/>
        <w:spacing w:line="276" w:lineRule="auto"/>
        <w:jc w:val="both"/>
        <w:rPr>
          <w:i/>
        </w:rPr>
      </w:pPr>
      <w:r>
        <w:t>w związku z art. 17 ust. 3 lit. b, d lub e RODO prawo do usunięcia danych osobowych;</w:t>
      </w:r>
    </w:p>
    <w:p w14:paraId="3AA7814F" w14:textId="77777777" w:rsidR="00A67403" w:rsidRDefault="00A67403" w:rsidP="00A67403">
      <w:pPr>
        <w:numPr>
          <w:ilvl w:val="0"/>
          <w:numId w:val="24"/>
        </w:numPr>
        <w:suppressAutoHyphens w:val="0"/>
        <w:spacing w:line="276" w:lineRule="auto"/>
        <w:jc w:val="both"/>
        <w:rPr>
          <w:b/>
          <w:i/>
        </w:rPr>
      </w:pPr>
      <w:r>
        <w:t>prawo do przenoszenia danych osobowych, o którym mowa w art. 20 RODO;</w:t>
      </w:r>
    </w:p>
    <w:p w14:paraId="47187D34" w14:textId="77777777" w:rsidR="00A67403" w:rsidRDefault="00A67403" w:rsidP="00A67403">
      <w:pPr>
        <w:ind w:left="851"/>
        <w:jc w:val="both"/>
        <w:rPr>
          <w:b/>
          <w:i/>
        </w:rPr>
      </w:pPr>
      <w:r>
        <w:rPr>
          <w:b/>
        </w:rPr>
        <w:t>na podstawie art. 21 RODO prawo sprzeciwu, wobec przetwarzania danych osobowych, gdyż podstawą prawną przetwarzania Pani/Pana danych osobowych jest art. 6 ust. 1 lit. c RODO</w:t>
      </w:r>
      <w:r>
        <w:t>.</w:t>
      </w:r>
    </w:p>
    <w:p w14:paraId="11881500" w14:textId="77777777" w:rsidR="00A67403" w:rsidRPr="00A67403" w:rsidRDefault="00A67403" w:rsidP="00A67403">
      <w:pPr>
        <w:pStyle w:val="Akapitzlist"/>
        <w:suppressAutoHyphens w:val="0"/>
        <w:spacing w:line="480" w:lineRule="auto"/>
        <w:ind w:left="426"/>
        <w:rPr>
          <w:lang w:eastAsia="pl-PL"/>
        </w:rPr>
      </w:pPr>
    </w:p>
    <w:p w14:paraId="2C9A6410" w14:textId="77777777" w:rsidR="00A67403" w:rsidRDefault="00A67403" w:rsidP="00A67403">
      <w:pPr>
        <w:pStyle w:val="Akapitzlist"/>
        <w:numPr>
          <w:ilvl w:val="0"/>
          <w:numId w:val="20"/>
        </w:numPr>
        <w:suppressAutoHyphens w:val="0"/>
        <w:spacing w:line="480" w:lineRule="auto"/>
        <w:ind w:left="426" w:hanging="142"/>
        <w:contextualSpacing/>
        <w:rPr>
          <w:lang w:val="en-US" w:eastAsia="pl-PL"/>
        </w:rPr>
      </w:pPr>
      <w:r>
        <w:rPr>
          <w:lang w:eastAsia="pl-PL"/>
        </w:rPr>
        <w:t>Załą</w:t>
      </w:r>
      <w:r w:rsidRPr="009C1F85">
        <w:rPr>
          <w:lang w:eastAsia="pl-PL"/>
        </w:rPr>
        <w:t>czniki</w:t>
      </w:r>
      <w:r>
        <w:rPr>
          <w:lang w:val="en-US" w:eastAsia="pl-PL"/>
        </w:rPr>
        <w:t xml:space="preserve">: </w:t>
      </w:r>
    </w:p>
    <w:p w14:paraId="39FD8318" w14:textId="77777777" w:rsidR="00A67403" w:rsidRPr="0077525A" w:rsidRDefault="00A67403" w:rsidP="00A67403">
      <w:pPr>
        <w:pStyle w:val="Akapitzlist"/>
        <w:numPr>
          <w:ilvl w:val="0"/>
          <w:numId w:val="14"/>
        </w:numPr>
        <w:suppressAutoHyphens w:val="0"/>
        <w:contextualSpacing/>
        <w:rPr>
          <w:lang w:val="en-US" w:eastAsia="pl-PL"/>
        </w:rPr>
      </w:pPr>
      <w:proofErr w:type="spellStart"/>
      <w:r w:rsidRPr="00BE2E6F">
        <w:rPr>
          <w:lang w:val="en-US" w:eastAsia="pl-PL"/>
        </w:rPr>
        <w:t>Formularz</w:t>
      </w:r>
      <w:proofErr w:type="spellEnd"/>
      <w:r w:rsidRPr="00BE2E6F">
        <w:rPr>
          <w:lang w:val="en-US" w:eastAsia="pl-PL"/>
        </w:rPr>
        <w:t xml:space="preserve"> </w:t>
      </w:r>
      <w:proofErr w:type="spellStart"/>
      <w:r w:rsidRPr="00BE2E6F">
        <w:rPr>
          <w:lang w:val="en-US" w:eastAsia="pl-PL"/>
        </w:rPr>
        <w:t>ofertowy</w:t>
      </w:r>
      <w:proofErr w:type="spellEnd"/>
      <w:r w:rsidRPr="0077525A">
        <w:rPr>
          <w:lang w:val="en-US" w:eastAsia="pl-PL"/>
        </w:rPr>
        <w:tab/>
      </w:r>
      <w:r w:rsidRPr="0077525A">
        <w:rPr>
          <w:lang w:val="en-US" w:eastAsia="pl-PL"/>
        </w:rPr>
        <w:tab/>
      </w:r>
      <w:r w:rsidRPr="0077525A">
        <w:rPr>
          <w:lang w:val="en-US" w:eastAsia="pl-PL"/>
        </w:rPr>
        <w:tab/>
      </w:r>
      <w:r w:rsidRPr="0077525A">
        <w:rPr>
          <w:lang w:val="en-US" w:eastAsia="pl-PL"/>
        </w:rPr>
        <w:tab/>
      </w:r>
      <w:r w:rsidRPr="0077525A">
        <w:rPr>
          <w:lang w:val="en-US" w:eastAsia="pl-PL"/>
        </w:rPr>
        <w:tab/>
      </w:r>
      <w:r w:rsidRPr="0077525A">
        <w:rPr>
          <w:lang w:val="en-US" w:eastAsia="pl-PL"/>
        </w:rPr>
        <w:tab/>
      </w:r>
    </w:p>
    <w:p w14:paraId="4D9AFBEC" w14:textId="77777777" w:rsidR="00A67403" w:rsidRPr="007D32CF" w:rsidRDefault="00A67403" w:rsidP="00A67403">
      <w:pPr>
        <w:pStyle w:val="Akapitzlist"/>
        <w:numPr>
          <w:ilvl w:val="0"/>
          <w:numId w:val="14"/>
        </w:numPr>
        <w:suppressAutoHyphens w:val="0"/>
        <w:contextualSpacing/>
        <w:rPr>
          <w:lang w:val="en-US" w:eastAsia="pl-PL"/>
        </w:rPr>
      </w:pPr>
      <w:proofErr w:type="spellStart"/>
      <w:r>
        <w:rPr>
          <w:lang w:val="en-US" w:eastAsia="pl-PL"/>
        </w:rPr>
        <w:t>Projekt</w:t>
      </w:r>
      <w:proofErr w:type="spellEnd"/>
      <w:r>
        <w:rPr>
          <w:lang w:val="en-US" w:eastAsia="pl-PL"/>
        </w:rPr>
        <w:t xml:space="preserve"> umowy</w:t>
      </w:r>
      <w:r>
        <w:rPr>
          <w:lang w:val="en-US" w:eastAsia="pl-PL"/>
        </w:rPr>
        <w:tab/>
      </w:r>
      <w:r>
        <w:rPr>
          <w:lang w:val="en-US" w:eastAsia="pl-PL"/>
        </w:rPr>
        <w:tab/>
      </w:r>
      <w:r>
        <w:rPr>
          <w:lang w:val="en-US" w:eastAsia="pl-PL"/>
        </w:rPr>
        <w:tab/>
      </w:r>
      <w:r>
        <w:rPr>
          <w:lang w:val="en-US" w:eastAsia="pl-PL"/>
        </w:rPr>
        <w:tab/>
      </w:r>
      <w:r>
        <w:rPr>
          <w:lang w:val="en-US" w:eastAsia="pl-PL"/>
        </w:rPr>
        <w:tab/>
      </w:r>
      <w:r>
        <w:rPr>
          <w:lang w:val="en-US" w:eastAsia="pl-PL"/>
        </w:rPr>
        <w:tab/>
        <w:t xml:space="preserve">         </w:t>
      </w:r>
    </w:p>
    <w:p w14:paraId="4DBF5C28" w14:textId="77777777" w:rsidR="00524064" w:rsidRDefault="00524064"/>
    <w:sectPr w:rsidR="00524064" w:rsidSect="007D32CF">
      <w:headerReference w:type="default" r:id="rId11"/>
      <w:pgSz w:w="11906" w:h="16838"/>
      <w:pgMar w:top="56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3AC5F" w14:textId="77777777" w:rsidR="00447537" w:rsidRDefault="00EF1BA3">
      <w:r>
        <w:separator/>
      </w:r>
    </w:p>
  </w:endnote>
  <w:endnote w:type="continuationSeparator" w:id="0">
    <w:p w14:paraId="7240787E" w14:textId="77777777" w:rsidR="00447537" w:rsidRDefault="00EF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58B1A" w14:textId="77777777" w:rsidR="00447537" w:rsidRDefault="00EF1BA3">
      <w:r>
        <w:separator/>
      </w:r>
    </w:p>
  </w:footnote>
  <w:footnote w:type="continuationSeparator" w:id="0">
    <w:p w14:paraId="5E481027" w14:textId="77777777" w:rsidR="00447537" w:rsidRDefault="00EF1B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1729" w14:textId="77777777" w:rsidR="00A828B6" w:rsidRDefault="006872C0">
    <w:pPr>
      <w:pStyle w:val="Nagwek"/>
    </w:pPr>
  </w:p>
  <w:p w14:paraId="43B528CE" w14:textId="77777777" w:rsidR="00A828B6" w:rsidRDefault="006872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17C3B1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86F42AD"/>
    <w:multiLevelType w:val="hybridMultilevel"/>
    <w:tmpl w:val="80E2F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92657"/>
    <w:multiLevelType w:val="hybridMultilevel"/>
    <w:tmpl w:val="BCBAB4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1C3D7BF5"/>
    <w:multiLevelType w:val="hybridMultilevel"/>
    <w:tmpl w:val="5C64CDDA"/>
    <w:lvl w:ilvl="0" w:tplc="DCA40D1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2D1"/>
    <w:multiLevelType w:val="hybridMultilevel"/>
    <w:tmpl w:val="73E206E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17A5EC2"/>
    <w:multiLevelType w:val="multilevel"/>
    <w:tmpl w:val="0F404EC0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6BA32B9"/>
    <w:multiLevelType w:val="multilevel"/>
    <w:tmpl w:val="DDEA0462"/>
    <w:lvl w:ilvl="0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280A"/>
    <w:multiLevelType w:val="hybridMultilevel"/>
    <w:tmpl w:val="9B105D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E0381"/>
    <w:multiLevelType w:val="hybridMultilevel"/>
    <w:tmpl w:val="E286DC62"/>
    <w:lvl w:ilvl="0" w:tplc="594E89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92D18BE"/>
    <w:multiLevelType w:val="hybridMultilevel"/>
    <w:tmpl w:val="95289AA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0805D83"/>
    <w:multiLevelType w:val="hybridMultilevel"/>
    <w:tmpl w:val="6FE07D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7A76E5"/>
    <w:multiLevelType w:val="hybridMultilevel"/>
    <w:tmpl w:val="1CCC089A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31806128">
    <w:abstractNumId w:val="0"/>
  </w:num>
  <w:num w:numId="2" w16cid:durableId="764961755">
    <w:abstractNumId w:val="1"/>
  </w:num>
  <w:num w:numId="3" w16cid:durableId="2108621872">
    <w:abstractNumId w:val="2"/>
  </w:num>
  <w:num w:numId="4" w16cid:durableId="679351658">
    <w:abstractNumId w:val="3"/>
  </w:num>
  <w:num w:numId="5" w16cid:durableId="2110811755">
    <w:abstractNumId w:val="4"/>
  </w:num>
  <w:num w:numId="6" w16cid:durableId="38625838">
    <w:abstractNumId w:val="5"/>
  </w:num>
  <w:num w:numId="7" w16cid:durableId="1773477420">
    <w:abstractNumId w:val="6"/>
  </w:num>
  <w:num w:numId="8" w16cid:durableId="506675307">
    <w:abstractNumId w:val="7"/>
  </w:num>
  <w:num w:numId="9" w16cid:durableId="959991475">
    <w:abstractNumId w:val="9"/>
  </w:num>
  <w:num w:numId="10" w16cid:durableId="1281838575">
    <w:abstractNumId w:val="19"/>
  </w:num>
  <w:num w:numId="11" w16cid:durableId="1930187825">
    <w:abstractNumId w:val="20"/>
  </w:num>
  <w:num w:numId="12" w16cid:durableId="1376925754">
    <w:abstractNumId w:val="16"/>
  </w:num>
  <w:num w:numId="13" w16cid:durableId="1291932720">
    <w:abstractNumId w:val="12"/>
  </w:num>
  <w:num w:numId="14" w16cid:durableId="1196968233">
    <w:abstractNumId w:val="17"/>
  </w:num>
  <w:num w:numId="15" w16cid:durableId="1712612009">
    <w:abstractNumId w:val="13"/>
  </w:num>
  <w:num w:numId="16" w16cid:durableId="1138573643">
    <w:abstractNumId w:val="18"/>
  </w:num>
  <w:num w:numId="17" w16cid:durableId="1616519999">
    <w:abstractNumId w:val="2"/>
    <w:lvlOverride w:ilvl="0">
      <w:startOverride w:val="1"/>
    </w:lvlOverride>
  </w:num>
  <w:num w:numId="18" w16cid:durableId="625544821">
    <w:abstractNumId w:val="1"/>
    <w:lvlOverride w:ilvl="0">
      <w:startOverride w:val="1"/>
    </w:lvlOverride>
  </w:num>
  <w:num w:numId="19" w16cid:durableId="2042516023">
    <w:abstractNumId w:val="0"/>
    <w:lvlOverride w:ilvl="0">
      <w:startOverride w:val="1"/>
    </w:lvlOverride>
  </w:num>
  <w:num w:numId="20" w16cid:durableId="536965345">
    <w:abstractNumId w:val="15"/>
  </w:num>
  <w:num w:numId="21" w16cid:durableId="667557860">
    <w:abstractNumId w:val="8"/>
  </w:num>
  <w:num w:numId="22" w16cid:durableId="10489879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74829525">
    <w:abstractNumId w:val="10"/>
  </w:num>
  <w:num w:numId="24" w16cid:durableId="17228222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8C5"/>
    <w:rsid w:val="001558D9"/>
    <w:rsid w:val="002D728E"/>
    <w:rsid w:val="003F23F8"/>
    <w:rsid w:val="00417B6F"/>
    <w:rsid w:val="00447537"/>
    <w:rsid w:val="00450E43"/>
    <w:rsid w:val="004D2089"/>
    <w:rsid w:val="00507B18"/>
    <w:rsid w:val="00524064"/>
    <w:rsid w:val="00531236"/>
    <w:rsid w:val="00550061"/>
    <w:rsid w:val="006334E8"/>
    <w:rsid w:val="006872C0"/>
    <w:rsid w:val="006A401B"/>
    <w:rsid w:val="0086748C"/>
    <w:rsid w:val="0095604A"/>
    <w:rsid w:val="00A04EBC"/>
    <w:rsid w:val="00A67403"/>
    <w:rsid w:val="00AC0CEE"/>
    <w:rsid w:val="00B62CFF"/>
    <w:rsid w:val="00BC0104"/>
    <w:rsid w:val="00C177C3"/>
    <w:rsid w:val="00E6123C"/>
    <w:rsid w:val="00E9788E"/>
    <w:rsid w:val="00EB22ED"/>
    <w:rsid w:val="00EF1BA3"/>
    <w:rsid w:val="00F02D29"/>
    <w:rsid w:val="00F54574"/>
    <w:rsid w:val="00F668C5"/>
    <w:rsid w:val="00F9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49FC"/>
  <w15:chartTrackingRefBased/>
  <w15:docId w15:val="{7BA82DF5-C5E1-474D-9656-FD82C847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4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A67403"/>
    <w:rPr>
      <w:rFonts w:ascii="Courier New" w:hAnsi="Courier New"/>
      <w:sz w:val="20"/>
      <w:szCs w:val="20"/>
    </w:rPr>
  </w:style>
  <w:style w:type="paragraph" w:styleId="Akapitzlist">
    <w:name w:val="List Paragraph"/>
    <w:basedOn w:val="Normalny"/>
    <w:uiPriority w:val="34"/>
    <w:qFormat/>
    <w:rsid w:val="00A67403"/>
    <w:pPr>
      <w:ind w:left="720"/>
      <w:jc w:val="both"/>
    </w:pPr>
    <w:rPr>
      <w:rFonts w:ascii="Calibri" w:eastAsia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A674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74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rsid w:val="00A67403"/>
    <w:rPr>
      <w:color w:val="0000FF"/>
      <w:u w:val="single"/>
    </w:rPr>
  </w:style>
  <w:style w:type="paragraph" w:styleId="Stopka">
    <w:name w:val="footer"/>
    <w:basedOn w:val="Normalny"/>
    <w:link w:val="StopkaZnak"/>
    <w:unhideWhenUsed/>
    <w:rsid w:val="00A674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740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F1BA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7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748C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AC0C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_lebork@poczta.o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@starostwolebor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p@powiatswidwi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182B-C77E-4C1A-9CAE-A6ABE565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5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Kaczykowski</dc:creator>
  <cp:keywords/>
  <dc:description/>
  <cp:lastModifiedBy>K</cp:lastModifiedBy>
  <cp:revision>11</cp:revision>
  <cp:lastPrinted>2023-03-10T09:37:00Z</cp:lastPrinted>
  <dcterms:created xsi:type="dcterms:W3CDTF">2019-10-16T11:24:00Z</dcterms:created>
  <dcterms:modified xsi:type="dcterms:W3CDTF">2023-03-10T10:01:00Z</dcterms:modified>
</cp:coreProperties>
</file>