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04A" w:rsidRPr="00FD1D6F" w:rsidRDefault="007D604A" w:rsidP="00C56A86">
      <w:pPr>
        <w:spacing w:after="0" w:line="240" w:lineRule="auto"/>
        <w:jc w:val="both"/>
        <w:rPr>
          <w:rFonts w:ascii="Times New Roman" w:hAnsi="Times New Roman" w:cs="Times New Roman"/>
          <w:color w:val="000000" w:themeColor="text1"/>
          <w:sz w:val="20"/>
          <w:szCs w:val="20"/>
        </w:rPr>
      </w:pPr>
      <w:r w:rsidRPr="00D8459C">
        <w:rPr>
          <w:rFonts w:ascii="Times New Roman" w:hAnsi="Times New Roman" w:cs="Times New Roman"/>
          <w:sz w:val="20"/>
          <w:szCs w:val="20"/>
        </w:rPr>
        <w:t>Zamawiający:</w:t>
      </w:r>
      <w:r w:rsidRPr="00D8459C">
        <w:rPr>
          <w:rFonts w:ascii="Times New Roman" w:hAnsi="Times New Roman" w:cs="Times New Roman"/>
          <w:sz w:val="20"/>
          <w:szCs w:val="20"/>
        </w:rPr>
        <w:tab/>
      </w:r>
      <w:r w:rsidR="00F90B00" w:rsidRPr="00D8459C">
        <w:rPr>
          <w:rFonts w:ascii="Times New Roman" w:hAnsi="Times New Roman" w:cs="Times New Roman"/>
          <w:sz w:val="20"/>
          <w:szCs w:val="20"/>
        </w:rPr>
        <w:tab/>
      </w:r>
      <w:r w:rsidR="00F90B00" w:rsidRPr="00D8459C">
        <w:rPr>
          <w:rFonts w:ascii="Times New Roman" w:hAnsi="Times New Roman" w:cs="Times New Roman"/>
          <w:sz w:val="20"/>
          <w:szCs w:val="20"/>
        </w:rPr>
        <w:tab/>
      </w:r>
      <w:r w:rsidR="00F90B00" w:rsidRPr="00FD1D6F">
        <w:rPr>
          <w:rFonts w:ascii="Times New Roman" w:hAnsi="Times New Roman" w:cs="Times New Roman"/>
          <w:color w:val="000000" w:themeColor="text1"/>
          <w:sz w:val="20"/>
          <w:szCs w:val="20"/>
        </w:rPr>
        <w:tab/>
      </w:r>
      <w:r w:rsidR="00F90B00" w:rsidRPr="00FD1D6F">
        <w:rPr>
          <w:rFonts w:ascii="Times New Roman" w:hAnsi="Times New Roman" w:cs="Times New Roman"/>
          <w:color w:val="000000" w:themeColor="text1"/>
          <w:sz w:val="20"/>
          <w:szCs w:val="20"/>
        </w:rPr>
        <w:tab/>
      </w:r>
      <w:r w:rsidR="00F90B00" w:rsidRPr="00FD1D6F">
        <w:rPr>
          <w:rFonts w:ascii="Times New Roman" w:hAnsi="Times New Roman" w:cs="Times New Roman"/>
          <w:color w:val="000000" w:themeColor="text1"/>
          <w:sz w:val="20"/>
          <w:szCs w:val="20"/>
        </w:rPr>
        <w:tab/>
      </w:r>
      <w:r w:rsidR="00F90B00" w:rsidRPr="00FD1D6F">
        <w:rPr>
          <w:rFonts w:ascii="Times New Roman" w:hAnsi="Times New Roman" w:cs="Times New Roman"/>
          <w:color w:val="000000" w:themeColor="text1"/>
          <w:sz w:val="20"/>
          <w:szCs w:val="20"/>
        </w:rPr>
        <w:tab/>
      </w:r>
      <w:r w:rsidR="00F90B00" w:rsidRPr="00FD1D6F">
        <w:rPr>
          <w:rFonts w:ascii="Times New Roman" w:hAnsi="Times New Roman" w:cs="Times New Roman"/>
          <w:color w:val="000000" w:themeColor="text1"/>
          <w:sz w:val="20"/>
          <w:szCs w:val="20"/>
        </w:rPr>
        <w:tab/>
      </w:r>
      <w:r w:rsidR="00F90B00" w:rsidRPr="00FD1D6F">
        <w:rPr>
          <w:rFonts w:ascii="Times New Roman" w:hAnsi="Times New Roman" w:cs="Times New Roman"/>
          <w:color w:val="000000" w:themeColor="text1"/>
          <w:sz w:val="20"/>
          <w:szCs w:val="20"/>
        </w:rPr>
        <w:tab/>
      </w:r>
      <w:r w:rsidR="00C43136" w:rsidRPr="00FD1D6F">
        <w:rPr>
          <w:rFonts w:ascii="Times New Roman" w:hAnsi="Times New Roman" w:cs="Times New Roman"/>
          <w:color w:val="000000" w:themeColor="text1"/>
          <w:sz w:val="20"/>
          <w:szCs w:val="20"/>
        </w:rPr>
        <w:tab/>
      </w:r>
      <w:r w:rsidR="00354579" w:rsidRPr="00FD1D6F">
        <w:rPr>
          <w:rFonts w:ascii="Times New Roman" w:hAnsi="Times New Roman" w:cs="Times New Roman"/>
          <w:color w:val="000000" w:themeColor="text1"/>
          <w:sz w:val="20"/>
          <w:szCs w:val="20"/>
        </w:rPr>
        <w:tab/>
      </w:r>
      <w:r w:rsidR="00341484" w:rsidRPr="00FD1D6F">
        <w:rPr>
          <w:rFonts w:ascii="Times New Roman" w:hAnsi="Times New Roman" w:cs="Times New Roman"/>
          <w:b/>
          <w:color w:val="000000" w:themeColor="text1"/>
          <w:sz w:val="20"/>
          <w:szCs w:val="20"/>
        </w:rPr>
        <w:t>PO.272.1.</w:t>
      </w:r>
      <w:r w:rsidR="009E7792">
        <w:rPr>
          <w:rFonts w:ascii="Times New Roman" w:hAnsi="Times New Roman" w:cs="Times New Roman"/>
          <w:b/>
          <w:color w:val="000000" w:themeColor="text1"/>
          <w:sz w:val="20"/>
          <w:szCs w:val="20"/>
        </w:rPr>
        <w:t>29</w:t>
      </w:r>
      <w:r w:rsidR="00215523" w:rsidRPr="00FD1D6F">
        <w:rPr>
          <w:rFonts w:ascii="Times New Roman" w:hAnsi="Times New Roman" w:cs="Times New Roman"/>
          <w:b/>
          <w:color w:val="000000" w:themeColor="text1"/>
          <w:sz w:val="20"/>
          <w:szCs w:val="20"/>
        </w:rPr>
        <w:t>.</w:t>
      </w:r>
      <w:r w:rsidR="0081558A" w:rsidRPr="00FD1D6F">
        <w:rPr>
          <w:rFonts w:ascii="Times New Roman" w:hAnsi="Times New Roman" w:cs="Times New Roman"/>
          <w:b/>
          <w:color w:val="000000" w:themeColor="text1"/>
          <w:sz w:val="20"/>
          <w:szCs w:val="20"/>
        </w:rPr>
        <w:t xml:space="preserve"> </w:t>
      </w:r>
      <w:r w:rsidR="00215523" w:rsidRPr="00FD1D6F">
        <w:rPr>
          <w:rFonts w:ascii="Times New Roman" w:hAnsi="Times New Roman" w:cs="Times New Roman"/>
          <w:b/>
          <w:color w:val="000000" w:themeColor="text1"/>
          <w:sz w:val="20"/>
          <w:szCs w:val="20"/>
        </w:rPr>
        <w:t>201</w:t>
      </w:r>
      <w:r w:rsidR="00341484" w:rsidRPr="00FD1D6F">
        <w:rPr>
          <w:rFonts w:ascii="Times New Roman" w:hAnsi="Times New Roman" w:cs="Times New Roman"/>
          <w:b/>
          <w:color w:val="000000" w:themeColor="text1"/>
          <w:sz w:val="20"/>
          <w:szCs w:val="20"/>
        </w:rPr>
        <w:t>4</w:t>
      </w:r>
    </w:p>
    <w:p w:rsidR="007D604A" w:rsidRPr="00FD1D6F" w:rsidRDefault="007D604A" w:rsidP="00C56A86">
      <w:pPr>
        <w:spacing w:after="0" w:line="240" w:lineRule="auto"/>
        <w:jc w:val="both"/>
        <w:rPr>
          <w:rFonts w:ascii="Times New Roman" w:hAnsi="Times New Roman" w:cs="Times New Roman"/>
          <w:color w:val="000000" w:themeColor="text1"/>
          <w:sz w:val="20"/>
          <w:szCs w:val="20"/>
        </w:rPr>
      </w:pPr>
      <w:r w:rsidRPr="00FD1D6F">
        <w:rPr>
          <w:rFonts w:ascii="Times New Roman" w:hAnsi="Times New Roman" w:cs="Times New Roman"/>
          <w:color w:val="000000" w:themeColor="text1"/>
          <w:sz w:val="20"/>
          <w:szCs w:val="20"/>
        </w:rPr>
        <w:tab/>
      </w:r>
      <w:r w:rsidRPr="00FD1D6F">
        <w:rPr>
          <w:rFonts w:ascii="Times New Roman" w:hAnsi="Times New Roman" w:cs="Times New Roman"/>
          <w:color w:val="000000" w:themeColor="text1"/>
          <w:sz w:val="20"/>
          <w:szCs w:val="20"/>
        </w:rPr>
        <w:tab/>
      </w:r>
      <w:r w:rsidRPr="00FD1D6F">
        <w:rPr>
          <w:rFonts w:ascii="Times New Roman" w:hAnsi="Times New Roman" w:cs="Times New Roman"/>
          <w:color w:val="000000" w:themeColor="text1"/>
          <w:sz w:val="20"/>
          <w:szCs w:val="20"/>
        </w:rPr>
        <w:tab/>
      </w:r>
      <w:r w:rsidRPr="00FD1D6F">
        <w:rPr>
          <w:rFonts w:ascii="Times New Roman" w:hAnsi="Times New Roman" w:cs="Times New Roman"/>
          <w:color w:val="000000" w:themeColor="text1"/>
          <w:sz w:val="20"/>
          <w:szCs w:val="20"/>
        </w:rPr>
        <w:tab/>
      </w:r>
      <w:r w:rsidRPr="00FD1D6F">
        <w:rPr>
          <w:rFonts w:ascii="Times New Roman" w:hAnsi="Times New Roman" w:cs="Times New Roman"/>
          <w:color w:val="000000" w:themeColor="text1"/>
          <w:sz w:val="20"/>
          <w:szCs w:val="20"/>
        </w:rPr>
        <w:tab/>
      </w:r>
      <w:r w:rsidRPr="00FD1D6F">
        <w:rPr>
          <w:rFonts w:ascii="Times New Roman" w:hAnsi="Times New Roman" w:cs="Times New Roman"/>
          <w:color w:val="000000" w:themeColor="text1"/>
          <w:sz w:val="20"/>
          <w:szCs w:val="20"/>
        </w:rPr>
        <w:tab/>
      </w:r>
      <w:r w:rsidRPr="00FD1D6F">
        <w:rPr>
          <w:rFonts w:ascii="Times New Roman" w:hAnsi="Times New Roman" w:cs="Times New Roman"/>
          <w:color w:val="000000" w:themeColor="text1"/>
          <w:sz w:val="20"/>
          <w:szCs w:val="20"/>
        </w:rPr>
        <w:tab/>
      </w:r>
    </w:p>
    <w:p w:rsidR="007D604A" w:rsidRPr="00FD1D6F" w:rsidRDefault="007D604A" w:rsidP="00C56A86">
      <w:pPr>
        <w:pBdr>
          <w:top w:val="single" w:sz="4" w:space="6" w:color="auto"/>
          <w:left w:val="single" w:sz="4" w:space="0" w:color="auto"/>
          <w:bottom w:val="single" w:sz="4" w:space="9" w:color="auto"/>
          <w:right w:val="single" w:sz="4" w:space="12" w:color="auto"/>
        </w:pBdr>
        <w:spacing w:after="0" w:line="240" w:lineRule="auto"/>
        <w:ind w:right="6005"/>
        <w:jc w:val="center"/>
        <w:rPr>
          <w:rFonts w:ascii="Times New Roman" w:hAnsi="Times New Roman" w:cs="Times New Roman"/>
          <w:b/>
          <w:color w:val="000000" w:themeColor="text1"/>
          <w:sz w:val="20"/>
          <w:szCs w:val="20"/>
        </w:rPr>
      </w:pPr>
      <w:r w:rsidRPr="00FD1D6F">
        <w:rPr>
          <w:rFonts w:ascii="Times New Roman" w:hAnsi="Times New Roman" w:cs="Times New Roman"/>
          <w:b/>
          <w:color w:val="000000" w:themeColor="text1"/>
          <w:sz w:val="20"/>
          <w:szCs w:val="20"/>
        </w:rPr>
        <w:t>Powiat Lęborski</w:t>
      </w:r>
    </w:p>
    <w:p w:rsidR="007D604A" w:rsidRPr="00FD1D6F" w:rsidRDefault="007D604A" w:rsidP="00C56A86">
      <w:pPr>
        <w:pBdr>
          <w:top w:val="single" w:sz="4" w:space="6" w:color="auto"/>
          <w:left w:val="single" w:sz="4" w:space="0" w:color="auto"/>
          <w:bottom w:val="single" w:sz="4" w:space="9" w:color="auto"/>
          <w:right w:val="single" w:sz="4" w:space="12" w:color="auto"/>
        </w:pBdr>
        <w:spacing w:after="0" w:line="240" w:lineRule="auto"/>
        <w:ind w:right="6005"/>
        <w:jc w:val="center"/>
        <w:rPr>
          <w:rFonts w:ascii="Times New Roman" w:hAnsi="Times New Roman" w:cs="Times New Roman"/>
          <w:b/>
          <w:color w:val="000000" w:themeColor="text1"/>
          <w:sz w:val="20"/>
          <w:szCs w:val="20"/>
        </w:rPr>
      </w:pPr>
      <w:r w:rsidRPr="00FD1D6F">
        <w:rPr>
          <w:rFonts w:ascii="Times New Roman" w:hAnsi="Times New Roman" w:cs="Times New Roman"/>
          <w:b/>
          <w:color w:val="000000" w:themeColor="text1"/>
          <w:sz w:val="20"/>
          <w:szCs w:val="20"/>
        </w:rPr>
        <w:t>ul. Czołgistów 5</w:t>
      </w:r>
    </w:p>
    <w:p w:rsidR="007D604A" w:rsidRPr="00FD1D6F" w:rsidRDefault="007D604A" w:rsidP="00C56A86">
      <w:pPr>
        <w:pBdr>
          <w:top w:val="single" w:sz="4" w:space="6" w:color="auto"/>
          <w:left w:val="single" w:sz="4" w:space="0" w:color="auto"/>
          <w:bottom w:val="single" w:sz="4" w:space="9" w:color="auto"/>
          <w:right w:val="single" w:sz="4" w:space="12" w:color="auto"/>
        </w:pBdr>
        <w:spacing w:after="0" w:line="240" w:lineRule="auto"/>
        <w:ind w:right="6005"/>
        <w:jc w:val="center"/>
        <w:rPr>
          <w:rFonts w:ascii="Times New Roman" w:hAnsi="Times New Roman" w:cs="Times New Roman"/>
          <w:b/>
          <w:color w:val="000000" w:themeColor="text1"/>
          <w:sz w:val="20"/>
          <w:szCs w:val="20"/>
        </w:rPr>
      </w:pPr>
      <w:r w:rsidRPr="00FD1D6F">
        <w:rPr>
          <w:rFonts w:ascii="Times New Roman" w:hAnsi="Times New Roman" w:cs="Times New Roman"/>
          <w:b/>
          <w:color w:val="000000" w:themeColor="text1"/>
          <w:sz w:val="20"/>
          <w:szCs w:val="20"/>
        </w:rPr>
        <w:t>84-300 Lębork woj. pomorskie</w:t>
      </w:r>
    </w:p>
    <w:p w:rsidR="007D604A" w:rsidRPr="00FD1D6F" w:rsidRDefault="007D604A" w:rsidP="00C56A86">
      <w:pPr>
        <w:pBdr>
          <w:top w:val="single" w:sz="4" w:space="6" w:color="auto"/>
          <w:left w:val="single" w:sz="4" w:space="0" w:color="auto"/>
          <w:bottom w:val="single" w:sz="4" w:space="9" w:color="auto"/>
          <w:right w:val="single" w:sz="4" w:space="12" w:color="auto"/>
        </w:pBdr>
        <w:spacing w:after="0" w:line="240" w:lineRule="auto"/>
        <w:ind w:right="6005"/>
        <w:jc w:val="center"/>
        <w:rPr>
          <w:rFonts w:ascii="Times New Roman" w:hAnsi="Times New Roman" w:cs="Times New Roman"/>
          <w:b/>
          <w:color w:val="000000" w:themeColor="text1"/>
          <w:sz w:val="20"/>
          <w:szCs w:val="20"/>
        </w:rPr>
      </w:pPr>
      <w:r w:rsidRPr="00FD1D6F">
        <w:rPr>
          <w:rFonts w:ascii="Times New Roman" w:hAnsi="Times New Roman" w:cs="Times New Roman"/>
          <w:b/>
          <w:color w:val="000000" w:themeColor="text1"/>
          <w:sz w:val="20"/>
          <w:szCs w:val="20"/>
        </w:rPr>
        <w:t>NIP: 841-160-90-72</w:t>
      </w:r>
    </w:p>
    <w:p w:rsidR="007D604A" w:rsidRPr="00FD1D6F" w:rsidRDefault="007D604A" w:rsidP="00C56A86">
      <w:pPr>
        <w:pBdr>
          <w:top w:val="single" w:sz="4" w:space="6" w:color="auto"/>
          <w:left w:val="single" w:sz="4" w:space="0" w:color="auto"/>
          <w:bottom w:val="single" w:sz="4" w:space="9" w:color="auto"/>
          <w:right w:val="single" w:sz="4" w:space="12" w:color="auto"/>
        </w:pBdr>
        <w:spacing w:after="0" w:line="240" w:lineRule="auto"/>
        <w:ind w:right="6005"/>
        <w:jc w:val="center"/>
        <w:rPr>
          <w:rFonts w:ascii="Times New Roman" w:hAnsi="Times New Roman" w:cs="Times New Roman"/>
          <w:b/>
          <w:color w:val="000000" w:themeColor="text1"/>
          <w:sz w:val="20"/>
          <w:szCs w:val="20"/>
        </w:rPr>
      </w:pPr>
      <w:r w:rsidRPr="00FD1D6F">
        <w:rPr>
          <w:rFonts w:ascii="Times New Roman" w:hAnsi="Times New Roman" w:cs="Times New Roman"/>
          <w:b/>
          <w:color w:val="000000" w:themeColor="text1"/>
          <w:sz w:val="20"/>
          <w:szCs w:val="20"/>
        </w:rPr>
        <w:t>REGON: 770979648</w:t>
      </w:r>
    </w:p>
    <w:p w:rsidR="00AA4318" w:rsidRPr="00FD1D6F" w:rsidRDefault="00AA4318" w:rsidP="00C56A86">
      <w:pPr>
        <w:spacing w:after="0" w:line="240" w:lineRule="auto"/>
        <w:jc w:val="center"/>
        <w:rPr>
          <w:rFonts w:ascii="Times New Roman" w:hAnsi="Times New Roman" w:cs="Times New Roman"/>
          <w:b/>
          <w:color w:val="000000" w:themeColor="text1"/>
          <w:sz w:val="20"/>
          <w:szCs w:val="20"/>
        </w:rPr>
      </w:pPr>
    </w:p>
    <w:p w:rsidR="00AF752D" w:rsidRPr="00FD1D6F" w:rsidRDefault="00AF752D" w:rsidP="00C56A86">
      <w:pPr>
        <w:spacing w:after="0" w:line="240" w:lineRule="auto"/>
        <w:jc w:val="center"/>
        <w:rPr>
          <w:rFonts w:ascii="Times New Roman" w:hAnsi="Times New Roman" w:cs="Times New Roman"/>
          <w:b/>
          <w:color w:val="000000" w:themeColor="text1"/>
          <w:sz w:val="20"/>
          <w:szCs w:val="20"/>
        </w:rPr>
      </w:pPr>
    </w:p>
    <w:p w:rsidR="00AF752D" w:rsidRPr="00FD1D6F" w:rsidRDefault="00AF752D" w:rsidP="00C56A86">
      <w:pPr>
        <w:spacing w:after="0" w:line="240" w:lineRule="auto"/>
        <w:jc w:val="center"/>
        <w:rPr>
          <w:rFonts w:ascii="Times New Roman" w:hAnsi="Times New Roman" w:cs="Times New Roman"/>
          <w:b/>
          <w:color w:val="000000" w:themeColor="text1"/>
          <w:sz w:val="20"/>
          <w:szCs w:val="20"/>
        </w:rPr>
      </w:pPr>
    </w:p>
    <w:p w:rsidR="007D604A" w:rsidRPr="00FD1D6F" w:rsidRDefault="007D604A" w:rsidP="00C56A86">
      <w:pPr>
        <w:spacing w:after="0" w:line="240" w:lineRule="auto"/>
        <w:jc w:val="center"/>
        <w:rPr>
          <w:rFonts w:ascii="Times New Roman" w:hAnsi="Times New Roman" w:cs="Times New Roman"/>
          <w:b/>
          <w:color w:val="000000" w:themeColor="text1"/>
          <w:sz w:val="20"/>
          <w:szCs w:val="20"/>
        </w:rPr>
      </w:pPr>
      <w:r w:rsidRPr="00FD1D6F">
        <w:rPr>
          <w:rFonts w:ascii="Times New Roman" w:hAnsi="Times New Roman" w:cs="Times New Roman"/>
          <w:b/>
          <w:color w:val="000000" w:themeColor="text1"/>
          <w:sz w:val="20"/>
          <w:szCs w:val="20"/>
        </w:rPr>
        <w:t xml:space="preserve">SPECYFIKACJA ISTOTNYCH WARUNKÓW ZAMÓWIENIA (SIWZ) </w:t>
      </w:r>
    </w:p>
    <w:p w:rsidR="00AA4318" w:rsidRPr="00FD1D6F" w:rsidRDefault="00AA4318" w:rsidP="002048E7">
      <w:pPr>
        <w:spacing w:after="0" w:line="240" w:lineRule="auto"/>
        <w:jc w:val="both"/>
        <w:rPr>
          <w:rFonts w:ascii="Times New Roman" w:hAnsi="Times New Roman" w:cs="Times New Roman"/>
          <w:b/>
          <w:color w:val="000000" w:themeColor="text1"/>
          <w:sz w:val="20"/>
          <w:szCs w:val="20"/>
        </w:rPr>
      </w:pPr>
    </w:p>
    <w:p w:rsidR="00AA4318" w:rsidRPr="00FD1D6F" w:rsidRDefault="00F90B00" w:rsidP="00AA4318">
      <w:pPr>
        <w:spacing w:after="0" w:line="240" w:lineRule="auto"/>
        <w:jc w:val="both"/>
        <w:rPr>
          <w:rFonts w:ascii="Times New Roman" w:hAnsi="Times New Roman" w:cs="Times New Roman"/>
          <w:b/>
          <w:color w:val="000000" w:themeColor="text1"/>
          <w:sz w:val="20"/>
          <w:szCs w:val="20"/>
          <w:lang w:eastAsia="pl-PL"/>
        </w:rPr>
      </w:pPr>
      <w:r w:rsidRPr="00FD1D6F">
        <w:rPr>
          <w:rFonts w:ascii="Times New Roman" w:hAnsi="Times New Roman" w:cs="Times New Roman"/>
          <w:b/>
          <w:color w:val="000000" w:themeColor="text1"/>
          <w:sz w:val="20"/>
          <w:szCs w:val="20"/>
          <w:lang w:eastAsia="pl-PL"/>
        </w:rPr>
        <w:t>D</w:t>
      </w:r>
      <w:r w:rsidR="00F93D30" w:rsidRPr="00FD1D6F">
        <w:rPr>
          <w:rFonts w:ascii="Times New Roman" w:hAnsi="Times New Roman" w:cs="Times New Roman"/>
          <w:b/>
          <w:color w:val="000000" w:themeColor="text1"/>
          <w:sz w:val="20"/>
          <w:szCs w:val="20"/>
          <w:lang w:eastAsia="pl-PL"/>
        </w:rPr>
        <w:t xml:space="preserve">ostawa </w:t>
      </w:r>
      <w:r w:rsidR="00AA4318" w:rsidRPr="00FD1D6F">
        <w:rPr>
          <w:rFonts w:ascii="Times New Roman" w:hAnsi="Times New Roman" w:cs="Times New Roman"/>
          <w:b/>
          <w:color w:val="000000" w:themeColor="text1"/>
          <w:sz w:val="20"/>
          <w:szCs w:val="20"/>
          <w:lang w:eastAsia="pl-PL"/>
        </w:rPr>
        <w:t xml:space="preserve">wyposażenia klasopracowni Specjalnego Ośrodka Szkolno-Wychowawczego w Lęborku w ramach projektu pn."Samo-dzielni" </w:t>
      </w:r>
      <w:r w:rsidR="00AF752D" w:rsidRPr="00FD1D6F">
        <w:rPr>
          <w:rFonts w:ascii="Times New Roman" w:hAnsi="Times New Roman" w:cs="Times New Roman"/>
          <w:b/>
          <w:color w:val="000000" w:themeColor="text1"/>
          <w:sz w:val="20"/>
          <w:szCs w:val="20"/>
          <w:lang w:eastAsia="pl-PL"/>
        </w:rPr>
        <w:t>współfinansowanego</w:t>
      </w:r>
      <w:r w:rsidR="00AA4318" w:rsidRPr="00FD1D6F">
        <w:rPr>
          <w:rFonts w:ascii="Times New Roman" w:hAnsi="Times New Roman" w:cs="Times New Roman"/>
          <w:b/>
          <w:color w:val="000000" w:themeColor="text1"/>
          <w:sz w:val="20"/>
          <w:szCs w:val="20"/>
          <w:lang w:eastAsia="pl-PL"/>
        </w:rPr>
        <w:t xml:space="preserve"> ze środków Unii Europejskiej w ramach Europejskiego Funduszu Społecznego (Program Operacyjny Kapitał Ludzki, Priorytet IX Rozwój wykształcenia i kompetencji w regionach).</w:t>
      </w:r>
    </w:p>
    <w:p w:rsidR="00155E19" w:rsidRPr="00FD1D6F" w:rsidRDefault="00155E19" w:rsidP="004F6D24">
      <w:pPr>
        <w:pStyle w:val="NormalnyWeb"/>
        <w:jc w:val="both"/>
        <w:rPr>
          <w:rFonts w:cs="Times New Roman"/>
          <w:b/>
          <w:color w:val="000000" w:themeColor="text1"/>
          <w:sz w:val="20"/>
          <w:szCs w:val="20"/>
        </w:rPr>
      </w:pPr>
    </w:p>
    <w:p w:rsidR="007D604A" w:rsidRPr="00FD1D6F" w:rsidRDefault="007D604A" w:rsidP="004F6D24">
      <w:pPr>
        <w:pStyle w:val="NormalnyWeb"/>
        <w:jc w:val="both"/>
        <w:rPr>
          <w:rFonts w:cs="Times New Roman"/>
          <w:b/>
          <w:color w:val="000000" w:themeColor="text1"/>
          <w:sz w:val="20"/>
          <w:szCs w:val="20"/>
        </w:rPr>
      </w:pPr>
      <w:r w:rsidRPr="00FD1D6F">
        <w:rPr>
          <w:rFonts w:cs="Times New Roman"/>
          <w:b/>
          <w:color w:val="000000" w:themeColor="text1"/>
          <w:sz w:val="20"/>
          <w:szCs w:val="20"/>
        </w:rPr>
        <w:t>TRYB POSTEPOWANIA: Przetarg nieograniczony</w:t>
      </w:r>
    </w:p>
    <w:p w:rsidR="007D604A" w:rsidRPr="00FD1D6F" w:rsidRDefault="007D604A" w:rsidP="00C56A86">
      <w:pPr>
        <w:spacing w:after="0" w:line="240" w:lineRule="auto"/>
        <w:rPr>
          <w:rFonts w:ascii="Times New Roman" w:hAnsi="Times New Roman" w:cs="Times New Roman"/>
          <w:b/>
          <w:color w:val="000000" w:themeColor="text1"/>
          <w:sz w:val="20"/>
          <w:szCs w:val="20"/>
        </w:rPr>
      </w:pPr>
      <w:r w:rsidRPr="00FD1D6F">
        <w:rPr>
          <w:rFonts w:ascii="Times New Roman" w:hAnsi="Times New Roman" w:cs="Times New Roman"/>
          <w:b/>
          <w:color w:val="000000" w:themeColor="text1"/>
          <w:sz w:val="20"/>
          <w:szCs w:val="20"/>
        </w:rPr>
        <w:t xml:space="preserve">KATEGORIA: </w:t>
      </w:r>
      <w:r w:rsidR="00CC7D9C" w:rsidRPr="00FD1D6F">
        <w:rPr>
          <w:rFonts w:ascii="Times New Roman" w:hAnsi="Times New Roman" w:cs="Times New Roman"/>
          <w:b/>
          <w:color w:val="000000" w:themeColor="text1"/>
          <w:sz w:val="20"/>
          <w:szCs w:val="20"/>
        </w:rPr>
        <w:t>Dostawy</w:t>
      </w:r>
    </w:p>
    <w:p w:rsidR="007D604A" w:rsidRPr="00FD1D6F" w:rsidRDefault="007D604A" w:rsidP="00C56A86">
      <w:pPr>
        <w:spacing w:after="0" w:line="240" w:lineRule="auto"/>
        <w:rPr>
          <w:rFonts w:ascii="Times New Roman" w:hAnsi="Times New Roman" w:cs="Times New Roman"/>
          <w:b/>
          <w:color w:val="000000" w:themeColor="text1"/>
          <w:sz w:val="20"/>
          <w:szCs w:val="20"/>
        </w:rPr>
      </w:pPr>
    </w:p>
    <w:p w:rsidR="007D604A" w:rsidRPr="00FD1D6F" w:rsidRDefault="007D604A" w:rsidP="00C56A86">
      <w:pPr>
        <w:spacing w:after="0" w:line="240" w:lineRule="auto"/>
        <w:rPr>
          <w:rFonts w:ascii="Times New Roman" w:hAnsi="Times New Roman" w:cs="Times New Roman"/>
          <w:b/>
          <w:color w:val="000000" w:themeColor="text1"/>
          <w:sz w:val="20"/>
          <w:szCs w:val="20"/>
          <w:highlight w:val="yellow"/>
        </w:rPr>
      </w:pPr>
      <w:r w:rsidRPr="00FD1D6F">
        <w:rPr>
          <w:rFonts w:ascii="Times New Roman" w:hAnsi="Times New Roman" w:cs="Times New Roman"/>
          <w:b/>
          <w:color w:val="000000" w:themeColor="text1"/>
          <w:sz w:val="20"/>
          <w:szCs w:val="20"/>
        </w:rPr>
        <w:t>Wspólny Słownik Zamówień (CPV):</w:t>
      </w:r>
      <w:r w:rsidR="00B71236" w:rsidRPr="00FD1D6F">
        <w:rPr>
          <w:rFonts w:ascii="Times New Roman" w:hAnsi="Times New Roman" w:cs="Times New Roman"/>
          <w:b/>
          <w:color w:val="000000" w:themeColor="text1"/>
          <w:sz w:val="20"/>
          <w:szCs w:val="20"/>
        </w:rPr>
        <w:tab/>
      </w:r>
      <w:r w:rsidR="00B71236" w:rsidRPr="00FD1D6F">
        <w:rPr>
          <w:rFonts w:ascii="Times New Roman" w:hAnsi="Times New Roman" w:cs="Times New Roman"/>
          <w:b/>
          <w:color w:val="000000" w:themeColor="text1"/>
          <w:sz w:val="20"/>
          <w:szCs w:val="20"/>
        </w:rPr>
        <w:tab/>
      </w:r>
      <w:r w:rsidR="00B71236" w:rsidRPr="00FD1D6F">
        <w:rPr>
          <w:rFonts w:ascii="Times New Roman" w:hAnsi="Times New Roman" w:cs="Times New Roman"/>
          <w:b/>
          <w:color w:val="000000" w:themeColor="text1"/>
          <w:sz w:val="20"/>
          <w:szCs w:val="20"/>
        </w:rPr>
        <w:tab/>
      </w:r>
    </w:p>
    <w:p w:rsidR="006A0B4D" w:rsidRPr="00FD1D6F" w:rsidRDefault="00A20346" w:rsidP="006A0B4D">
      <w:pPr>
        <w:suppressAutoHyphens w:val="0"/>
        <w:contextualSpacing/>
        <w:rPr>
          <w:rFonts w:ascii="Times New Roman" w:hAnsi="Times New Roman" w:cs="Times New Roman"/>
          <w:color w:val="000000" w:themeColor="text1"/>
          <w:sz w:val="20"/>
          <w:szCs w:val="20"/>
        </w:rPr>
      </w:pPr>
      <w:r w:rsidRPr="00FD1D6F">
        <w:rPr>
          <w:rFonts w:ascii="Times New Roman" w:hAnsi="Times New Roman" w:cs="Times New Roman"/>
          <w:color w:val="000000" w:themeColor="text1"/>
          <w:sz w:val="20"/>
          <w:szCs w:val="20"/>
          <w:lang w:eastAsia="en-US"/>
        </w:rPr>
        <w:tab/>
      </w:r>
    </w:p>
    <w:tbl>
      <w:tblPr>
        <w:tblW w:w="9436" w:type="dxa"/>
        <w:tblInd w:w="55" w:type="dxa"/>
        <w:tblCellMar>
          <w:left w:w="70" w:type="dxa"/>
          <w:right w:w="70" w:type="dxa"/>
        </w:tblCellMar>
        <w:tblLook w:val="04A0" w:firstRow="1" w:lastRow="0" w:firstColumn="1" w:lastColumn="0" w:noHBand="0" w:noVBand="1"/>
      </w:tblPr>
      <w:tblGrid>
        <w:gridCol w:w="9436"/>
      </w:tblGrid>
      <w:tr w:rsidR="00FD1D6F" w:rsidRPr="00FD1D6F" w:rsidTr="00CF19A3">
        <w:trPr>
          <w:trHeight w:val="300"/>
        </w:trPr>
        <w:tc>
          <w:tcPr>
            <w:tcW w:w="9436" w:type="dxa"/>
            <w:tcBorders>
              <w:top w:val="nil"/>
              <w:left w:val="nil"/>
              <w:bottom w:val="nil"/>
              <w:right w:val="nil"/>
            </w:tcBorders>
            <w:shd w:val="clear" w:color="auto" w:fill="auto"/>
            <w:noWrap/>
            <w:vAlign w:val="bottom"/>
            <w:hideMark/>
          </w:tcPr>
          <w:p w:rsidR="006A0B4D" w:rsidRPr="00FD1D6F" w:rsidRDefault="006A0B4D" w:rsidP="00CF19A3">
            <w:pPr>
              <w:spacing w:after="0" w:line="240" w:lineRule="auto"/>
              <w:rPr>
                <w:rFonts w:eastAsia="Times New Roman"/>
                <w:color w:val="000000" w:themeColor="text1"/>
                <w:lang w:eastAsia="pl-PL"/>
              </w:rPr>
            </w:pPr>
            <w:r w:rsidRPr="00FD1D6F">
              <w:rPr>
                <w:rFonts w:eastAsia="Times New Roman"/>
                <w:color w:val="000000" w:themeColor="text1"/>
                <w:lang w:eastAsia="pl-PL"/>
              </w:rPr>
              <w:t>18100000-0 Odzież branżowa, specjalna odzież robocza i dodatki</w:t>
            </w:r>
          </w:p>
        </w:tc>
      </w:tr>
      <w:tr w:rsidR="00FD1D6F" w:rsidRPr="00FD1D6F" w:rsidTr="00CF19A3">
        <w:trPr>
          <w:trHeight w:val="300"/>
        </w:trPr>
        <w:tc>
          <w:tcPr>
            <w:tcW w:w="9436" w:type="dxa"/>
            <w:tcBorders>
              <w:top w:val="nil"/>
              <w:left w:val="nil"/>
              <w:bottom w:val="nil"/>
              <w:right w:val="nil"/>
            </w:tcBorders>
            <w:shd w:val="clear" w:color="auto" w:fill="auto"/>
            <w:noWrap/>
            <w:vAlign w:val="bottom"/>
            <w:hideMark/>
          </w:tcPr>
          <w:p w:rsidR="006A0B4D" w:rsidRPr="00FD1D6F" w:rsidRDefault="006A0B4D" w:rsidP="00CF19A3">
            <w:pPr>
              <w:spacing w:after="0" w:line="240" w:lineRule="auto"/>
              <w:rPr>
                <w:rFonts w:eastAsia="Times New Roman"/>
                <w:color w:val="000000" w:themeColor="text1"/>
                <w:lang w:eastAsia="pl-PL"/>
              </w:rPr>
            </w:pPr>
            <w:r w:rsidRPr="00FD1D6F">
              <w:rPr>
                <w:rFonts w:eastAsia="Times New Roman"/>
                <w:color w:val="000000" w:themeColor="text1"/>
                <w:lang w:eastAsia="pl-PL"/>
              </w:rPr>
              <w:t>39162100-6 Pomoce dydaktyczne</w:t>
            </w:r>
          </w:p>
        </w:tc>
      </w:tr>
      <w:tr w:rsidR="00FD1D6F" w:rsidRPr="00FD1D6F" w:rsidTr="00CF19A3">
        <w:trPr>
          <w:trHeight w:val="300"/>
        </w:trPr>
        <w:tc>
          <w:tcPr>
            <w:tcW w:w="9436" w:type="dxa"/>
            <w:tcBorders>
              <w:top w:val="nil"/>
              <w:left w:val="nil"/>
              <w:bottom w:val="nil"/>
              <w:right w:val="nil"/>
            </w:tcBorders>
            <w:shd w:val="clear" w:color="auto" w:fill="auto"/>
            <w:noWrap/>
            <w:vAlign w:val="bottom"/>
            <w:hideMark/>
          </w:tcPr>
          <w:p w:rsidR="006A0B4D" w:rsidRPr="00FD1D6F" w:rsidRDefault="006A0B4D" w:rsidP="00CF19A3">
            <w:pPr>
              <w:spacing w:after="0" w:line="240" w:lineRule="auto"/>
              <w:rPr>
                <w:rFonts w:eastAsia="Times New Roman"/>
                <w:color w:val="000000" w:themeColor="text1"/>
                <w:lang w:eastAsia="pl-PL"/>
              </w:rPr>
            </w:pPr>
            <w:r w:rsidRPr="00FD1D6F">
              <w:rPr>
                <w:rFonts w:eastAsia="Times New Roman"/>
                <w:color w:val="000000" w:themeColor="text1"/>
                <w:lang w:eastAsia="pl-PL"/>
              </w:rPr>
              <w:t>39220000-0 Sprzęt kuchenny, artykuły gospodarstwa domowego i artykuły domowe oraz artykuły cateringowe</w:t>
            </w:r>
          </w:p>
        </w:tc>
      </w:tr>
      <w:tr w:rsidR="00FD1D6F" w:rsidRPr="00FD1D6F" w:rsidTr="00CF19A3">
        <w:trPr>
          <w:trHeight w:val="300"/>
        </w:trPr>
        <w:tc>
          <w:tcPr>
            <w:tcW w:w="9436" w:type="dxa"/>
            <w:tcBorders>
              <w:top w:val="nil"/>
              <w:left w:val="nil"/>
              <w:bottom w:val="nil"/>
              <w:right w:val="nil"/>
            </w:tcBorders>
            <w:shd w:val="clear" w:color="auto" w:fill="auto"/>
            <w:noWrap/>
            <w:vAlign w:val="bottom"/>
            <w:hideMark/>
          </w:tcPr>
          <w:p w:rsidR="006A0B4D" w:rsidRPr="00FD1D6F" w:rsidRDefault="006A0B4D" w:rsidP="00CF19A3">
            <w:pPr>
              <w:spacing w:after="0" w:line="240" w:lineRule="auto"/>
              <w:rPr>
                <w:rFonts w:eastAsia="Times New Roman"/>
                <w:color w:val="000000" w:themeColor="text1"/>
                <w:lang w:eastAsia="pl-PL"/>
              </w:rPr>
            </w:pPr>
            <w:r w:rsidRPr="00FD1D6F">
              <w:rPr>
                <w:rFonts w:eastAsia="Times New Roman"/>
                <w:color w:val="000000" w:themeColor="text1"/>
                <w:lang w:eastAsia="pl-PL"/>
              </w:rPr>
              <w:t>39221180-2 Naczynia do gotowania</w:t>
            </w:r>
          </w:p>
        </w:tc>
      </w:tr>
      <w:tr w:rsidR="00FD1D6F" w:rsidRPr="00FD1D6F" w:rsidTr="00CF19A3">
        <w:trPr>
          <w:trHeight w:val="300"/>
        </w:trPr>
        <w:tc>
          <w:tcPr>
            <w:tcW w:w="9436" w:type="dxa"/>
            <w:tcBorders>
              <w:top w:val="nil"/>
              <w:left w:val="nil"/>
              <w:bottom w:val="nil"/>
              <w:right w:val="nil"/>
            </w:tcBorders>
            <w:shd w:val="clear" w:color="auto" w:fill="auto"/>
            <w:noWrap/>
            <w:vAlign w:val="bottom"/>
            <w:hideMark/>
          </w:tcPr>
          <w:p w:rsidR="006A0B4D" w:rsidRPr="00FD1D6F" w:rsidRDefault="006A0B4D" w:rsidP="00CF19A3">
            <w:pPr>
              <w:spacing w:after="0" w:line="240" w:lineRule="auto"/>
              <w:rPr>
                <w:rFonts w:eastAsia="Times New Roman"/>
                <w:color w:val="000000" w:themeColor="text1"/>
                <w:lang w:eastAsia="pl-PL"/>
              </w:rPr>
            </w:pPr>
            <w:r w:rsidRPr="00FD1D6F">
              <w:rPr>
                <w:rFonts w:eastAsia="Times New Roman"/>
                <w:color w:val="000000" w:themeColor="text1"/>
                <w:lang w:eastAsia="pl-PL"/>
              </w:rPr>
              <w:t>39711360-0 Piekarniki</w:t>
            </w:r>
          </w:p>
        </w:tc>
      </w:tr>
      <w:tr w:rsidR="00FD1D6F" w:rsidRPr="00FD1D6F" w:rsidTr="00CF19A3">
        <w:trPr>
          <w:trHeight w:val="300"/>
        </w:trPr>
        <w:tc>
          <w:tcPr>
            <w:tcW w:w="9436" w:type="dxa"/>
            <w:tcBorders>
              <w:top w:val="nil"/>
              <w:left w:val="nil"/>
              <w:bottom w:val="nil"/>
              <w:right w:val="nil"/>
            </w:tcBorders>
            <w:shd w:val="clear" w:color="auto" w:fill="auto"/>
            <w:noWrap/>
            <w:vAlign w:val="bottom"/>
            <w:hideMark/>
          </w:tcPr>
          <w:p w:rsidR="006A0B4D" w:rsidRPr="00FD1D6F" w:rsidRDefault="006A0B4D" w:rsidP="00CF19A3">
            <w:pPr>
              <w:spacing w:after="0" w:line="240" w:lineRule="auto"/>
              <w:rPr>
                <w:rFonts w:eastAsia="Times New Roman"/>
                <w:color w:val="000000" w:themeColor="text1"/>
                <w:lang w:eastAsia="pl-PL"/>
              </w:rPr>
            </w:pPr>
            <w:r w:rsidRPr="00FD1D6F">
              <w:rPr>
                <w:rFonts w:eastAsia="Times New Roman"/>
                <w:color w:val="000000" w:themeColor="text1"/>
                <w:lang w:eastAsia="pl-PL"/>
              </w:rPr>
              <w:t>48190000-6 Pakiety oprogramowania edukacyjnego</w:t>
            </w:r>
          </w:p>
        </w:tc>
      </w:tr>
      <w:tr w:rsidR="00FD1D6F" w:rsidRPr="00FD1D6F" w:rsidTr="00CF19A3">
        <w:trPr>
          <w:trHeight w:val="300"/>
        </w:trPr>
        <w:tc>
          <w:tcPr>
            <w:tcW w:w="9436" w:type="dxa"/>
            <w:tcBorders>
              <w:top w:val="nil"/>
              <w:left w:val="nil"/>
              <w:bottom w:val="nil"/>
              <w:right w:val="nil"/>
            </w:tcBorders>
            <w:shd w:val="clear" w:color="auto" w:fill="auto"/>
            <w:noWrap/>
            <w:vAlign w:val="bottom"/>
            <w:hideMark/>
          </w:tcPr>
          <w:p w:rsidR="006A0B4D" w:rsidRPr="00FD1D6F" w:rsidRDefault="006A0B4D" w:rsidP="00CF19A3">
            <w:pPr>
              <w:spacing w:after="0" w:line="240" w:lineRule="auto"/>
              <w:rPr>
                <w:rFonts w:eastAsia="Times New Roman"/>
                <w:color w:val="000000" w:themeColor="text1"/>
                <w:lang w:eastAsia="pl-PL"/>
              </w:rPr>
            </w:pPr>
            <w:r w:rsidRPr="00FD1D6F">
              <w:rPr>
                <w:rFonts w:eastAsia="Times New Roman"/>
                <w:color w:val="000000" w:themeColor="text1"/>
                <w:lang w:eastAsia="pl-PL"/>
              </w:rPr>
              <w:t>48300000-1 Pakiety oprogramowania do tworzenia dokumentów, rysowania, odwzorowywania, tworzenia harmonogramów i produkowania</w:t>
            </w:r>
          </w:p>
        </w:tc>
      </w:tr>
      <w:tr w:rsidR="00FD1D6F" w:rsidRPr="00FD1D6F" w:rsidTr="00CF19A3">
        <w:trPr>
          <w:trHeight w:val="300"/>
        </w:trPr>
        <w:tc>
          <w:tcPr>
            <w:tcW w:w="9436" w:type="dxa"/>
            <w:tcBorders>
              <w:top w:val="nil"/>
              <w:left w:val="nil"/>
              <w:bottom w:val="nil"/>
              <w:right w:val="nil"/>
            </w:tcBorders>
            <w:shd w:val="clear" w:color="auto" w:fill="auto"/>
            <w:noWrap/>
            <w:vAlign w:val="bottom"/>
            <w:hideMark/>
          </w:tcPr>
          <w:p w:rsidR="006A0B4D" w:rsidRPr="00FD1D6F" w:rsidRDefault="006A0B4D" w:rsidP="00CF19A3">
            <w:pPr>
              <w:spacing w:after="0" w:line="240" w:lineRule="auto"/>
              <w:rPr>
                <w:rFonts w:eastAsia="Times New Roman"/>
                <w:color w:val="000000" w:themeColor="text1"/>
                <w:lang w:eastAsia="pl-PL"/>
              </w:rPr>
            </w:pPr>
            <w:r w:rsidRPr="00FD1D6F">
              <w:rPr>
                <w:rFonts w:eastAsia="Times New Roman"/>
                <w:color w:val="000000" w:themeColor="text1"/>
                <w:lang w:eastAsia="pl-PL"/>
              </w:rPr>
              <w:t>48441000-1 Pakiety oprogramowania do analizy finansowej</w:t>
            </w:r>
          </w:p>
        </w:tc>
      </w:tr>
      <w:tr w:rsidR="00FD1D6F" w:rsidRPr="00FD1D6F" w:rsidTr="00CF19A3">
        <w:trPr>
          <w:trHeight w:val="80"/>
        </w:trPr>
        <w:tc>
          <w:tcPr>
            <w:tcW w:w="9436" w:type="dxa"/>
            <w:tcBorders>
              <w:top w:val="nil"/>
              <w:left w:val="nil"/>
              <w:bottom w:val="nil"/>
              <w:right w:val="nil"/>
            </w:tcBorders>
            <w:shd w:val="clear" w:color="auto" w:fill="auto"/>
            <w:noWrap/>
            <w:vAlign w:val="bottom"/>
            <w:hideMark/>
          </w:tcPr>
          <w:p w:rsidR="006A0B4D" w:rsidRPr="00FD1D6F" w:rsidRDefault="006A0B4D" w:rsidP="00CF19A3">
            <w:pPr>
              <w:spacing w:after="0" w:line="240" w:lineRule="auto"/>
              <w:rPr>
                <w:rFonts w:eastAsia="Times New Roman"/>
                <w:color w:val="000000" w:themeColor="text1"/>
                <w:lang w:eastAsia="pl-PL"/>
              </w:rPr>
            </w:pPr>
            <w:r w:rsidRPr="00FD1D6F">
              <w:rPr>
                <w:rFonts w:eastAsia="Times New Roman"/>
                <w:color w:val="000000" w:themeColor="text1"/>
                <w:lang w:eastAsia="pl-PL"/>
              </w:rPr>
              <w:t>48900000-7 Różne pakiety oprogramowania i systemy komputerowe</w:t>
            </w:r>
          </w:p>
          <w:p w:rsidR="006A0B4D" w:rsidRPr="00FD1D6F" w:rsidRDefault="006A0B4D" w:rsidP="00CF19A3">
            <w:pPr>
              <w:spacing w:after="0" w:line="240" w:lineRule="auto"/>
              <w:rPr>
                <w:rFonts w:eastAsia="Times New Roman"/>
                <w:color w:val="000000" w:themeColor="text1"/>
                <w:lang w:eastAsia="pl-PL"/>
              </w:rPr>
            </w:pPr>
          </w:p>
        </w:tc>
      </w:tr>
    </w:tbl>
    <w:p w:rsidR="00EC591C" w:rsidRPr="00D8459C" w:rsidRDefault="00EC591C" w:rsidP="006A0B4D">
      <w:pPr>
        <w:suppressAutoHyphens w:val="0"/>
        <w:contextualSpacing/>
        <w:rPr>
          <w:rFonts w:ascii="Times New Roman" w:hAnsi="Times New Roman" w:cs="Times New Roman"/>
          <w:sz w:val="20"/>
          <w:szCs w:val="20"/>
        </w:rPr>
      </w:pPr>
    </w:p>
    <w:p w:rsidR="007D604A" w:rsidRPr="00D8459C" w:rsidRDefault="007D604A" w:rsidP="00C56A86">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Sporządziła: Anita</w:t>
      </w:r>
      <w:r w:rsidR="00EF03E6" w:rsidRPr="00D8459C">
        <w:rPr>
          <w:rFonts w:ascii="Times New Roman" w:hAnsi="Times New Roman" w:cs="Times New Roman"/>
          <w:sz w:val="20"/>
          <w:szCs w:val="20"/>
        </w:rPr>
        <w:t xml:space="preserve"> Pirycka</w:t>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p>
    <w:p w:rsidR="007D604A" w:rsidRPr="00D8459C" w:rsidRDefault="007D604A" w:rsidP="00C56A86">
      <w:pPr>
        <w:spacing w:after="0" w:line="240" w:lineRule="auto"/>
        <w:jc w:val="both"/>
        <w:rPr>
          <w:rFonts w:ascii="Times New Roman" w:hAnsi="Times New Roman" w:cs="Times New Roman"/>
          <w:sz w:val="20"/>
          <w:szCs w:val="20"/>
          <w:highlight w:val="yellow"/>
        </w:rPr>
      </w:pPr>
    </w:p>
    <w:p w:rsidR="007A3C16" w:rsidRPr="00D8459C" w:rsidRDefault="007A3C16" w:rsidP="00C56A86">
      <w:pPr>
        <w:spacing w:after="0" w:line="240" w:lineRule="auto"/>
        <w:jc w:val="both"/>
        <w:rPr>
          <w:rFonts w:ascii="Times New Roman" w:hAnsi="Times New Roman" w:cs="Times New Roman"/>
          <w:sz w:val="20"/>
          <w:szCs w:val="20"/>
        </w:rPr>
      </w:pPr>
    </w:p>
    <w:p w:rsidR="00AA4318" w:rsidRPr="00D8459C" w:rsidRDefault="00AA4318" w:rsidP="00C56A86">
      <w:pPr>
        <w:spacing w:after="0" w:line="240" w:lineRule="auto"/>
        <w:jc w:val="both"/>
        <w:rPr>
          <w:rFonts w:ascii="Times New Roman" w:hAnsi="Times New Roman" w:cs="Times New Roman"/>
          <w:sz w:val="20"/>
          <w:szCs w:val="20"/>
        </w:rPr>
      </w:pPr>
    </w:p>
    <w:p w:rsidR="007D604A" w:rsidRPr="00D8459C" w:rsidRDefault="007D604A" w:rsidP="00C56A86">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Zatwierdził:</w:t>
      </w:r>
    </w:p>
    <w:p w:rsidR="00341484" w:rsidRPr="00D8459C" w:rsidRDefault="004C797A" w:rsidP="00C56A86">
      <w:pPr>
        <w:spacing w:after="0" w:line="240" w:lineRule="auto"/>
        <w:jc w:val="center"/>
        <w:rPr>
          <w:rFonts w:ascii="Times New Roman" w:hAnsi="Times New Roman" w:cs="Times New Roman"/>
          <w:sz w:val="20"/>
          <w:szCs w:val="20"/>
        </w:rPr>
      </w:pPr>
      <w:r>
        <w:t>Numer ogłoszenia: 52631 - 2014; data zamieszczenia: 12.03.2014</w:t>
      </w:r>
      <w:bookmarkStart w:id="0" w:name="_GoBack"/>
      <w:bookmarkEnd w:id="0"/>
    </w:p>
    <w:p w:rsidR="00341484" w:rsidRPr="00D8459C" w:rsidRDefault="00341484" w:rsidP="00C56A86">
      <w:pPr>
        <w:spacing w:after="0" w:line="240" w:lineRule="auto"/>
        <w:jc w:val="center"/>
        <w:rPr>
          <w:rFonts w:ascii="Times New Roman" w:hAnsi="Times New Roman" w:cs="Times New Roman"/>
          <w:sz w:val="20"/>
          <w:szCs w:val="20"/>
        </w:rPr>
      </w:pPr>
    </w:p>
    <w:p w:rsidR="007D604A" w:rsidRPr="00D8459C" w:rsidRDefault="006A0B4D" w:rsidP="00C56A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Marzec</w:t>
      </w:r>
      <w:r w:rsidR="00341484" w:rsidRPr="00D8459C">
        <w:rPr>
          <w:rFonts w:ascii="Times New Roman" w:hAnsi="Times New Roman" w:cs="Times New Roman"/>
          <w:sz w:val="20"/>
          <w:szCs w:val="20"/>
        </w:rPr>
        <w:t xml:space="preserve"> 2014</w:t>
      </w:r>
      <w:r w:rsidR="007D604A" w:rsidRPr="00D8459C">
        <w:rPr>
          <w:rFonts w:ascii="Times New Roman" w:hAnsi="Times New Roman" w:cs="Times New Roman"/>
          <w:sz w:val="20"/>
          <w:szCs w:val="20"/>
        </w:rPr>
        <w:t xml:space="preserve"> rok</w:t>
      </w:r>
    </w:p>
    <w:p w:rsidR="007D604A" w:rsidRPr="00D8459C" w:rsidRDefault="007D604A" w:rsidP="00C56A86">
      <w:pPr>
        <w:pageBreakBefore/>
        <w:spacing w:after="0" w:line="240" w:lineRule="auto"/>
        <w:rPr>
          <w:rFonts w:ascii="Times New Roman" w:hAnsi="Times New Roman" w:cs="Times New Roman"/>
          <w:b/>
          <w:sz w:val="20"/>
          <w:szCs w:val="20"/>
          <w:u w:val="single"/>
        </w:rPr>
      </w:pPr>
      <w:r w:rsidRPr="00D8459C">
        <w:rPr>
          <w:rFonts w:ascii="Times New Roman" w:hAnsi="Times New Roman" w:cs="Times New Roman"/>
          <w:b/>
          <w:sz w:val="20"/>
          <w:szCs w:val="20"/>
          <w:u w:val="single"/>
        </w:rPr>
        <w:lastRenderedPageBreak/>
        <w:t>Zawartość</w:t>
      </w:r>
      <w:r w:rsidR="00D27BD8" w:rsidRPr="00D8459C">
        <w:rPr>
          <w:rFonts w:ascii="Times New Roman" w:hAnsi="Times New Roman" w:cs="Times New Roman"/>
          <w:b/>
          <w:sz w:val="20"/>
          <w:szCs w:val="20"/>
          <w:u w:val="single"/>
        </w:rPr>
        <w:t xml:space="preserve"> </w:t>
      </w:r>
      <w:r w:rsidRPr="00D8459C">
        <w:rPr>
          <w:rFonts w:ascii="Times New Roman" w:hAnsi="Times New Roman" w:cs="Times New Roman"/>
          <w:b/>
          <w:sz w:val="20"/>
          <w:szCs w:val="20"/>
          <w:u w:val="single"/>
        </w:rPr>
        <w:t>Specyfikacji Istotnych</w:t>
      </w:r>
      <w:r w:rsidR="00D27BD8" w:rsidRPr="00D8459C">
        <w:rPr>
          <w:rFonts w:ascii="Times New Roman" w:hAnsi="Times New Roman" w:cs="Times New Roman"/>
          <w:b/>
          <w:sz w:val="20"/>
          <w:szCs w:val="20"/>
          <w:u w:val="single"/>
        </w:rPr>
        <w:t xml:space="preserve"> </w:t>
      </w:r>
      <w:r w:rsidRPr="00D8459C">
        <w:rPr>
          <w:rFonts w:ascii="Times New Roman" w:hAnsi="Times New Roman" w:cs="Times New Roman"/>
          <w:b/>
          <w:sz w:val="20"/>
          <w:szCs w:val="20"/>
          <w:u w:val="single"/>
        </w:rPr>
        <w:t>Warunków Zamówienia:</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Nazwa i adres Zamawiającego,</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Tryb udzielania zamówienia,</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Opis przedmiotu zamówienia, </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Opis części zamówienia, jeżeli Zamawiający dopuszcza składanie ofert częściowych, </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Opis części zamówienia, jeżeli Zamawiający dopuszcza składanie ofert wariantowych,</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Informacja o przewidywanych zamówieniach uzupełniających i przewidywanym podwykonawstwie,</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Termin wykonania zamówienia,</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Opis warunków udziału w postępowaniu oraz opis sposobu dokonywania oceny spełniania tych warunków,</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Informacja o oświadczeniach lub dokumentach, jakie mają dostarczyć wykonawcy w celu potwierdzenia spełnienia warunków udziału w postępowaniu,</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Informacja o sposobie porozumiewania się Zleceniodawcy z wykonawcami oraz przekazywania oświadczeń i dokumentów,</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Wymagania dotyczące wadium,</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Termin związania ofertą,</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Opis sposobu przygotowania ofert,</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Miejsce oraz termin składania i otwarcia ofert,</w:t>
      </w:r>
    </w:p>
    <w:p w:rsidR="007D604A" w:rsidRPr="00D8459C" w:rsidRDefault="007D604A" w:rsidP="002247BC">
      <w:pPr>
        <w:numPr>
          <w:ilvl w:val="0"/>
          <w:numId w:val="6"/>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Opis sposobu obliczenia ceny,</w:t>
      </w:r>
    </w:p>
    <w:p w:rsidR="007D604A" w:rsidRPr="00D8459C" w:rsidRDefault="007D604A" w:rsidP="002247BC">
      <w:pPr>
        <w:numPr>
          <w:ilvl w:val="0"/>
          <w:numId w:val="6"/>
        </w:numPr>
        <w:tabs>
          <w:tab w:val="left" w:pos="1278"/>
        </w:tabs>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Informacje dotyczące walut obcych, w jakich mogą być prowadzone rozliczenia między Zamawiającym a wykonawcą,</w:t>
      </w:r>
    </w:p>
    <w:p w:rsidR="007D604A" w:rsidRPr="00D8459C" w:rsidRDefault="007D604A" w:rsidP="002247BC">
      <w:pPr>
        <w:numPr>
          <w:ilvl w:val="0"/>
          <w:numId w:val="6"/>
        </w:numPr>
        <w:tabs>
          <w:tab w:val="left" w:pos="1278"/>
        </w:tabs>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Opis kryteriów, którymi Zamawiający będzie kierował się przy wyborze oferty, wraz z podaniem znaczenia tych kryteriów oraz sposobu oceny ofert,</w:t>
      </w:r>
    </w:p>
    <w:p w:rsidR="007D604A" w:rsidRPr="00D8459C" w:rsidRDefault="007D604A" w:rsidP="002247BC">
      <w:pPr>
        <w:numPr>
          <w:ilvl w:val="0"/>
          <w:numId w:val="6"/>
        </w:numPr>
        <w:tabs>
          <w:tab w:val="left" w:pos="1278"/>
        </w:tabs>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Informacja o formalnościach, jakie powinny zostać dopełnione po wyborze oferty w celu zawarcia umowy w sprawie zamówienia publicznego,</w:t>
      </w:r>
    </w:p>
    <w:p w:rsidR="007D604A" w:rsidRPr="00D8459C" w:rsidRDefault="007D604A" w:rsidP="002247BC">
      <w:pPr>
        <w:numPr>
          <w:ilvl w:val="0"/>
          <w:numId w:val="6"/>
        </w:numPr>
        <w:tabs>
          <w:tab w:val="left" w:pos="1278"/>
        </w:tabs>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Wymagania dotyczące zabezpieczenia należytego wykonania umowy,</w:t>
      </w:r>
    </w:p>
    <w:p w:rsidR="007D604A" w:rsidRPr="00D8459C" w:rsidRDefault="007D604A" w:rsidP="002247BC">
      <w:pPr>
        <w:numPr>
          <w:ilvl w:val="0"/>
          <w:numId w:val="6"/>
        </w:numPr>
        <w:tabs>
          <w:tab w:val="left" w:pos="1278"/>
        </w:tabs>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Istotne dla stron postanowienia, które zostaną wprowadzone do treści zawieranej umowy, w sprawie zamówienia publicznego, wzór umowy,</w:t>
      </w:r>
    </w:p>
    <w:p w:rsidR="007D604A" w:rsidRPr="00D8459C" w:rsidRDefault="007D604A" w:rsidP="002247BC">
      <w:pPr>
        <w:numPr>
          <w:ilvl w:val="0"/>
          <w:numId w:val="6"/>
        </w:numPr>
        <w:tabs>
          <w:tab w:val="left" w:pos="1278"/>
        </w:tabs>
        <w:spacing w:after="0" w:line="240" w:lineRule="auto"/>
        <w:ind w:left="426" w:hanging="426"/>
        <w:jc w:val="both"/>
        <w:rPr>
          <w:rFonts w:ascii="Times New Roman" w:hAnsi="Times New Roman" w:cs="Times New Roman"/>
          <w:kern w:val="1"/>
          <w:sz w:val="20"/>
          <w:szCs w:val="20"/>
        </w:rPr>
      </w:pPr>
      <w:r w:rsidRPr="00D8459C">
        <w:rPr>
          <w:rFonts w:ascii="Times New Roman" w:hAnsi="Times New Roman" w:cs="Times New Roman"/>
          <w:kern w:val="1"/>
          <w:sz w:val="20"/>
          <w:szCs w:val="20"/>
        </w:rPr>
        <w:t>Pouczenie o środkach ochrony prawnej przysługujących wykonawcy w toku postępowania o udzielenie zamówienia,</w:t>
      </w:r>
    </w:p>
    <w:p w:rsidR="007D604A" w:rsidRPr="00D8459C" w:rsidRDefault="007D604A" w:rsidP="002247BC">
      <w:pPr>
        <w:numPr>
          <w:ilvl w:val="0"/>
          <w:numId w:val="6"/>
        </w:numPr>
        <w:tabs>
          <w:tab w:val="left" w:pos="1278"/>
        </w:tabs>
        <w:spacing w:after="0" w:line="240" w:lineRule="auto"/>
        <w:ind w:left="426" w:hanging="426"/>
        <w:jc w:val="both"/>
        <w:rPr>
          <w:rFonts w:ascii="Times New Roman" w:hAnsi="Times New Roman" w:cs="Times New Roman"/>
          <w:kern w:val="1"/>
          <w:sz w:val="20"/>
          <w:szCs w:val="20"/>
        </w:rPr>
      </w:pPr>
      <w:r w:rsidRPr="00D8459C">
        <w:rPr>
          <w:rFonts w:ascii="Times New Roman" w:hAnsi="Times New Roman" w:cs="Times New Roman"/>
          <w:kern w:val="1"/>
          <w:sz w:val="20"/>
          <w:szCs w:val="20"/>
        </w:rPr>
        <w:t>Postanowienia końcowe.</w:t>
      </w: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1134"/>
        </w:tabs>
        <w:ind w:left="0" w:firstLine="0"/>
        <w:rPr>
          <w:rFonts w:ascii="Times New Roman" w:hAnsi="Times New Roman" w:cs="Times New Roman"/>
          <w:sz w:val="20"/>
          <w:u w:val="none"/>
        </w:rPr>
      </w:pPr>
      <w:r w:rsidRPr="00D8459C">
        <w:rPr>
          <w:rFonts w:ascii="Times New Roman" w:hAnsi="Times New Roman" w:cs="Times New Roman"/>
          <w:sz w:val="20"/>
          <w:u w:val="none"/>
        </w:rPr>
        <w:t>1. NAZWA ORAZ ADRES ZAMAWIAJĄCEGO</w:t>
      </w:r>
    </w:p>
    <w:p w:rsidR="007D604A" w:rsidRPr="00D8459C" w:rsidRDefault="007D604A" w:rsidP="00C56A86">
      <w:pPr>
        <w:tabs>
          <w:tab w:val="left" w:pos="852"/>
        </w:tabs>
        <w:spacing w:after="0" w:line="240" w:lineRule="auto"/>
        <w:jc w:val="both"/>
        <w:rPr>
          <w:rFonts w:ascii="Times New Roman" w:hAnsi="Times New Roman" w:cs="Times New Roman"/>
          <w:sz w:val="20"/>
          <w:szCs w:val="20"/>
        </w:rPr>
      </w:pPr>
    </w:p>
    <w:p w:rsidR="007D604A" w:rsidRPr="00D8459C" w:rsidRDefault="007D604A" w:rsidP="00C56A86">
      <w:pPr>
        <w:tabs>
          <w:tab w:val="left" w:pos="852"/>
        </w:tabs>
        <w:spacing w:after="0" w:line="240" w:lineRule="auto"/>
        <w:jc w:val="both"/>
        <w:rPr>
          <w:rFonts w:ascii="Times New Roman" w:hAnsi="Times New Roman" w:cs="Times New Roman"/>
          <w:kern w:val="1"/>
          <w:sz w:val="20"/>
          <w:szCs w:val="20"/>
          <w:u w:val="single"/>
        </w:rPr>
      </w:pPr>
      <w:r w:rsidRPr="00D8459C">
        <w:rPr>
          <w:rFonts w:ascii="Times New Roman" w:hAnsi="Times New Roman" w:cs="Times New Roman"/>
          <w:kern w:val="1"/>
          <w:sz w:val="20"/>
          <w:szCs w:val="20"/>
          <w:u w:val="single"/>
        </w:rPr>
        <w:t>Zamawiający:</w:t>
      </w:r>
    </w:p>
    <w:p w:rsidR="007D604A" w:rsidRPr="00D8459C" w:rsidRDefault="007D604A" w:rsidP="00C56A86">
      <w:pPr>
        <w:tabs>
          <w:tab w:val="left" w:pos="852"/>
        </w:tabs>
        <w:spacing w:after="0" w:line="240" w:lineRule="auto"/>
        <w:jc w:val="both"/>
        <w:rPr>
          <w:rFonts w:ascii="Times New Roman" w:hAnsi="Times New Roman" w:cs="Times New Roman"/>
          <w:kern w:val="1"/>
          <w:sz w:val="20"/>
          <w:szCs w:val="20"/>
        </w:rPr>
      </w:pPr>
      <w:r w:rsidRPr="00D8459C">
        <w:rPr>
          <w:rFonts w:ascii="Times New Roman" w:hAnsi="Times New Roman" w:cs="Times New Roman"/>
          <w:kern w:val="1"/>
          <w:sz w:val="20"/>
          <w:szCs w:val="20"/>
        </w:rPr>
        <w:t>Powiat Lęborski, ul. Czołgistów 5, 84-300 Lębork, tel.: (59) 8632 82</w:t>
      </w:r>
      <w:r w:rsidR="00D9673E" w:rsidRPr="00D8459C">
        <w:rPr>
          <w:rFonts w:ascii="Times New Roman" w:hAnsi="Times New Roman" w:cs="Times New Roman"/>
          <w:kern w:val="1"/>
          <w:sz w:val="20"/>
          <w:szCs w:val="20"/>
        </w:rPr>
        <w:t xml:space="preserve">5, faks: (59) 8632 850, e-mail: </w:t>
      </w:r>
      <w:hyperlink r:id="rId9" w:history="1">
        <w:r w:rsidRPr="00D8459C">
          <w:rPr>
            <w:rStyle w:val="Hipercze"/>
            <w:rFonts w:ascii="Times New Roman" w:hAnsi="Times New Roman" w:cs="Times New Roman"/>
            <w:color w:val="auto"/>
            <w:sz w:val="20"/>
            <w:szCs w:val="20"/>
            <w:u w:val="none"/>
          </w:rPr>
          <w:t>starostwo_lebork@poczta.onet.pl</w:t>
        </w:r>
      </w:hyperlink>
      <w:r w:rsidRPr="00D8459C">
        <w:rPr>
          <w:rFonts w:ascii="Times New Roman" w:hAnsi="Times New Roman" w:cs="Times New Roman"/>
          <w:kern w:val="1"/>
          <w:sz w:val="20"/>
          <w:szCs w:val="20"/>
        </w:rPr>
        <w:t xml:space="preserve">, adres strony internetowej: </w:t>
      </w:r>
      <w:hyperlink r:id="rId10" w:history="1">
        <w:r w:rsidRPr="00D8459C">
          <w:rPr>
            <w:rStyle w:val="Hipercze"/>
            <w:rFonts w:ascii="Times New Roman" w:hAnsi="Times New Roman" w:cs="Times New Roman"/>
            <w:color w:val="auto"/>
            <w:sz w:val="20"/>
            <w:szCs w:val="20"/>
            <w:u w:val="none"/>
          </w:rPr>
          <w:t>www.powiat-lebork.com</w:t>
        </w:r>
      </w:hyperlink>
      <w:r w:rsidRPr="00D8459C">
        <w:rPr>
          <w:rFonts w:ascii="Times New Roman" w:hAnsi="Times New Roman" w:cs="Times New Roman"/>
          <w:kern w:val="1"/>
          <w:sz w:val="20"/>
          <w:szCs w:val="20"/>
        </w:rPr>
        <w:t xml:space="preserve"> </w:t>
      </w:r>
    </w:p>
    <w:p w:rsidR="007D604A" w:rsidRPr="00D8459C" w:rsidRDefault="007D604A" w:rsidP="00C56A86">
      <w:pPr>
        <w:spacing w:after="0" w:line="240" w:lineRule="auto"/>
        <w:jc w:val="both"/>
        <w:rPr>
          <w:rFonts w:ascii="Times New Roman" w:hAnsi="Times New Roman" w:cs="Times New Roman"/>
          <w:sz w:val="20"/>
          <w:szCs w:val="20"/>
          <w:u w:val="single"/>
          <w:lang w:val="it-IT"/>
        </w:rPr>
      </w:pPr>
    </w:p>
    <w:p w:rsidR="007D604A" w:rsidRPr="00D8459C" w:rsidRDefault="007D604A" w:rsidP="00C56A86">
      <w:pPr>
        <w:spacing w:after="0" w:line="240" w:lineRule="auto"/>
        <w:jc w:val="both"/>
        <w:rPr>
          <w:rFonts w:ascii="Times New Roman" w:hAnsi="Times New Roman" w:cs="Times New Roman"/>
          <w:sz w:val="20"/>
          <w:szCs w:val="20"/>
          <w:u w:val="single"/>
          <w:lang w:val="it-IT"/>
        </w:rPr>
      </w:pPr>
      <w:r w:rsidRPr="00D8459C">
        <w:rPr>
          <w:rFonts w:ascii="Times New Roman" w:hAnsi="Times New Roman" w:cs="Times New Roman"/>
          <w:sz w:val="20"/>
          <w:szCs w:val="20"/>
          <w:u w:val="single"/>
          <w:lang w:val="it-IT"/>
        </w:rPr>
        <w:t>Jednostką prowadzącą postępowanie jest:</w:t>
      </w:r>
    </w:p>
    <w:p w:rsidR="007D604A" w:rsidRPr="00D8459C" w:rsidRDefault="007D604A" w:rsidP="00C56A86">
      <w:pPr>
        <w:tabs>
          <w:tab w:val="left" w:pos="852"/>
        </w:tabs>
        <w:spacing w:after="0" w:line="240" w:lineRule="auto"/>
        <w:jc w:val="both"/>
        <w:rPr>
          <w:rFonts w:ascii="Times New Roman" w:hAnsi="Times New Roman" w:cs="Times New Roman"/>
          <w:kern w:val="1"/>
          <w:sz w:val="20"/>
          <w:szCs w:val="20"/>
        </w:rPr>
      </w:pPr>
      <w:r w:rsidRPr="00D8459C">
        <w:rPr>
          <w:rFonts w:ascii="Times New Roman" w:hAnsi="Times New Roman" w:cs="Times New Roman"/>
          <w:kern w:val="1"/>
          <w:sz w:val="20"/>
          <w:szCs w:val="20"/>
        </w:rPr>
        <w:t xml:space="preserve">Starostwo Powiatowe w Lęborku, ul. Czołgistów </w:t>
      </w:r>
      <w:r w:rsidR="00D27BD8" w:rsidRPr="00D8459C">
        <w:rPr>
          <w:rFonts w:ascii="Times New Roman" w:hAnsi="Times New Roman" w:cs="Times New Roman"/>
          <w:kern w:val="1"/>
          <w:sz w:val="20"/>
          <w:szCs w:val="20"/>
        </w:rPr>
        <w:t>5, 84-300 Lębork, tel.: (59) 86</w:t>
      </w:r>
      <w:r w:rsidRPr="00D8459C">
        <w:rPr>
          <w:rFonts w:ascii="Times New Roman" w:hAnsi="Times New Roman" w:cs="Times New Roman"/>
          <w:kern w:val="1"/>
          <w:sz w:val="20"/>
          <w:szCs w:val="20"/>
        </w:rPr>
        <w:t xml:space="preserve">32 810, faks: (59) 8632 850, e-mail: </w:t>
      </w:r>
      <w:hyperlink r:id="rId11" w:history="1">
        <w:r w:rsidRPr="00D8459C">
          <w:rPr>
            <w:rStyle w:val="Hipercze"/>
            <w:rFonts w:ascii="Times New Roman" w:hAnsi="Times New Roman" w:cs="Times New Roman"/>
            <w:color w:val="auto"/>
            <w:sz w:val="20"/>
            <w:szCs w:val="20"/>
            <w:u w:val="none"/>
          </w:rPr>
          <w:t>starostwo_lebork@poczta.onet.pl</w:t>
        </w:r>
      </w:hyperlink>
      <w:r w:rsidRPr="00D8459C">
        <w:rPr>
          <w:rFonts w:ascii="Times New Roman" w:hAnsi="Times New Roman" w:cs="Times New Roman"/>
          <w:kern w:val="1"/>
          <w:sz w:val="20"/>
          <w:szCs w:val="20"/>
        </w:rPr>
        <w:t xml:space="preserve">, adres strony internetowej: </w:t>
      </w:r>
      <w:hyperlink r:id="rId12" w:history="1">
        <w:r w:rsidRPr="00D8459C">
          <w:rPr>
            <w:rStyle w:val="Hipercze"/>
            <w:rFonts w:ascii="Times New Roman" w:hAnsi="Times New Roman" w:cs="Times New Roman"/>
            <w:color w:val="auto"/>
            <w:sz w:val="20"/>
            <w:szCs w:val="20"/>
            <w:u w:val="none"/>
          </w:rPr>
          <w:t>www.powiat-lebork.com</w:t>
        </w:r>
      </w:hyperlink>
      <w:r w:rsidRPr="00D8459C">
        <w:rPr>
          <w:rFonts w:ascii="Times New Roman" w:hAnsi="Times New Roman" w:cs="Times New Roman"/>
          <w:kern w:val="1"/>
          <w:sz w:val="20"/>
          <w:szCs w:val="20"/>
        </w:rPr>
        <w:t xml:space="preserve"> </w:t>
      </w: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1134"/>
        </w:tabs>
        <w:ind w:left="0" w:firstLine="0"/>
        <w:rPr>
          <w:rFonts w:ascii="Times New Roman" w:hAnsi="Times New Roman" w:cs="Times New Roman"/>
          <w:sz w:val="20"/>
          <w:u w:val="none"/>
        </w:rPr>
      </w:pPr>
      <w:r w:rsidRPr="00D8459C">
        <w:rPr>
          <w:rFonts w:ascii="Times New Roman" w:hAnsi="Times New Roman" w:cs="Times New Roman"/>
          <w:sz w:val="20"/>
          <w:u w:val="none"/>
        </w:rPr>
        <w:t>2. TRYB UDZIELENIA ZAMÓWIENIA</w:t>
      </w:r>
    </w:p>
    <w:p w:rsidR="007D604A" w:rsidRPr="00D8459C" w:rsidRDefault="007D604A" w:rsidP="00C56A86">
      <w:pPr>
        <w:pStyle w:val="Tekstpodstawowywcity31"/>
        <w:spacing w:after="0" w:line="240" w:lineRule="auto"/>
        <w:rPr>
          <w:rFonts w:ascii="Times New Roman" w:hAnsi="Times New Roman" w:cs="Times New Roman"/>
          <w:sz w:val="20"/>
          <w:szCs w:val="20"/>
        </w:rPr>
      </w:pPr>
    </w:p>
    <w:p w:rsidR="007D604A" w:rsidRPr="00D8459C" w:rsidRDefault="007D604A" w:rsidP="00C56A86">
      <w:pPr>
        <w:pStyle w:val="Tekstpodstawowywcity31"/>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 xml:space="preserve">Postępowanie o udzielenie zamówienia publicznego prowadzone jest w </w:t>
      </w:r>
      <w:r w:rsidRPr="00D8459C">
        <w:rPr>
          <w:rFonts w:ascii="Times New Roman" w:hAnsi="Times New Roman" w:cs="Times New Roman"/>
          <w:b/>
          <w:sz w:val="20"/>
          <w:szCs w:val="20"/>
        </w:rPr>
        <w:t>trybie przetargu nieograniczonego</w:t>
      </w:r>
      <w:r w:rsidRPr="00D8459C">
        <w:rPr>
          <w:rFonts w:ascii="Times New Roman" w:hAnsi="Times New Roman" w:cs="Times New Roman"/>
          <w:sz w:val="20"/>
          <w:szCs w:val="20"/>
        </w:rPr>
        <w:t xml:space="preserve"> o łącznej wartości zamówienia nie przekraczającej równowartości kwot, o których mowa w przepisach wydanych na podstawie art. 11 ust. 8 ustawy z dnia 29 stycznia 2004 roku Prawo zamówień publicznych</w:t>
      </w:r>
      <w:r w:rsidR="006E1BC4" w:rsidRPr="00D8459C">
        <w:rPr>
          <w:rFonts w:ascii="Times New Roman" w:hAnsi="Times New Roman" w:cs="Times New Roman"/>
          <w:sz w:val="20"/>
          <w:szCs w:val="20"/>
        </w:rPr>
        <w:t xml:space="preserve"> (</w:t>
      </w:r>
      <w:proofErr w:type="spellStart"/>
      <w:r w:rsidR="006E1BC4" w:rsidRPr="00D8459C">
        <w:rPr>
          <w:rFonts w:ascii="Times New Roman" w:hAnsi="Times New Roman" w:cs="Times New Roman"/>
          <w:sz w:val="20"/>
          <w:szCs w:val="20"/>
        </w:rPr>
        <w:t>t.j</w:t>
      </w:r>
      <w:proofErr w:type="spellEnd"/>
      <w:r w:rsidR="006E1BC4" w:rsidRPr="00D8459C">
        <w:rPr>
          <w:rFonts w:ascii="Times New Roman" w:hAnsi="Times New Roman" w:cs="Times New Roman"/>
          <w:sz w:val="20"/>
          <w:szCs w:val="20"/>
        </w:rPr>
        <w:t xml:space="preserve">. </w:t>
      </w:r>
      <w:proofErr w:type="spellStart"/>
      <w:r w:rsidR="006E1BC4" w:rsidRPr="00D8459C">
        <w:rPr>
          <w:rFonts w:ascii="Times New Roman" w:hAnsi="Times New Roman" w:cs="Times New Roman"/>
          <w:sz w:val="20"/>
          <w:szCs w:val="20"/>
        </w:rPr>
        <w:t>Dz.U</w:t>
      </w:r>
      <w:proofErr w:type="spellEnd"/>
      <w:r w:rsidR="006E1BC4" w:rsidRPr="00D8459C">
        <w:rPr>
          <w:rFonts w:ascii="Times New Roman" w:hAnsi="Times New Roman" w:cs="Times New Roman"/>
          <w:sz w:val="20"/>
          <w:szCs w:val="20"/>
        </w:rPr>
        <w:t>. z 2013 r., poz. 907</w:t>
      </w:r>
      <w:r w:rsidR="00FD4912" w:rsidRPr="00D8459C">
        <w:rPr>
          <w:rFonts w:ascii="Times New Roman" w:hAnsi="Times New Roman" w:cs="Times New Roman"/>
          <w:sz w:val="20"/>
          <w:szCs w:val="20"/>
        </w:rPr>
        <w:t xml:space="preserve"> z </w:t>
      </w:r>
      <w:proofErr w:type="spellStart"/>
      <w:r w:rsidR="00FD4912" w:rsidRPr="00D8459C">
        <w:rPr>
          <w:rFonts w:ascii="Times New Roman" w:hAnsi="Times New Roman" w:cs="Times New Roman"/>
          <w:sz w:val="20"/>
          <w:szCs w:val="20"/>
        </w:rPr>
        <w:t>późn</w:t>
      </w:r>
      <w:proofErr w:type="spellEnd"/>
      <w:r w:rsidR="00FD4912" w:rsidRPr="00D8459C">
        <w:rPr>
          <w:rFonts w:ascii="Times New Roman" w:hAnsi="Times New Roman" w:cs="Times New Roman"/>
          <w:sz w:val="20"/>
          <w:szCs w:val="20"/>
        </w:rPr>
        <w:t>. zm.</w:t>
      </w:r>
      <w:r w:rsidR="006E1BC4" w:rsidRPr="00D8459C">
        <w:rPr>
          <w:rFonts w:ascii="Times New Roman" w:hAnsi="Times New Roman" w:cs="Times New Roman"/>
          <w:sz w:val="20"/>
          <w:szCs w:val="20"/>
        </w:rPr>
        <w:t>).</w:t>
      </w:r>
    </w:p>
    <w:p w:rsidR="006E1BC4" w:rsidRPr="00D8459C" w:rsidRDefault="007D604A" w:rsidP="006E1BC4">
      <w:pPr>
        <w:pStyle w:val="Tekstpodstawowywcity31"/>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 xml:space="preserve">Podstawa prawna udzielenia zamówienia publicznego: art. 39 ustawy z dnia 29 stycznia 2004 roku Prawo zamówień publicznych </w:t>
      </w:r>
      <w:r w:rsidR="006E1BC4" w:rsidRPr="00D8459C">
        <w:rPr>
          <w:rFonts w:ascii="Times New Roman" w:hAnsi="Times New Roman" w:cs="Times New Roman"/>
          <w:sz w:val="20"/>
          <w:szCs w:val="20"/>
        </w:rPr>
        <w:t>(</w:t>
      </w:r>
      <w:proofErr w:type="spellStart"/>
      <w:r w:rsidR="006E1BC4" w:rsidRPr="00D8459C">
        <w:rPr>
          <w:rFonts w:ascii="Times New Roman" w:hAnsi="Times New Roman" w:cs="Times New Roman"/>
          <w:sz w:val="20"/>
          <w:szCs w:val="20"/>
        </w:rPr>
        <w:t>t.j</w:t>
      </w:r>
      <w:proofErr w:type="spellEnd"/>
      <w:r w:rsidR="006E1BC4" w:rsidRPr="00D8459C">
        <w:rPr>
          <w:rFonts w:ascii="Times New Roman" w:hAnsi="Times New Roman" w:cs="Times New Roman"/>
          <w:sz w:val="20"/>
          <w:szCs w:val="20"/>
        </w:rPr>
        <w:t xml:space="preserve">. </w:t>
      </w:r>
      <w:proofErr w:type="spellStart"/>
      <w:r w:rsidR="006E1BC4" w:rsidRPr="00D8459C">
        <w:rPr>
          <w:rFonts w:ascii="Times New Roman" w:hAnsi="Times New Roman" w:cs="Times New Roman"/>
          <w:sz w:val="20"/>
          <w:szCs w:val="20"/>
        </w:rPr>
        <w:t>Dz.U</w:t>
      </w:r>
      <w:proofErr w:type="spellEnd"/>
      <w:r w:rsidR="006E1BC4" w:rsidRPr="00D8459C">
        <w:rPr>
          <w:rFonts w:ascii="Times New Roman" w:hAnsi="Times New Roman" w:cs="Times New Roman"/>
          <w:sz w:val="20"/>
          <w:szCs w:val="20"/>
        </w:rPr>
        <w:t>. z 2013 r., poz. 907</w:t>
      </w:r>
      <w:r w:rsidR="00FD4912" w:rsidRPr="00D8459C">
        <w:rPr>
          <w:rFonts w:ascii="Times New Roman" w:hAnsi="Times New Roman" w:cs="Times New Roman"/>
          <w:sz w:val="20"/>
          <w:szCs w:val="20"/>
        </w:rPr>
        <w:t xml:space="preserve"> z </w:t>
      </w:r>
      <w:proofErr w:type="spellStart"/>
      <w:r w:rsidR="00FD4912" w:rsidRPr="00D8459C">
        <w:rPr>
          <w:rFonts w:ascii="Times New Roman" w:hAnsi="Times New Roman" w:cs="Times New Roman"/>
          <w:sz w:val="20"/>
          <w:szCs w:val="20"/>
        </w:rPr>
        <w:t>późn</w:t>
      </w:r>
      <w:proofErr w:type="spellEnd"/>
      <w:r w:rsidR="00FD4912" w:rsidRPr="00D8459C">
        <w:rPr>
          <w:rFonts w:ascii="Times New Roman" w:hAnsi="Times New Roman" w:cs="Times New Roman"/>
          <w:sz w:val="20"/>
          <w:szCs w:val="20"/>
        </w:rPr>
        <w:t>. zm.</w:t>
      </w:r>
      <w:r w:rsidR="006E1BC4" w:rsidRPr="00D8459C">
        <w:rPr>
          <w:rFonts w:ascii="Times New Roman" w:hAnsi="Times New Roman" w:cs="Times New Roman"/>
          <w:sz w:val="20"/>
          <w:szCs w:val="20"/>
        </w:rPr>
        <w:t>).</w:t>
      </w:r>
    </w:p>
    <w:p w:rsidR="007D604A" w:rsidRPr="00D8459C" w:rsidRDefault="007D604A" w:rsidP="006E1BC4">
      <w:pPr>
        <w:pStyle w:val="Tekstpodstawowywcity31"/>
        <w:spacing w:after="0" w:line="240" w:lineRule="auto"/>
        <w:ind w:left="0"/>
        <w:jc w:val="both"/>
        <w:rPr>
          <w:rFonts w:ascii="Times New Roman" w:hAnsi="Times New Roman" w:cs="Times New Roman"/>
          <w:b/>
          <w:sz w:val="20"/>
          <w:szCs w:val="20"/>
        </w:rPr>
      </w:pPr>
      <w:r w:rsidRPr="00D8459C">
        <w:rPr>
          <w:rFonts w:ascii="Times New Roman" w:hAnsi="Times New Roman" w:cs="Times New Roman"/>
          <w:b/>
          <w:sz w:val="20"/>
          <w:szCs w:val="20"/>
        </w:rPr>
        <w:t xml:space="preserve">Informacje uzupełniające </w:t>
      </w:r>
    </w:p>
    <w:p w:rsidR="007D604A" w:rsidRPr="00D8459C" w:rsidRDefault="007D604A" w:rsidP="002247BC">
      <w:pPr>
        <w:numPr>
          <w:ilvl w:val="2"/>
          <w:numId w:val="12"/>
        </w:numPr>
        <w:tabs>
          <w:tab w:val="clear" w:pos="2868"/>
          <w:tab w:val="num" w:pos="426"/>
          <w:tab w:val="left" w:pos="567"/>
        </w:tabs>
        <w:spacing w:after="0" w:line="240" w:lineRule="auto"/>
        <w:ind w:left="426" w:hanging="142"/>
        <w:jc w:val="both"/>
        <w:rPr>
          <w:rFonts w:ascii="Times New Roman" w:hAnsi="Times New Roman" w:cs="Times New Roman"/>
          <w:sz w:val="20"/>
          <w:szCs w:val="20"/>
        </w:rPr>
      </w:pPr>
      <w:r w:rsidRPr="00D8459C">
        <w:rPr>
          <w:rFonts w:ascii="Times New Roman" w:hAnsi="Times New Roman" w:cs="Times New Roman"/>
          <w:sz w:val="20"/>
          <w:szCs w:val="20"/>
        </w:rPr>
        <w:t>Wszelkie informacje przedstawione w niniejszej Specyfikacji Istotnych Warunków Zamówienia przeznaczone są wyłącznie w celu przygotowania oferty i w żadnym wypadku nie powinny być wykorzystywane w inny sposób, ani udostępniane osobom nie uczestniczącym w postępowaniu.</w:t>
      </w:r>
    </w:p>
    <w:p w:rsidR="007D604A" w:rsidRPr="00D8459C" w:rsidRDefault="007D604A" w:rsidP="002247BC">
      <w:pPr>
        <w:numPr>
          <w:ilvl w:val="2"/>
          <w:numId w:val="12"/>
        </w:numPr>
        <w:tabs>
          <w:tab w:val="clear" w:pos="2868"/>
          <w:tab w:val="num" w:pos="426"/>
          <w:tab w:val="left" w:pos="567"/>
        </w:tabs>
        <w:spacing w:after="0" w:line="240" w:lineRule="auto"/>
        <w:ind w:left="426" w:hanging="142"/>
        <w:jc w:val="both"/>
        <w:rPr>
          <w:rFonts w:ascii="Times New Roman" w:hAnsi="Times New Roman" w:cs="Times New Roman"/>
          <w:sz w:val="20"/>
          <w:szCs w:val="20"/>
        </w:rPr>
      </w:pPr>
      <w:r w:rsidRPr="00D8459C">
        <w:rPr>
          <w:rFonts w:ascii="Times New Roman" w:hAnsi="Times New Roman" w:cs="Times New Roman"/>
          <w:sz w:val="20"/>
          <w:szCs w:val="20"/>
        </w:rPr>
        <w:t xml:space="preserve">Ilekroć w Specyfikacji Istotnych Warunków Zamówienia zastosowane jest pojęcie "ustawa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 xml:space="preserve">", bez bliższego określenia, o jaką ustawę chodzi, dotyczy ono ustawy z dnia 29 stycznia 2004 r. Prawo zamówień publicznych </w:t>
      </w:r>
      <w:r w:rsidR="006E1BC4" w:rsidRPr="00D8459C">
        <w:rPr>
          <w:rFonts w:ascii="Times New Roman" w:hAnsi="Times New Roman" w:cs="Times New Roman"/>
          <w:sz w:val="20"/>
          <w:szCs w:val="20"/>
        </w:rPr>
        <w:t>(</w:t>
      </w:r>
      <w:proofErr w:type="spellStart"/>
      <w:r w:rsidR="006E1BC4" w:rsidRPr="00D8459C">
        <w:rPr>
          <w:rFonts w:ascii="Times New Roman" w:hAnsi="Times New Roman" w:cs="Times New Roman"/>
          <w:sz w:val="20"/>
          <w:szCs w:val="20"/>
        </w:rPr>
        <w:t>t.j</w:t>
      </w:r>
      <w:proofErr w:type="spellEnd"/>
      <w:r w:rsidR="006E1BC4" w:rsidRPr="00D8459C">
        <w:rPr>
          <w:rFonts w:ascii="Times New Roman" w:hAnsi="Times New Roman" w:cs="Times New Roman"/>
          <w:sz w:val="20"/>
          <w:szCs w:val="20"/>
        </w:rPr>
        <w:t xml:space="preserve">. </w:t>
      </w:r>
      <w:proofErr w:type="spellStart"/>
      <w:r w:rsidR="006E1BC4" w:rsidRPr="00D8459C">
        <w:rPr>
          <w:rFonts w:ascii="Times New Roman" w:hAnsi="Times New Roman" w:cs="Times New Roman"/>
          <w:sz w:val="20"/>
          <w:szCs w:val="20"/>
        </w:rPr>
        <w:t>Dz.U</w:t>
      </w:r>
      <w:proofErr w:type="spellEnd"/>
      <w:r w:rsidR="006E1BC4" w:rsidRPr="00D8459C">
        <w:rPr>
          <w:rFonts w:ascii="Times New Roman" w:hAnsi="Times New Roman" w:cs="Times New Roman"/>
          <w:sz w:val="20"/>
          <w:szCs w:val="20"/>
        </w:rPr>
        <w:t>. z 2013 r., poz. 90</w:t>
      </w:r>
      <w:r w:rsidR="00FD4912" w:rsidRPr="00D8459C">
        <w:rPr>
          <w:rFonts w:ascii="Times New Roman" w:hAnsi="Times New Roman" w:cs="Times New Roman"/>
          <w:sz w:val="20"/>
          <w:szCs w:val="20"/>
        </w:rPr>
        <w:t xml:space="preserve">7 z </w:t>
      </w:r>
      <w:proofErr w:type="spellStart"/>
      <w:r w:rsidR="00FD4912" w:rsidRPr="00D8459C">
        <w:rPr>
          <w:rFonts w:ascii="Times New Roman" w:hAnsi="Times New Roman" w:cs="Times New Roman"/>
          <w:sz w:val="20"/>
          <w:szCs w:val="20"/>
        </w:rPr>
        <w:t>późn</w:t>
      </w:r>
      <w:proofErr w:type="spellEnd"/>
      <w:r w:rsidR="00FD4912" w:rsidRPr="00D8459C">
        <w:rPr>
          <w:rFonts w:ascii="Times New Roman" w:hAnsi="Times New Roman" w:cs="Times New Roman"/>
          <w:sz w:val="20"/>
          <w:szCs w:val="20"/>
        </w:rPr>
        <w:t xml:space="preserve">. </w:t>
      </w:r>
      <w:proofErr w:type="spellStart"/>
      <w:r w:rsidR="00FD4912" w:rsidRPr="00D8459C">
        <w:rPr>
          <w:rFonts w:ascii="Times New Roman" w:hAnsi="Times New Roman" w:cs="Times New Roman"/>
          <w:sz w:val="20"/>
          <w:szCs w:val="20"/>
        </w:rPr>
        <w:t>zm</w:t>
      </w:r>
      <w:proofErr w:type="spellEnd"/>
      <w:r w:rsidR="006E1BC4" w:rsidRPr="00D8459C">
        <w:rPr>
          <w:rFonts w:ascii="Times New Roman" w:hAnsi="Times New Roman" w:cs="Times New Roman"/>
          <w:sz w:val="20"/>
          <w:szCs w:val="20"/>
        </w:rPr>
        <w:t>).</w:t>
      </w:r>
      <w:r w:rsidRPr="00D8459C">
        <w:rPr>
          <w:rFonts w:ascii="Times New Roman" w:hAnsi="Times New Roman" w:cs="Times New Roman"/>
          <w:sz w:val="20"/>
          <w:szCs w:val="20"/>
        </w:rPr>
        <w:t>Wszelkie koszty związane z przygotowaniem oraz dostarczeniem oferty ponosi Wykonawca.</w:t>
      </w:r>
    </w:p>
    <w:p w:rsidR="007D604A" w:rsidRPr="00D8459C" w:rsidRDefault="007D604A" w:rsidP="002247BC">
      <w:pPr>
        <w:numPr>
          <w:ilvl w:val="2"/>
          <w:numId w:val="12"/>
        </w:numPr>
        <w:tabs>
          <w:tab w:val="clear" w:pos="2868"/>
          <w:tab w:val="num" w:pos="426"/>
          <w:tab w:val="left" w:pos="567"/>
        </w:tabs>
        <w:spacing w:after="0" w:line="240" w:lineRule="auto"/>
        <w:ind w:left="426" w:hanging="142"/>
        <w:jc w:val="both"/>
        <w:rPr>
          <w:rFonts w:ascii="Times New Roman" w:hAnsi="Times New Roman" w:cs="Times New Roman"/>
          <w:sz w:val="20"/>
          <w:szCs w:val="20"/>
        </w:rPr>
      </w:pPr>
      <w:r w:rsidRPr="00D8459C">
        <w:rPr>
          <w:rFonts w:ascii="Times New Roman" w:hAnsi="Times New Roman" w:cs="Times New Roman"/>
          <w:sz w:val="20"/>
          <w:szCs w:val="20"/>
        </w:rPr>
        <w:t xml:space="preserve">Postępowanie o udzielenie zamówienia publicznego może zostać unieważnione jedynie w przypadkach określonych w art. 93 ustawy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 O fakcie unieważnienia postępowania, Zamawiający poinformuje równocześnie wszystkich Wykonawców, którzy:</w:t>
      </w:r>
    </w:p>
    <w:p w:rsidR="007D604A" w:rsidRPr="00D8459C" w:rsidRDefault="007D604A" w:rsidP="00C56A86">
      <w:pPr>
        <w:tabs>
          <w:tab w:val="num" w:pos="426"/>
          <w:tab w:val="left" w:pos="567"/>
        </w:tabs>
        <w:spacing w:after="0" w:line="240" w:lineRule="auto"/>
        <w:ind w:left="426" w:hanging="142"/>
        <w:jc w:val="both"/>
        <w:rPr>
          <w:rFonts w:ascii="Times New Roman" w:hAnsi="Times New Roman" w:cs="Times New Roman"/>
          <w:sz w:val="20"/>
          <w:szCs w:val="20"/>
        </w:rPr>
      </w:pPr>
      <w:r w:rsidRPr="00D8459C">
        <w:rPr>
          <w:rFonts w:ascii="Times New Roman" w:hAnsi="Times New Roman" w:cs="Times New Roman"/>
          <w:sz w:val="20"/>
          <w:szCs w:val="20"/>
        </w:rPr>
        <w:t>- ubiegali się o udzielenie zamówienia – w przypadku unieważnienia postępowania przed upływem terminu składania ofert;</w:t>
      </w:r>
    </w:p>
    <w:p w:rsidR="007D604A" w:rsidRPr="00D8459C" w:rsidRDefault="007D604A" w:rsidP="00C56A86">
      <w:pPr>
        <w:tabs>
          <w:tab w:val="num" w:pos="426"/>
          <w:tab w:val="left" w:pos="567"/>
        </w:tabs>
        <w:spacing w:after="0" w:line="240" w:lineRule="auto"/>
        <w:ind w:left="426" w:hanging="142"/>
        <w:jc w:val="both"/>
        <w:rPr>
          <w:rFonts w:ascii="Times New Roman" w:hAnsi="Times New Roman" w:cs="Times New Roman"/>
          <w:sz w:val="20"/>
          <w:szCs w:val="20"/>
        </w:rPr>
      </w:pPr>
      <w:r w:rsidRPr="00D8459C">
        <w:rPr>
          <w:rFonts w:ascii="Times New Roman" w:hAnsi="Times New Roman" w:cs="Times New Roman"/>
          <w:sz w:val="20"/>
          <w:szCs w:val="20"/>
        </w:rPr>
        <w:t xml:space="preserve">- złożyli oferty – w przypadku unieważnienia postępowania po upływie terminu składania ofert. </w:t>
      </w:r>
    </w:p>
    <w:p w:rsidR="007D604A" w:rsidRPr="00D8459C" w:rsidRDefault="007D604A" w:rsidP="002247BC">
      <w:pPr>
        <w:numPr>
          <w:ilvl w:val="2"/>
          <w:numId w:val="12"/>
        </w:numPr>
        <w:tabs>
          <w:tab w:val="clear" w:pos="2868"/>
          <w:tab w:val="num" w:pos="426"/>
          <w:tab w:val="left" w:pos="567"/>
        </w:tabs>
        <w:spacing w:after="0" w:line="240" w:lineRule="auto"/>
        <w:ind w:left="426" w:hanging="142"/>
        <w:jc w:val="both"/>
        <w:rPr>
          <w:rFonts w:ascii="Times New Roman" w:hAnsi="Times New Roman" w:cs="Times New Roman"/>
          <w:sz w:val="20"/>
          <w:szCs w:val="20"/>
        </w:rPr>
      </w:pPr>
      <w:r w:rsidRPr="00D8459C">
        <w:rPr>
          <w:rFonts w:ascii="Times New Roman" w:hAnsi="Times New Roman" w:cs="Times New Roman"/>
          <w:sz w:val="20"/>
          <w:szCs w:val="20"/>
        </w:rPr>
        <w:t xml:space="preserve">Zamawiający, w uzasadnionych przypadkach zastrzega sobie prawo zmiany treści Specyfikacji Istotnych Warunków Zamówienia. Zmiana może nastąpić w każdym czasie, przed upływem terminu składania ofert. Dokonaną zmianę </w:t>
      </w:r>
      <w:r w:rsidRPr="00D8459C">
        <w:rPr>
          <w:rFonts w:ascii="Times New Roman" w:hAnsi="Times New Roman" w:cs="Times New Roman"/>
          <w:sz w:val="20"/>
          <w:szCs w:val="20"/>
        </w:rPr>
        <w:lastRenderedPageBreak/>
        <w:t xml:space="preserve">specyfikacji Zamawiający przekaże niezwłocznie wszystkim Wykonawcom, którym przekazano Specyfikację Istotnych Warunków Zamówienia oraz zamieści na stronie internetowej, na której udostępniana jest specyfikacja. </w:t>
      </w:r>
    </w:p>
    <w:p w:rsidR="007D604A" w:rsidRPr="00D8459C" w:rsidRDefault="007D604A" w:rsidP="00C56A86">
      <w:pPr>
        <w:spacing w:after="0" w:line="240" w:lineRule="auto"/>
        <w:ind w:left="1080"/>
        <w:jc w:val="both"/>
        <w:rPr>
          <w:rFonts w:ascii="Times New Roman" w:hAnsi="Times New Roman" w:cs="Times New Roman"/>
          <w:sz w:val="20"/>
          <w:szCs w:val="20"/>
        </w:rPr>
      </w:pPr>
    </w:p>
    <w:p w:rsidR="007D604A" w:rsidRPr="00D8459C" w:rsidRDefault="007D604A" w:rsidP="002247BC">
      <w:pPr>
        <w:pStyle w:val="Akapitzlist"/>
        <w:numPr>
          <w:ilvl w:val="0"/>
          <w:numId w:val="13"/>
        </w:numPr>
        <w:spacing w:after="0" w:line="240" w:lineRule="auto"/>
        <w:ind w:left="426"/>
        <w:jc w:val="both"/>
        <w:rPr>
          <w:rFonts w:ascii="Times New Roman" w:hAnsi="Times New Roman" w:cs="Times New Roman"/>
          <w:b/>
          <w:sz w:val="20"/>
          <w:szCs w:val="20"/>
        </w:rPr>
      </w:pPr>
      <w:r w:rsidRPr="00D8459C">
        <w:rPr>
          <w:rFonts w:ascii="Times New Roman" w:hAnsi="Times New Roman" w:cs="Times New Roman"/>
          <w:b/>
          <w:sz w:val="20"/>
          <w:szCs w:val="20"/>
        </w:rPr>
        <w:t xml:space="preserve">Udzielanie wyjaśnień </w:t>
      </w:r>
    </w:p>
    <w:p w:rsidR="007D604A" w:rsidRPr="00D8459C" w:rsidRDefault="007D604A" w:rsidP="00C56A86">
      <w:pPr>
        <w:spacing w:after="0" w:line="240" w:lineRule="auto"/>
        <w:ind w:left="284"/>
        <w:jc w:val="both"/>
        <w:rPr>
          <w:rFonts w:ascii="Times New Roman" w:hAnsi="Times New Roman" w:cs="Times New Roman"/>
          <w:sz w:val="20"/>
          <w:szCs w:val="20"/>
        </w:rPr>
      </w:pPr>
      <w:r w:rsidRPr="00D8459C">
        <w:rPr>
          <w:rFonts w:ascii="Times New Roman" w:hAnsi="Times New Roman" w:cs="Times New Roman"/>
          <w:sz w:val="20"/>
          <w:szCs w:val="20"/>
        </w:rPr>
        <w:t xml:space="preserve">Zamawiający nie przewiduje zorganizowania zebrania informacyjnego Wykonawców. Wyjaśnienia warunków zamówienia udzielane będą z zachowaniem zasad określonych w ustawie, w art. 27 oraz art. 38 ustawy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 xml:space="preserve">. Pytania i wnioski </w:t>
      </w:r>
      <w:r w:rsidR="00EC591C" w:rsidRPr="00D8459C">
        <w:rPr>
          <w:rFonts w:ascii="Times New Roman" w:hAnsi="Times New Roman" w:cs="Times New Roman"/>
          <w:sz w:val="20"/>
          <w:szCs w:val="20"/>
        </w:rPr>
        <w:br/>
      </w:r>
      <w:r w:rsidRPr="00D8459C">
        <w:rPr>
          <w:rFonts w:ascii="Times New Roman" w:hAnsi="Times New Roman" w:cs="Times New Roman"/>
          <w:sz w:val="20"/>
          <w:szCs w:val="20"/>
        </w:rPr>
        <w:t xml:space="preserve">o wyjaśnienia mogą być przesyłane pisemnie, a także za pomocą faksu numer 59 8632 850 i drogą poczty elektronicznej na adres e-mail: </w:t>
      </w:r>
      <w:r w:rsidR="000B1E28" w:rsidRPr="00D8459C">
        <w:rPr>
          <w:rFonts w:ascii="Times New Roman" w:hAnsi="Times New Roman" w:cs="Times New Roman"/>
          <w:sz w:val="20"/>
          <w:szCs w:val="20"/>
        </w:rPr>
        <w:t xml:space="preserve">starostwo_lebork@poczta.onet.pl. </w:t>
      </w:r>
      <w:r w:rsidR="005F0C6F" w:rsidRPr="00D8459C">
        <w:rPr>
          <w:rFonts w:ascii="Times New Roman" w:hAnsi="Times New Roman" w:cs="Times New Roman"/>
          <w:sz w:val="20"/>
          <w:szCs w:val="20"/>
        </w:rPr>
        <w:t xml:space="preserve">Osobami uprawnionymi </w:t>
      </w:r>
      <w:r w:rsidRPr="00D8459C">
        <w:rPr>
          <w:rFonts w:ascii="Times New Roman" w:hAnsi="Times New Roman" w:cs="Times New Roman"/>
          <w:sz w:val="20"/>
          <w:szCs w:val="20"/>
        </w:rPr>
        <w:t>do bez</w:t>
      </w:r>
      <w:r w:rsidR="00DC5557" w:rsidRPr="00D8459C">
        <w:rPr>
          <w:rFonts w:ascii="Times New Roman" w:hAnsi="Times New Roman" w:cs="Times New Roman"/>
          <w:sz w:val="20"/>
          <w:szCs w:val="20"/>
        </w:rPr>
        <w:t xml:space="preserve">pośredniego kontaktowania się </w:t>
      </w:r>
      <w:r w:rsidR="00EC591C" w:rsidRPr="00D8459C">
        <w:rPr>
          <w:rFonts w:ascii="Times New Roman" w:hAnsi="Times New Roman" w:cs="Times New Roman"/>
          <w:sz w:val="20"/>
          <w:szCs w:val="20"/>
        </w:rPr>
        <w:br/>
      </w:r>
      <w:r w:rsidR="00DC5557" w:rsidRPr="00D8459C">
        <w:rPr>
          <w:rFonts w:ascii="Times New Roman" w:hAnsi="Times New Roman" w:cs="Times New Roman"/>
          <w:sz w:val="20"/>
          <w:szCs w:val="20"/>
        </w:rPr>
        <w:t xml:space="preserve">z </w:t>
      </w:r>
      <w:r w:rsidRPr="00D8459C">
        <w:rPr>
          <w:rFonts w:ascii="Times New Roman" w:hAnsi="Times New Roman" w:cs="Times New Roman"/>
          <w:sz w:val="20"/>
          <w:szCs w:val="20"/>
        </w:rPr>
        <w:t xml:space="preserve">Wykonawcami są: </w:t>
      </w:r>
    </w:p>
    <w:p w:rsidR="007D604A" w:rsidRPr="00D8459C" w:rsidRDefault="007D604A" w:rsidP="002247BC">
      <w:pPr>
        <w:numPr>
          <w:ilvl w:val="2"/>
          <w:numId w:val="14"/>
        </w:numPr>
        <w:tabs>
          <w:tab w:val="clear" w:pos="2160"/>
          <w:tab w:val="num" w:pos="567"/>
        </w:tabs>
        <w:spacing w:after="0" w:line="240" w:lineRule="auto"/>
        <w:ind w:left="284" w:firstLine="0"/>
        <w:jc w:val="both"/>
        <w:rPr>
          <w:rFonts w:ascii="Times New Roman" w:hAnsi="Times New Roman" w:cs="Times New Roman"/>
          <w:sz w:val="20"/>
          <w:szCs w:val="20"/>
        </w:rPr>
      </w:pPr>
      <w:r w:rsidRPr="00D8459C">
        <w:rPr>
          <w:rFonts w:ascii="Times New Roman" w:hAnsi="Times New Roman" w:cs="Times New Roman"/>
          <w:sz w:val="20"/>
          <w:szCs w:val="20"/>
        </w:rPr>
        <w:t xml:space="preserve">w sprawach formalnych: Anita Pirycka </w:t>
      </w:r>
    </w:p>
    <w:p w:rsidR="006A7548" w:rsidRPr="00D8459C" w:rsidRDefault="007D604A" w:rsidP="002247BC">
      <w:pPr>
        <w:numPr>
          <w:ilvl w:val="2"/>
          <w:numId w:val="14"/>
        </w:numPr>
        <w:tabs>
          <w:tab w:val="clear" w:pos="2160"/>
          <w:tab w:val="num" w:pos="567"/>
        </w:tabs>
        <w:spacing w:after="0" w:line="240" w:lineRule="auto"/>
        <w:ind w:left="284" w:firstLine="0"/>
        <w:jc w:val="both"/>
        <w:rPr>
          <w:rFonts w:ascii="Times New Roman" w:hAnsi="Times New Roman" w:cs="Times New Roman"/>
          <w:sz w:val="20"/>
          <w:szCs w:val="20"/>
        </w:rPr>
      </w:pPr>
      <w:r w:rsidRPr="00D8459C">
        <w:rPr>
          <w:rFonts w:ascii="Times New Roman" w:hAnsi="Times New Roman" w:cs="Times New Roman"/>
          <w:sz w:val="20"/>
          <w:szCs w:val="20"/>
        </w:rPr>
        <w:t xml:space="preserve">w sprawach przedmiotu zamówienia: </w:t>
      </w:r>
      <w:r w:rsidR="008020F3" w:rsidRPr="00D8459C">
        <w:rPr>
          <w:rFonts w:ascii="Times New Roman" w:hAnsi="Times New Roman" w:cs="Times New Roman"/>
          <w:sz w:val="20"/>
          <w:szCs w:val="20"/>
        </w:rPr>
        <w:t xml:space="preserve">Marcin </w:t>
      </w:r>
      <w:proofErr w:type="spellStart"/>
      <w:r w:rsidR="008020F3" w:rsidRPr="00D8459C">
        <w:rPr>
          <w:rFonts w:ascii="Times New Roman" w:hAnsi="Times New Roman" w:cs="Times New Roman"/>
          <w:sz w:val="20"/>
          <w:szCs w:val="20"/>
        </w:rPr>
        <w:t>Ramczyk</w:t>
      </w:r>
      <w:proofErr w:type="spellEnd"/>
    </w:p>
    <w:p w:rsidR="00794D35" w:rsidRPr="00D8459C" w:rsidRDefault="00794D35" w:rsidP="00C56A86">
      <w:pPr>
        <w:spacing w:after="0" w:line="240" w:lineRule="auto"/>
        <w:jc w:val="both"/>
        <w:rPr>
          <w:rFonts w:ascii="Times New Roman" w:hAnsi="Times New Roman" w:cs="Times New Roman"/>
          <w:sz w:val="20"/>
          <w:szCs w:val="20"/>
        </w:rPr>
      </w:pPr>
    </w:p>
    <w:p w:rsidR="00794D35" w:rsidRPr="00D8459C" w:rsidRDefault="00794D35" w:rsidP="00C56A86">
      <w:pPr>
        <w:tabs>
          <w:tab w:val="num" w:pos="709"/>
        </w:tabs>
        <w:spacing w:after="0" w:line="240" w:lineRule="auto"/>
        <w:jc w:val="both"/>
        <w:rPr>
          <w:rFonts w:ascii="Times New Roman" w:hAnsi="Times New Roman" w:cs="Times New Roman"/>
          <w:b/>
          <w:sz w:val="20"/>
          <w:szCs w:val="20"/>
          <w:lang w:eastAsia="en-US"/>
        </w:rPr>
      </w:pPr>
      <w:r w:rsidRPr="00D8459C">
        <w:rPr>
          <w:rFonts w:ascii="Times New Roman" w:hAnsi="Times New Roman" w:cs="Times New Roman"/>
          <w:b/>
          <w:sz w:val="20"/>
          <w:szCs w:val="20"/>
          <w:lang w:eastAsia="en-US"/>
        </w:rPr>
        <w:t xml:space="preserve">UWAGA! Zamawiający zwraca się z prośbą o sprawdzanie na stronie internetowej, na której umieszczona jest niniejsza specyfikacja, czy zostały załączone </w:t>
      </w:r>
      <w:r w:rsidR="006913E6" w:rsidRPr="00D8459C">
        <w:rPr>
          <w:rFonts w:ascii="Times New Roman" w:hAnsi="Times New Roman" w:cs="Times New Roman"/>
          <w:b/>
          <w:sz w:val="20"/>
          <w:szCs w:val="20"/>
          <w:lang w:eastAsia="en-US"/>
        </w:rPr>
        <w:t>załączniki do SIWZ lub zapytania</w:t>
      </w:r>
      <w:r w:rsidRPr="00D8459C">
        <w:rPr>
          <w:rFonts w:ascii="Times New Roman" w:hAnsi="Times New Roman" w:cs="Times New Roman"/>
          <w:b/>
          <w:sz w:val="20"/>
          <w:szCs w:val="20"/>
          <w:lang w:eastAsia="en-US"/>
        </w:rPr>
        <w:t xml:space="preserve"> i odpowiedzi. </w:t>
      </w:r>
    </w:p>
    <w:p w:rsidR="007D604A" w:rsidRPr="00D8459C" w:rsidRDefault="00C56A86" w:rsidP="00C56A86">
      <w:pPr>
        <w:pStyle w:val="Nagwek1"/>
        <w:pBdr>
          <w:top w:val="single" w:sz="4" w:space="1" w:color="000000"/>
          <w:bottom w:val="single" w:sz="4" w:space="1" w:color="000000"/>
        </w:pBdr>
        <w:shd w:val="clear" w:color="auto" w:fill="F3F3F3"/>
        <w:tabs>
          <w:tab w:val="clear" w:pos="0"/>
          <w:tab w:val="left" w:pos="1134"/>
        </w:tabs>
        <w:ind w:left="0" w:firstLine="0"/>
        <w:rPr>
          <w:rFonts w:ascii="Times New Roman" w:hAnsi="Times New Roman" w:cs="Times New Roman"/>
          <w:sz w:val="20"/>
          <w:u w:val="none"/>
        </w:rPr>
      </w:pPr>
      <w:r w:rsidRPr="00D8459C">
        <w:rPr>
          <w:rFonts w:ascii="Times New Roman" w:hAnsi="Times New Roman" w:cs="Times New Roman"/>
          <w:sz w:val="20"/>
          <w:u w:val="none"/>
        </w:rPr>
        <w:t>3. OPIS PRZEDMIOTU ZAMÓWIENIA</w:t>
      </w:r>
    </w:p>
    <w:p w:rsidR="006A7548" w:rsidRPr="00D8459C" w:rsidRDefault="006A7548" w:rsidP="004B0C66">
      <w:pPr>
        <w:spacing w:after="0" w:line="240" w:lineRule="auto"/>
        <w:jc w:val="both"/>
        <w:rPr>
          <w:rFonts w:ascii="Times New Roman" w:eastAsia="Times New Roman" w:hAnsi="Times New Roman" w:cs="Times New Roman"/>
          <w:sz w:val="20"/>
          <w:szCs w:val="20"/>
        </w:rPr>
      </w:pPr>
    </w:p>
    <w:p w:rsidR="00AA4318" w:rsidRPr="00D8459C" w:rsidRDefault="00AA4318" w:rsidP="00AA4318">
      <w:pPr>
        <w:spacing w:after="0" w:line="240" w:lineRule="auto"/>
        <w:jc w:val="both"/>
        <w:rPr>
          <w:rFonts w:ascii="Times New Roman" w:eastAsia="Times New Roman" w:hAnsi="Times New Roman" w:cs="Times New Roman"/>
          <w:sz w:val="20"/>
          <w:szCs w:val="20"/>
          <w:lang w:eastAsia="pl-PL"/>
        </w:rPr>
      </w:pPr>
      <w:r w:rsidRPr="00D8459C">
        <w:rPr>
          <w:rFonts w:ascii="Times New Roman" w:hAnsi="Times New Roman" w:cs="Times New Roman"/>
          <w:sz w:val="20"/>
          <w:szCs w:val="20"/>
        </w:rPr>
        <w:t xml:space="preserve">Przedmiot zamówienia obejmuje </w:t>
      </w:r>
      <w:r w:rsidRPr="00D8459C">
        <w:rPr>
          <w:rFonts w:ascii="Times New Roman" w:eastAsia="Times New Roman" w:hAnsi="Times New Roman" w:cs="Times New Roman"/>
          <w:b/>
          <w:sz w:val="20"/>
          <w:szCs w:val="20"/>
          <w:lang w:eastAsia="pl-PL"/>
        </w:rPr>
        <w:t xml:space="preserve">dostawę wyposażenia klasopracowni Specjalnego Ośrodka Szkolno-Wychowawczego </w:t>
      </w:r>
      <w:r w:rsidR="00EC591C" w:rsidRPr="00D8459C">
        <w:rPr>
          <w:rFonts w:ascii="Times New Roman" w:eastAsia="Times New Roman" w:hAnsi="Times New Roman" w:cs="Times New Roman"/>
          <w:b/>
          <w:sz w:val="20"/>
          <w:szCs w:val="20"/>
          <w:lang w:eastAsia="pl-PL"/>
        </w:rPr>
        <w:br/>
      </w:r>
      <w:r w:rsidRPr="00D8459C">
        <w:rPr>
          <w:rFonts w:ascii="Times New Roman" w:eastAsia="Times New Roman" w:hAnsi="Times New Roman" w:cs="Times New Roman"/>
          <w:b/>
          <w:sz w:val="20"/>
          <w:szCs w:val="20"/>
          <w:lang w:eastAsia="pl-PL"/>
        </w:rPr>
        <w:t xml:space="preserve">w Lęborku w ramach projektu pn."Samo-dzielni" </w:t>
      </w:r>
      <w:r w:rsidR="00575CB8" w:rsidRPr="00D8459C">
        <w:rPr>
          <w:rFonts w:ascii="Times New Roman" w:eastAsia="Times New Roman" w:hAnsi="Times New Roman" w:cs="Times New Roman"/>
          <w:sz w:val="20"/>
          <w:szCs w:val="20"/>
          <w:lang w:eastAsia="pl-PL"/>
        </w:rPr>
        <w:t xml:space="preserve">współfinansowanego </w:t>
      </w:r>
      <w:r w:rsidRPr="00D8459C">
        <w:rPr>
          <w:rFonts w:ascii="Times New Roman" w:eastAsia="Times New Roman" w:hAnsi="Times New Roman" w:cs="Times New Roman"/>
          <w:sz w:val="20"/>
          <w:szCs w:val="20"/>
          <w:lang w:eastAsia="pl-PL"/>
        </w:rPr>
        <w:t xml:space="preserve"> ze środków Unii Europejskiej w ramach Europejskiego Funduszu Społecznego (Program Operacyjny Kapitał Ludzki, Priorytet IX Rozwój wykształcenia i kompetencji w regionach).</w:t>
      </w:r>
    </w:p>
    <w:p w:rsidR="00AA4318" w:rsidRPr="00D8459C" w:rsidRDefault="00AA4318" w:rsidP="00FD4912">
      <w:pPr>
        <w:pStyle w:val="Tekstpodstawowywcity2"/>
        <w:tabs>
          <w:tab w:val="left" w:pos="0"/>
        </w:tabs>
        <w:spacing w:after="0" w:line="240" w:lineRule="auto"/>
        <w:jc w:val="both"/>
        <w:rPr>
          <w:rFonts w:ascii="Times New Roman" w:hAnsi="Times New Roman"/>
          <w:sz w:val="20"/>
          <w:szCs w:val="20"/>
          <w:highlight w:val="yellow"/>
        </w:rPr>
      </w:pPr>
    </w:p>
    <w:p w:rsidR="00AA4318" w:rsidRPr="00D8459C" w:rsidRDefault="00AA4318" w:rsidP="00AA4318">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Zamawiający dopuszcza możliwość składania ofert częściowych. Wykonawca może złożyć ofertę na jedną lub więcej części zamówienia.</w:t>
      </w:r>
    </w:p>
    <w:p w:rsidR="00AA4318" w:rsidRPr="00D8459C" w:rsidRDefault="00AA4318" w:rsidP="00AA4318">
      <w:pPr>
        <w:pStyle w:val="Tekstpodstawowywcity22"/>
        <w:tabs>
          <w:tab w:val="left" w:pos="1417"/>
        </w:tabs>
        <w:spacing w:after="0" w:line="240" w:lineRule="auto"/>
        <w:ind w:left="0"/>
        <w:jc w:val="both"/>
        <w:rPr>
          <w:rFonts w:ascii="Times New Roman" w:hAnsi="Times New Roman" w:cs="Times New Roman"/>
          <w:sz w:val="20"/>
          <w:szCs w:val="20"/>
        </w:rPr>
      </w:pPr>
    </w:p>
    <w:p w:rsidR="00341484" w:rsidRPr="00D8459C" w:rsidRDefault="00341484" w:rsidP="00341484">
      <w:pPr>
        <w:spacing w:after="0" w:line="240" w:lineRule="auto"/>
        <w:jc w:val="both"/>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 xml:space="preserve">Zakres przedmiotu zamówienia został podzielony na </w:t>
      </w:r>
      <w:r w:rsidR="006A0B4D">
        <w:rPr>
          <w:rFonts w:ascii="Times New Roman" w:eastAsia="Times New Roman" w:hAnsi="Times New Roman" w:cs="Times New Roman"/>
          <w:sz w:val="20"/>
          <w:szCs w:val="20"/>
          <w:lang w:eastAsia="pl-PL"/>
        </w:rPr>
        <w:t>2</w:t>
      </w:r>
      <w:r w:rsidRPr="00D8459C">
        <w:rPr>
          <w:rFonts w:ascii="Times New Roman" w:eastAsia="Times New Roman" w:hAnsi="Times New Roman" w:cs="Times New Roman"/>
          <w:sz w:val="20"/>
          <w:szCs w:val="20"/>
          <w:lang w:eastAsia="pl-PL"/>
        </w:rPr>
        <w:t xml:space="preserve"> części:</w:t>
      </w:r>
    </w:p>
    <w:p w:rsidR="00341484" w:rsidRPr="00D8459C" w:rsidRDefault="00341484" w:rsidP="0085776C">
      <w:pPr>
        <w:numPr>
          <w:ilvl w:val="0"/>
          <w:numId w:val="48"/>
        </w:numPr>
        <w:suppressAutoHyphens w:val="0"/>
        <w:spacing w:after="0" w:line="240" w:lineRule="auto"/>
        <w:ind w:left="709" w:hanging="349"/>
        <w:jc w:val="both"/>
        <w:rPr>
          <w:rFonts w:ascii="Times New Roman" w:hAnsi="Times New Roman" w:cs="Times New Roman"/>
          <w:b/>
          <w:sz w:val="20"/>
          <w:szCs w:val="20"/>
          <w:lang w:eastAsia="pl-PL"/>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1</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oprogramowanie dydaktyczne</w:t>
      </w:r>
    </w:p>
    <w:p w:rsidR="00341484" w:rsidRPr="00D8459C" w:rsidRDefault="00341484" w:rsidP="0085776C">
      <w:pPr>
        <w:pStyle w:val="Akapitzlist"/>
        <w:numPr>
          <w:ilvl w:val="0"/>
          <w:numId w:val="48"/>
        </w:numPr>
        <w:shd w:val="clear" w:color="auto" w:fill="FFFFFF"/>
        <w:suppressAutoHyphens w:val="0"/>
        <w:spacing w:after="0"/>
        <w:ind w:left="709" w:hanging="349"/>
        <w:contextualSpacing/>
        <w:jc w:val="both"/>
        <w:rPr>
          <w:rFonts w:ascii="Times New Roman" w:hAnsi="Times New Roman" w:cs="Times New Roman"/>
          <w:sz w:val="20"/>
          <w:szCs w:val="20"/>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2</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wyposażenie do klasopracowni w zawodzie kucharz</w:t>
      </w:r>
    </w:p>
    <w:p w:rsidR="00AA4318" w:rsidRPr="00D8459C" w:rsidRDefault="00AA4318" w:rsidP="00AA4318">
      <w:pPr>
        <w:spacing w:after="0" w:line="240" w:lineRule="auto"/>
        <w:jc w:val="both"/>
        <w:rPr>
          <w:rFonts w:ascii="Times New Roman" w:hAnsi="Times New Roman" w:cs="Times New Roman"/>
          <w:b/>
          <w:sz w:val="20"/>
          <w:szCs w:val="20"/>
        </w:rPr>
      </w:pPr>
    </w:p>
    <w:p w:rsidR="00AA4318" w:rsidRPr="00D8459C" w:rsidRDefault="00AA4318" w:rsidP="00AA4318">
      <w:pPr>
        <w:spacing w:after="0" w:line="240" w:lineRule="auto"/>
        <w:jc w:val="both"/>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Szczegółowy opis poszczególnych części zamówienia zawarty został w załączniku nr 1 do niniejszej specyfikacji.</w:t>
      </w:r>
    </w:p>
    <w:p w:rsidR="007B291A" w:rsidRPr="00D8459C" w:rsidRDefault="007B291A" w:rsidP="00F305BF">
      <w:pPr>
        <w:pStyle w:val="Tekstpodstawowywcity2"/>
        <w:tabs>
          <w:tab w:val="left" w:pos="0"/>
        </w:tabs>
        <w:spacing w:after="0" w:line="240" w:lineRule="auto"/>
        <w:ind w:left="0"/>
        <w:jc w:val="both"/>
        <w:rPr>
          <w:rFonts w:ascii="Times New Roman" w:hAnsi="Times New Roman"/>
          <w:sz w:val="20"/>
          <w:szCs w:val="20"/>
        </w:rPr>
      </w:pPr>
    </w:p>
    <w:p w:rsidR="004C1E68" w:rsidRPr="00D8459C" w:rsidRDefault="004C1E68" w:rsidP="004C1E68">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 xml:space="preserve">Sprzęt stanowiący przedmiot zamówienia musi być profesjonalny i fabrycznie nowy, należytej jakości, sprawny, wolny od jakichkolwiek wad fizycznych, jak również od jakichkolwiek wad prawnych i roszczeń osób trzecich, nie używany, nie powystawowy. Pod pojęciem fabrycznie nowy Zamawiający rozumie produkty wykonane z nowych elementów, bez śladu uszkodzenia, w oryginalnych opakowaniach producenta, np. z widocznym logo, symbolem produktu i terminem przydatności do użytku. </w:t>
      </w:r>
    </w:p>
    <w:p w:rsidR="004C1E68" w:rsidRPr="00D8459C" w:rsidRDefault="004C1E68" w:rsidP="004C1E68">
      <w:pPr>
        <w:pStyle w:val="Tekstpodstawowywcity2"/>
        <w:tabs>
          <w:tab w:val="left" w:pos="0"/>
        </w:tabs>
        <w:spacing w:after="0" w:line="240" w:lineRule="auto"/>
        <w:ind w:left="0"/>
        <w:jc w:val="both"/>
        <w:rPr>
          <w:rFonts w:ascii="Times New Roman" w:hAnsi="Times New Roman"/>
          <w:sz w:val="20"/>
          <w:szCs w:val="20"/>
        </w:rPr>
      </w:pPr>
    </w:p>
    <w:p w:rsidR="004C1E68" w:rsidRPr="00D8459C" w:rsidRDefault="004C1E68" w:rsidP="004C1E68">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 xml:space="preserve">Ww. sprzęt odpowiedniej jakości, pozwoli na realizację zajęć w formule nowoczesnej, niezbędnej z punktu widzenia aktualnego </w:t>
      </w:r>
      <w:r w:rsidR="00D679BC" w:rsidRPr="00D8459C">
        <w:rPr>
          <w:rFonts w:ascii="Times New Roman" w:hAnsi="Times New Roman"/>
          <w:sz w:val="20"/>
          <w:szCs w:val="20"/>
        </w:rPr>
        <w:br/>
      </w:r>
      <w:r w:rsidRPr="00D8459C">
        <w:rPr>
          <w:rFonts w:ascii="Times New Roman" w:hAnsi="Times New Roman"/>
          <w:sz w:val="20"/>
          <w:szCs w:val="20"/>
        </w:rPr>
        <w:t xml:space="preserve">i przyszłego rynku pracy, na którym odnaleźć mają się uczniowie po ukończeniu szkoły. </w:t>
      </w:r>
    </w:p>
    <w:p w:rsidR="008F648B" w:rsidRPr="00D8459C" w:rsidRDefault="008F648B" w:rsidP="00F305BF">
      <w:pPr>
        <w:pStyle w:val="Tekstpodstawowywcity2"/>
        <w:tabs>
          <w:tab w:val="left" w:pos="0"/>
        </w:tabs>
        <w:spacing w:after="0" w:line="240" w:lineRule="auto"/>
        <w:ind w:left="0"/>
        <w:jc w:val="both"/>
        <w:rPr>
          <w:rFonts w:ascii="Times New Roman" w:hAnsi="Times New Roman"/>
          <w:sz w:val="20"/>
          <w:szCs w:val="20"/>
        </w:rPr>
      </w:pPr>
    </w:p>
    <w:p w:rsidR="00A43215" w:rsidRPr="00D8459C" w:rsidRDefault="00A43215" w:rsidP="00A43215">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Zamawiający informuje, że określając przedmiot zamówienia poprzez wskazanie nazw handlowych, dopuszcza jednocześnie wszelkie ich odpowiedniki rynkowe o równoważnych lub lepszych parametra</w:t>
      </w:r>
      <w:r w:rsidR="00DB4EF7" w:rsidRPr="00D8459C">
        <w:rPr>
          <w:rFonts w:ascii="Times New Roman" w:hAnsi="Times New Roman"/>
          <w:sz w:val="20"/>
          <w:szCs w:val="20"/>
        </w:rPr>
        <w:t>ch. Parametry wskazanego przez Z</w:t>
      </w:r>
      <w:r w:rsidRPr="00D8459C">
        <w:rPr>
          <w:rFonts w:ascii="Times New Roman" w:hAnsi="Times New Roman"/>
          <w:sz w:val="20"/>
          <w:szCs w:val="20"/>
        </w:rPr>
        <w:t xml:space="preserve">amawiającego standardu przedstawiają warunki techniczne, eksploatacyjne, użytkowe, funkcjonalne oraz inne cechy istotne dla przedmiotu zamówienia. Natomiast wskazana marka lub nazwa handlowa określa klasę produktu, a nie konkretnego producenta. Zamawiający dopuszcza możliwość składania ofert równoważnych w stosunku do opisanych i podanych w wymaganych parametrach w SIWZ pod warunkiem, że będą posiadały równoważne lub lepsze parametry techniczne. </w:t>
      </w:r>
    </w:p>
    <w:p w:rsidR="00F305BF" w:rsidRPr="00D8459C" w:rsidRDefault="00A43215" w:rsidP="00A43215">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W przypadku zaproponowania w ofercie urządzeń równoważnych lub lepszych w stosunku do opisanych w SIWZ, należy załączyć do oferty foldery, dane techniczne i aprobaty techniczne tych urządzeń.</w:t>
      </w:r>
    </w:p>
    <w:p w:rsidR="00A43215" w:rsidRPr="00D8459C" w:rsidRDefault="00333393" w:rsidP="00333393">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Wykonawca zgodnie z art. 30 ustawy z dnia 29 stycznia 2004 roku Prawo zamówień publicznych (</w:t>
      </w:r>
      <w:proofErr w:type="spellStart"/>
      <w:r w:rsidRPr="00D8459C">
        <w:rPr>
          <w:rFonts w:ascii="Times New Roman" w:hAnsi="Times New Roman"/>
          <w:sz w:val="20"/>
          <w:szCs w:val="20"/>
        </w:rPr>
        <w:t>t.j</w:t>
      </w:r>
      <w:proofErr w:type="spellEnd"/>
      <w:r w:rsidRPr="00D8459C">
        <w:rPr>
          <w:rFonts w:ascii="Times New Roman" w:hAnsi="Times New Roman"/>
          <w:sz w:val="20"/>
          <w:szCs w:val="20"/>
        </w:rPr>
        <w:t xml:space="preserve">. </w:t>
      </w:r>
      <w:proofErr w:type="spellStart"/>
      <w:r w:rsidRPr="00D8459C">
        <w:rPr>
          <w:rFonts w:ascii="Times New Roman" w:hAnsi="Times New Roman"/>
          <w:sz w:val="20"/>
          <w:szCs w:val="20"/>
        </w:rPr>
        <w:t>Dz.U</w:t>
      </w:r>
      <w:proofErr w:type="spellEnd"/>
      <w:r w:rsidRPr="00D8459C">
        <w:rPr>
          <w:rFonts w:ascii="Times New Roman" w:hAnsi="Times New Roman"/>
          <w:sz w:val="20"/>
          <w:szCs w:val="20"/>
        </w:rPr>
        <w:t xml:space="preserve">. z 2013 r., poz. 907 </w:t>
      </w:r>
      <w:r w:rsidR="00EC591C" w:rsidRPr="00D8459C">
        <w:rPr>
          <w:rFonts w:ascii="Times New Roman" w:hAnsi="Times New Roman"/>
          <w:sz w:val="20"/>
          <w:szCs w:val="20"/>
        </w:rPr>
        <w:br/>
      </w:r>
      <w:r w:rsidRPr="00D8459C">
        <w:rPr>
          <w:rFonts w:ascii="Times New Roman" w:hAnsi="Times New Roman"/>
          <w:sz w:val="20"/>
          <w:szCs w:val="20"/>
        </w:rPr>
        <w:t xml:space="preserve">z </w:t>
      </w:r>
      <w:proofErr w:type="spellStart"/>
      <w:r w:rsidRPr="00D8459C">
        <w:rPr>
          <w:rFonts w:ascii="Times New Roman" w:hAnsi="Times New Roman"/>
          <w:sz w:val="20"/>
          <w:szCs w:val="20"/>
        </w:rPr>
        <w:t>późn</w:t>
      </w:r>
      <w:proofErr w:type="spellEnd"/>
      <w:r w:rsidRPr="00D8459C">
        <w:rPr>
          <w:rFonts w:ascii="Times New Roman" w:hAnsi="Times New Roman"/>
          <w:sz w:val="20"/>
          <w:szCs w:val="20"/>
        </w:rPr>
        <w:t>. zm.) zobowiązany jest wykazać równoważność.</w:t>
      </w:r>
    </w:p>
    <w:p w:rsidR="00333393" w:rsidRPr="00D8459C" w:rsidRDefault="00333393" w:rsidP="00333393">
      <w:pPr>
        <w:pStyle w:val="Tekstpodstawowywcity2"/>
        <w:tabs>
          <w:tab w:val="left" w:pos="0"/>
        </w:tabs>
        <w:spacing w:after="0" w:line="240" w:lineRule="auto"/>
        <w:ind w:left="284"/>
        <w:jc w:val="both"/>
        <w:rPr>
          <w:rFonts w:ascii="Times New Roman" w:hAnsi="Times New Roman"/>
          <w:b/>
          <w:sz w:val="20"/>
          <w:szCs w:val="20"/>
        </w:rPr>
      </w:pPr>
    </w:p>
    <w:p w:rsidR="00600BBF" w:rsidRPr="00D8459C" w:rsidRDefault="00600BBF" w:rsidP="00600BBF">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W przypadku, gdy Wykonawca przewiduje realizację części zamówienia przy udziale podwykonawców do oferty musi być załączony wykaz z zakresem powierzonych im zadań</w:t>
      </w:r>
      <w:r w:rsidR="00954718" w:rsidRPr="00D8459C">
        <w:rPr>
          <w:rFonts w:ascii="Times New Roman" w:hAnsi="Times New Roman"/>
          <w:sz w:val="20"/>
          <w:szCs w:val="20"/>
        </w:rPr>
        <w:t>.</w:t>
      </w:r>
    </w:p>
    <w:p w:rsidR="00600BBF" w:rsidRPr="00D8459C" w:rsidRDefault="00600BBF" w:rsidP="00333393">
      <w:pPr>
        <w:pStyle w:val="Tekstpodstawowywcity2"/>
        <w:tabs>
          <w:tab w:val="left" w:pos="0"/>
        </w:tabs>
        <w:spacing w:after="0" w:line="240" w:lineRule="auto"/>
        <w:ind w:left="284"/>
        <w:jc w:val="both"/>
        <w:rPr>
          <w:rFonts w:ascii="Times New Roman" w:hAnsi="Times New Roman"/>
          <w:b/>
          <w:sz w:val="20"/>
          <w:szCs w:val="20"/>
        </w:rPr>
      </w:pPr>
    </w:p>
    <w:p w:rsidR="00FD4912" w:rsidRPr="00D8459C" w:rsidRDefault="00E9327E" w:rsidP="002247BC">
      <w:pPr>
        <w:pStyle w:val="Tekstpodstawowywcity2"/>
        <w:numPr>
          <w:ilvl w:val="0"/>
          <w:numId w:val="32"/>
        </w:numPr>
        <w:tabs>
          <w:tab w:val="left" w:pos="0"/>
        </w:tabs>
        <w:spacing w:after="0" w:line="240" w:lineRule="auto"/>
        <w:ind w:left="284" w:hanging="284"/>
        <w:jc w:val="both"/>
        <w:rPr>
          <w:rFonts w:ascii="Times New Roman" w:hAnsi="Times New Roman"/>
          <w:b/>
          <w:sz w:val="20"/>
          <w:szCs w:val="20"/>
        </w:rPr>
      </w:pPr>
      <w:r w:rsidRPr="00D8459C">
        <w:rPr>
          <w:rFonts w:ascii="Times New Roman" w:hAnsi="Times New Roman"/>
          <w:b/>
          <w:sz w:val="20"/>
          <w:szCs w:val="20"/>
        </w:rPr>
        <w:t>Wymagania ogólne</w:t>
      </w:r>
      <w:r w:rsidR="001C005E" w:rsidRPr="00D8459C">
        <w:rPr>
          <w:rFonts w:ascii="Times New Roman" w:hAnsi="Times New Roman"/>
          <w:b/>
          <w:sz w:val="20"/>
          <w:szCs w:val="20"/>
        </w:rPr>
        <w:t xml:space="preserve"> dotyczące sprzętu</w:t>
      </w:r>
      <w:r w:rsidRPr="00D8459C">
        <w:rPr>
          <w:rFonts w:ascii="Times New Roman" w:hAnsi="Times New Roman"/>
          <w:b/>
          <w:sz w:val="20"/>
          <w:szCs w:val="20"/>
        </w:rPr>
        <w:t>:</w:t>
      </w:r>
    </w:p>
    <w:p w:rsidR="00E9327E" w:rsidRPr="00D8459C" w:rsidRDefault="006D009A" w:rsidP="002247BC">
      <w:pPr>
        <w:pStyle w:val="Tekstpodstawowywcity2"/>
        <w:numPr>
          <w:ilvl w:val="0"/>
          <w:numId w:val="34"/>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dostarczone w</w:t>
      </w:r>
      <w:r w:rsidR="00181599" w:rsidRPr="00D8459C">
        <w:rPr>
          <w:rFonts w:ascii="Times New Roman" w:hAnsi="Times New Roman"/>
          <w:sz w:val="20"/>
          <w:szCs w:val="20"/>
        </w:rPr>
        <w:t xml:space="preserve">yposażenie musi </w:t>
      </w:r>
      <w:r w:rsidR="004C1E68" w:rsidRPr="00D8459C">
        <w:rPr>
          <w:rFonts w:ascii="Times New Roman" w:hAnsi="Times New Roman"/>
          <w:sz w:val="20"/>
          <w:szCs w:val="20"/>
        </w:rPr>
        <w:t xml:space="preserve">być profesjonalne, fabrycznie nowe, </w:t>
      </w:r>
      <w:r w:rsidR="00BC3EC2" w:rsidRPr="00D8459C">
        <w:rPr>
          <w:rFonts w:ascii="Times New Roman" w:hAnsi="Times New Roman"/>
          <w:sz w:val="20"/>
          <w:szCs w:val="20"/>
        </w:rPr>
        <w:t>należytej jakości, sprawne</w:t>
      </w:r>
      <w:r w:rsidR="004C1E68" w:rsidRPr="00D8459C">
        <w:rPr>
          <w:rFonts w:ascii="Times New Roman" w:hAnsi="Times New Roman"/>
          <w:sz w:val="20"/>
          <w:szCs w:val="20"/>
        </w:rPr>
        <w:t xml:space="preserve">, wolne od wad, nie powystawowe i nie regenerowane, </w:t>
      </w:r>
      <w:r w:rsidR="00181599" w:rsidRPr="00D8459C">
        <w:rPr>
          <w:rFonts w:ascii="Times New Roman" w:hAnsi="Times New Roman"/>
          <w:sz w:val="20"/>
          <w:szCs w:val="20"/>
        </w:rPr>
        <w:t xml:space="preserve">zgodnie z obowiązującymi normami i posiadać wymagane atesty, certyfikaty, aprobaty </w:t>
      </w:r>
      <w:r w:rsidR="00181599" w:rsidRPr="00D8459C">
        <w:rPr>
          <w:rFonts w:ascii="Times New Roman" w:hAnsi="Times New Roman"/>
          <w:sz w:val="20"/>
          <w:szCs w:val="20"/>
        </w:rPr>
        <w:lastRenderedPageBreak/>
        <w:t>techniczne, deklaracje zgodności wbudowanych materiałów, świadectwa bezpieczeństwa, hom</w:t>
      </w:r>
      <w:r w:rsidRPr="00D8459C">
        <w:rPr>
          <w:rFonts w:ascii="Times New Roman" w:hAnsi="Times New Roman"/>
          <w:sz w:val="20"/>
          <w:szCs w:val="20"/>
        </w:rPr>
        <w:t>ologacje, licencje itp. Całość w</w:t>
      </w:r>
      <w:r w:rsidR="00181599" w:rsidRPr="00D8459C">
        <w:rPr>
          <w:rFonts w:ascii="Times New Roman" w:hAnsi="Times New Roman"/>
          <w:sz w:val="20"/>
          <w:szCs w:val="20"/>
        </w:rPr>
        <w:t xml:space="preserve">yposażenia objętego niniejszym zamówieniem musi spełniać wymogi normy certyfikatu bezpieczeństwa CE lub innego równoważnego certyfikatu, co potwierdza oświadczenie złożone przez Wykonawcę na Formularzu oferty. Deklarację zgodności z normą CE lub inny równoważny certyfikat Wykonawca będzie zobowiązany dostarczyć wraz </w:t>
      </w:r>
      <w:r w:rsidR="00EC591C" w:rsidRPr="00D8459C">
        <w:rPr>
          <w:rFonts w:ascii="Times New Roman" w:hAnsi="Times New Roman"/>
          <w:sz w:val="20"/>
          <w:szCs w:val="20"/>
        </w:rPr>
        <w:br/>
      </w:r>
      <w:r w:rsidR="00181599" w:rsidRPr="00D8459C">
        <w:rPr>
          <w:rFonts w:ascii="Times New Roman" w:hAnsi="Times New Roman"/>
          <w:sz w:val="20"/>
          <w:szCs w:val="20"/>
        </w:rPr>
        <w:t>z Wyposażeniem do wglądu.</w:t>
      </w:r>
    </w:p>
    <w:p w:rsidR="00FD4912" w:rsidRPr="006A0B4D" w:rsidRDefault="00FD4912" w:rsidP="001F0794">
      <w:pPr>
        <w:pStyle w:val="Tekstpodstawowywcity2"/>
        <w:tabs>
          <w:tab w:val="left" w:pos="0"/>
        </w:tabs>
        <w:spacing w:after="0" w:line="240" w:lineRule="auto"/>
        <w:ind w:left="0"/>
        <w:jc w:val="both"/>
        <w:rPr>
          <w:rFonts w:ascii="Times New Roman" w:hAnsi="Times New Roman"/>
          <w:color w:val="FF0000"/>
          <w:sz w:val="20"/>
          <w:szCs w:val="20"/>
        </w:rPr>
      </w:pPr>
    </w:p>
    <w:p w:rsidR="00E9327E" w:rsidRPr="00D8459C" w:rsidRDefault="00E9327E" w:rsidP="00FD4912">
      <w:pPr>
        <w:pStyle w:val="Tekstpodstawowywcity2"/>
        <w:tabs>
          <w:tab w:val="left" w:pos="0"/>
        </w:tabs>
        <w:spacing w:after="0" w:line="240" w:lineRule="auto"/>
        <w:jc w:val="both"/>
        <w:rPr>
          <w:rFonts w:ascii="Times New Roman" w:hAnsi="Times New Roman"/>
          <w:sz w:val="20"/>
          <w:szCs w:val="20"/>
        </w:rPr>
      </w:pPr>
    </w:p>
    <w:p w:rsidR="00FD4912" w:rsidRPr="00D8459C" w:rsidRDefault="00E9327E" w:rsidP="002247BC">
      <w:pPr>
        <w:pStyle w:val="Tekstpodstawowywcity2"/>
        <w:numPr>
          <w:ilvl w:val="0"/>
          <w:numId w:val="32"/>
        </w:numPr>
        <w:tabs>
          <w:tab w:val="left" w:pos="0"/>
        </w:tabs>
        <w:spacing w:after="0" w:line="240" w:lineRule="auto"/>
        <w:ind w:left="284" w:hanging="284"/>
        <w:jc w:val="both"/>
        <w:rPr>
          <w:rFonts w:ascii="Times New Roman" w:hAnsi="Times New Roman"/>
          <w:b/>
          <w:sz w:val="20"/>
          <w:szCs w:val="20"/>
        </w:rPr>
      </w:pPr>
      <w:r w:rsidRPr="00D8459C">
        <w:rPr>
          <w:rFonts w:ascii="Times New Roman" w:hAnsi="Times New Roman"/>
          <w:b/>
          <w:sz w:val="20"/>
          <w:szCs w:val="20"/>
        </w:rPr>
        <w:t>W</w:t>
      </w:r>
      <w:r w:rsidR="00FD4912" w:rsidRPr="00D8459C">
        <w:rPr>
          <w:rFonts w:ascii="Times New Roman" w:hAnsi="Times New Roman"/>
          <w:b/>
          <w:sz w:val="20"/>
          <w:szCs w:val="20"/>
        </w:rPr>
        <w:t>ymagania dotyczące sposobu realizacji zamówienia:</w:t>
      </w:r>
    </w:p>
    <w:p w:rsidR="00FD4912" w:rsidRPr="00D8459C" w:rsidRDefault="001C005E"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 xml:space="preserve">nie </w:t>
      </w:r>
      <w:r w:rsidR="00FD4912" w:rsidRPr="00D8459C">
        <w:rPr>
          <w:rFonts w:ascii="Times New Roman" w:hAnsi="Times New Roman"/>
          <w:sz w:val="20"/>
          <w:szCs w:val="20"/>
        </w:rPr>
        <w:t>przewiduje się możliwości wypłacania Wykonawcy zaliczki.</w:t>
      </w:r>
    </w:p>
    <w:p w:rsidR="001538D5" w:rsidRPr="00D8459C" w:rsidRDefault="001538D5"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 xml:space="preserve">Zamówienie obejmuje również </w:t>
      </w:r>
      <w:r w:rsidRPr="00D8459C">
        <w:rPr>
          <w:rFonts w:ascii="Times New Roman" w:hAnsi="Times New Roman"/>
          <w:sz w:val="20"/>
          <w:szCs w:val="20"/>
          <w:u w:val="single"/>
        </w:rPr>
        <w:t xml:space="preserve">transport (na koszt i ryzyko Wykonawcy) </w:t>
      </w:r>
      <w:r w:rsidR="00D679BC" w:rsidRPr="00D8459C">
        <w:rPr>
          <w:rFonts w:ascii="Times New Roman" w:hAnsi="Times New Roman"/>
          <w:sz w:val="20"/>
          <w:szCs w:val="20"/>
        </w:rPr>
        <w:t>do miejsca wskazanego przez Zamawiającego</w:t>
      </w:r>
      <w:r w:rsidR="00D679BC" w:rsidRPr="00D8459C">
        <w:rPr>
          <w:rFonts w:ascii="Times New Roman" w:hAnsi="Times New Roman"/>
          <w:sz w:val="20"/>
          <w:szCs w:val="20"/>
          <w:u w:val="single"/>
        </w:rPr>
        <w:t xml:space="preserve"> </w:t>
      </w:r>
      <w:r w:rsidR="00FC53C8" w:rsidRPr="00D8459C">
        <w:rPr>
          <w:rFonts w:ascii="Times New Roman" w:hAnsi="Times New Roman"/>
          <w:sz w:val="20"/>
          <w:szCs w:val="20"/>
          <w:u w:val="single"/>
        </w:rPr>
        <w:t>do Lęborka (</w:t>
      </w:r>
      <w:r w:rsidR="005F2AE6" w:rsidRPr="00D8459C">
        <w:rPr>
          <w:rFonts w:ascii="Times New Roman" w:hAnsi="Times New Roman"/>
          <w:sz w:val="20"/>
          <w:szCs w:val="20"/>
          <w:u w:val="single"/>
        </w:rPr>
        <w:t>Specjalny Ośrodek Szkolno-Wychowawczy</w:t>
      </w:r>
      <w:r w:rsidR="00FC53C8" w:rsidRPr="00D8459C">
        <w:rPr>
          <w:rFonts w:ascii="Times New Roman" w:hAnsi="Times New Roman"/>
          <w:sz w:val="20"/>
          <w:szCs w:val="20"/>
          <w:u w:val="single"/>
        </w:rPr>
        <w:t xml:space="preserve"> w Lęborku, ul. </w:t>
      </w:r>
      <w:r w:rsidR="005F2AE6" w:rsidRPr="00D8459C">
        <w:rPr>
          <w:rFonts w:ascii="Times New Roman" w:hAnsi="Times New Roman"/>
          <w:sz w:val="20"/>
          <w:szCs w:val="20"/>
          <w:u w:val="single"/>
        </w:rPr>
        <w:t>M. Reja 18, sekretariat</w:t>
      </w:r>
      <w:r w:rsidR="00FC53C8" w:rsidRPr="00D8459C">
        <w:rPr>
          <w:rFonts w:ascii="Times New Roman" w:hAnsi="Times New Roman"/>
          <w:sz w:val="20"/>
          <w:szCs w:val="20"/>
          <w:u w:val="single"/>
        </w:rPr>
        <w:t>)</w:t>
      </w:r>
      <w:r w:rsidRPr="00D8459C">
        <w:rPr>
          <w:rFonts w:ascii="Times New Roman" w:hAnsi="Times New Roman"/>
          <w:sz w:val="20"/>
          <w:szCs w:val="20"/>
        </w:rPr>
        <w:t>.</w:t>
      </w:r>
    </w:p>
    <w:p w:rsidR="00FD4912" w:rsidRPr="00D8459C" w:rsidRDefault="00FD4912"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 xml:space="preserve">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w:t>
      </w:r>
      <w:r w:rsidR="00181599" w:rsidRPr="00D8459C">
        <w:rPr>
          <w:rFonts w:ascii="Times New Roman" w:hAnsi="Times New Roman"/>
          <w:sz w:val="20"/>
          <w:szCs w:val="20"/>
        </w:rPr>
        <w:t>i sterownikami (jeżeli dotyczy) oraz katalogi części zamiennych lub eksploatacyjnych (jeśli będą dostępne)</w:t>
      </w:r>
      <w:r w:rsidR="00E82C26" w:rsidRPr="00D8459C">
        <w:rPr>
          <w:rFonts w:ascii="Times New Roman" w:hAnsi="Times New Roman"/>
          <w:sz w:val="20"/>
          <w:szCs w:val="20"/>
        </w:rPr>
        <w:t>.</w:t>
      </w:r>
    </w:p>
    <w:p w:rsidR="00181599" w:rsidRPr="00D8459C" w:rsidRDefault="00181599"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 xml:space="preserve">Wykonawca dostarczy oprogramowanie niezbędne do prawidłowej pracy dostarczonego Wyposażenia. </w:t>
      </w:r>
    </w:p>
    <w:p w:rsidR="00D95BA8" w:rsidRPr="00D8459C" w:rsidRDefault="00D95BA8"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 xml:space="preserve">Wykonawca dołączy </w:t>
      </w:r>
      <w:r w:rsidR="00181599" w:rsidRPr="00D8459C">
        <w:rPr>
          <w:rFonts w:ascii="Times New Roman" w:hAnsi="Times New Roman"/>
          <w:sz w:val="20"/>
          <w:szCs w:val="20"/>
        </w:rPr>
        <w:t>do oferty karty techniczne (karty katalogowe, dane techniczne) określające  parametry oferowanego Wyposażenia</w:t>
      </w:r>
      <w:r w:rsidR="00E82C26" w:rsidRPr="00D8459C">
        <w:rPr>
          <w:rFonts w:ascii="Times New Roman" w:hAnsi="Times New Roman"/>
          <w:sz w:val="20"/>
          <w:szCs w:val="20"/>
        </w:rPr>
        <w:t>.</w:t>
      </w:r>
      <w:r w:rsidR="00181599" w:rsidRPr="00D8459C">
        <w:rPr>
          <w:rFonts w:ascii="Times New Roman" w:hAnsi="Times New Roman"/>
          <w:sz w:val="20"/>
          <w:szCs w:val="20"/>
        </w:rPr>
        <w:t xml:space="preserve"> </w:t>
      </w:r>
    </w:p>
    <w:p w:rsidR="005E1174" w:rsidRPr="00D8459C" w:rsidRDefault="005F2AE6"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Jeśli</w:t>
      </w:r>
      <w:r w:rsidR="006D009A" w:rsidRPr="00D8459C">
        <w:rPr>
          <w:rFonts w:ascii="Times New Roman" w:hAnsi="Times New Roman"/>
          <w:sz w:val="20"/>
          <w:szCs w:val="20"/>
        </w:rPr>
        <w:t xml:space="preserve"> dostarczone w</w:t>
      </w:r>
      <w:r w:rsidR="005E1174" w:rsidRPr="00D8459C">
        <w:rPr>
          <w:rFonts w:ascii="Times New Roman" w:hAnsi="Times New Roman"/>
          <w:sz w:val="20"/>
          <w:szCs w:val="20"/>
        </w:rPr>
        <w:t>yposażenie lub jego elementy są uszkodzone lub uległy uszkodzeniu podczas transport</w:t>
      </w:r>
      <w:r w:rsidR="00E82C26" w:rsidRPr="00D8459C">
        <w:rPr>
          <w:rFonts w:ascii="Times New Roman" w:hAnsi="Times New Roman"/>
          <w:sz w:val="20"/>
          <w:szCs w:val="20"/>
        </w:rPr>
        <w:t>u</w:t>
      </w:r>
      <w:r w:rsidR="005E1174" w:rsidRPr="00D8459C">
        <w:rPr>
          <w:rFonts w:ascii="Times New Roman" w:hAnsi="Times New Roman"/>
          <w:sz w:val="20"/>
          <w:szCs w:val="20"/>
        </w:rPr>
        <w:t xml:space="preserve"> zostaną przez Wykonawcę wymienione na nowe lub naprawione </w:t>
      </w:r>
      <w:r w:rsidR="00FC53C8" w:rsidRPr="00D8459C">
        <w:rPr>
          <w:rFonts w:ascii="Times New Roman" w:hAnsi="Times New Roman"/>
          <w:sz w:val="20"/>
          <w:szCs w:val="20"/>
        </w:rPr>
        <w:t>w ciągu 7 dni.</w:t>
      </w:r>
    </w:p>
    <w:p w:rsidR="006C2B53" w:rsidRPr="00D8459C" w:rsidRDefault="006C2B53"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Wykonawca jest odpowiedzialny za zab</w:t>
      </w:r>
      <w:r w:rsidR="00DB4EF7" w:rsidRPr="00D8459C">
        <w:rPr>
          <w:rFonts w:ascii="Times New Roman" w:hAnsi="Times New Roman"/>
          <w:sz w:val="20"/>
          <w:szCs w:val="20"/>
        </w:rPr>
        <w:t>ezpieczenie dostarczonego w</w:t>
      </w:r>
      <w:r w:rsidRPr="00D8459C">
        <w:rPr>
          <w:rFonts w:ascii="Times New Roman" w:hAnsi="Times New Roman"/>
          <w:sz w:val="20"/>
          <w:szCs w:val="20"/>
        </w:rPr>
        <w:t>yposażenia do czasu dokonania pisemn</w:t>
      </w:r>
      <w:r w:rsidR="00C67B58" w:rsidRPr="00D8459C">
        <w:rPr>
          <w:rFonts w:ascii="Times New Roman" w:hAnsi="Times New Roman"/>
          <w:sz w:val="20"/>
          <w:szCs w:val="20"/>
        </w:rPr>
        <w:t>ego odbioru końcowego (bez uwag)</w:t>
      </w:r>
      <w:r w:rsidRPr="00D8459C">
        <w:rPr>
          <w:rFonts w:ascii="Times New Roman" w:hAnsi="Times New Roman"/>
          <w:sz w:val="20"/>
          <w:szCs w:val="20"/>
        </w:rPr>
        <w:t xml:space="preserve"> potwierdzonego przez osoby odpowiedzialne ze strony Zamawiającego.</w:t>
      </w:r>
    </w:p>
    <w:p w:rsidR="006C2B53" w:rsidRPr="00D8459C" w:rsidRDefault="005F2AE6"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Dostarczone</w:t>
      </w:r>
      <w:r w:rsidR="00DB4EF7" w:rsidRPr="00D8459C">
        <w:rPr>
          <w:rFonts w:ascii="Times New Roman" w:hAnsi="Times New Roman"/>
          <w:sz w:val="20"/>
          <w:szCs w:val="20"/>
        </w:rPr>
        <w:t xml:space="preserve"> w</w:t>
      </w:r>
      <w:r w:rsidR="006C2B53" w:rsidRPr="00D8459C">
        <w:rPr>
          <w:rFonts w:ascii="Times New Roman" w:hAnsi="Times New Roman"/>
          <w:sz w:val="20"/>
          <w:szCs w:val="20"/>
        </w:rPr>
        <w:t xml:space="preserve">yposażenie powinno być kompletne, uruchomione i gotowe do pracy. </w:t>
      </w:r>
    </w:p>
    <w:p w:rsidR="00E82C26" w:rsidRPr="00D8459C" w:rsidRDefault="00E82C26" w:rsidP="00E82C26">
      <w:pPr>
        <w:pStyle w:val="Tekstpodstawowywcity2"/>
        <w:tabs>
          <w:tab w:val="left" w:pos="0"/>
        </w:tabs>
        <w:spacing w:after="0" w:line="240" w:lineRule="auto"/>
        <w:ind w:left="567"/>
        <w:jc w:val="both"/>
        <w:rPr>
          <w:rFonts w:ascii="Times New Roman" w:hAnsi="Times New Roman"/>
          <w:sz w:val="20"/>
          <w:szCs w:val="20"/>
        </w:rPr>
      </w:pPr>
    </w:p>
    <w:p w:rsidR="006C2B53" w:rsidRPr="00D8459C" w:rsidRDefault="006C2B53" w:rsidP="002247BC">
      <w:pPr>
        <w:pStyle w:val="Tekstpodstawowywcity2"/>
        <w:numPr>
          <w:ilvl w:val="0"/>
          <w:numId w:val="32"/>
        </w:numPr>
        <w:tabs>
          <w:tab w:val="left" w:pos="0"/>
        </w:tabs>
        <w:spacing w:after="0" w:line="240" w:lineRule="auto"/>
        <w:ind w:left="284" w:hanging="284"/>
        <w:jc w:val="both"/>
        <w:rPr>
          <w:rFonts w:ascii="Times New Roman" w:hAnsi="Times New Roman"/>
          <w:b/>
          <w:sz w:val="20"/>
          <w:szCs w:val="20"/>
        </w:rPr>
      </w:pPr>
      <w:r w:rsidRPr="00D8459C">
        <w:rPr>
          <w:rFonts w:ascii="Times New Roman" w:hAnsi="Times New Roman"/>
          <w:b/>
          <w:sz w:val="20"/>
          <w:szCs w:val="20"/>
        </w:rPr>
        <w:t>Wymogi dotyczące gwarancji dla przedmiotu zamówienia :</w:t>
      </w:r>
    </w:p>
    <w:p w:rsidR="00BE70CE" w:rsidRPr="00D8459C" w:rsidRDefault="00BE70CE" w:rsidP="002247BC">
      <w:pPr>
        <w:numPr>
          <w:ilvl w:val="0"/>
          <w:numId w:val="36"/>
        </w:numPr>
        <w:tabs>
          <w:tab w:val="left" w:pos="0"/>
        </w:tabs>
        <w:spacing w:after="0" w:line="240" w:lineRule="auto"/>
        <w:ind w:left="567"/>
        <w:jc w:val="both"/>
        <w:rPr>
          <w:rFonts w:ascii="Times New Roman" w:hAnsi="Times New Roman" w:cs="Times New Roman"/>
          <w:sz w:val="20"/>
          <w:szCs w:val="20"/>
        </w:rPr>
      </w:pPr>
      <w:r w:rsidRPr="00D8459C">
        <w:rPr>
          <w:rFonts w:ascii="Times New Roman" w:hAnsi="Times New Roman" w:cs="Times New Roman"/>
          <w:sz w:val="20"/>
          <w:szCs w:val="20"/>
        </w:rPr>
        <w:t xml:space="preserve">Zamawiający wymaga </w:t>
      </w:r>
      <w:r w:rsidR="0054644C" w:rsidRPr="00D8459C">
        <w:rPr>
          <w:rFonts w:ascii="Times New Roman" w:hAnsi="Times New Roman" w:cs="Times New Roman"/>
          <w:b/>
          <w:sz w:val="20"/>
          <w:szCs w:val="20"/>
        </w:rPr>
        <w:t xml:space="preserve">minimum 24-miesięcznego </w:t>
      </w:r>
      <w:r w:rsidRPr="00D8459C">
        <w:rPr>
          <w:rFonts w:ascii="Times New Roman" w:hAnsi="Times New Roman" w:cs="Times New Roman"/>
          <w:b/>
          <w:sz w:val="20"/>
          <w:szCs w:val="20"/>
        </w:rPr>
        <w:t>okresu gwarancji</w:t>
      </w:r>
      <w:r w:rsidRPr="00D8459C">
        <w:rPr>
          <w:rFonts w:ascii="Times New Roman" w:hAnsi="Times New Roman" w:cs="Times New Roman"/>
          <w:sz w:val="20"/>
          <w:szCs w:val="20"/>
        </w:rPr>
        <w:t xml:space="preserve"> na każdą pozycję wyposażenia wchodzącego </w:t>
      </w:r>
      <w:r w:rsidR="00EC591C" w:rsidRPr="00D8459C">
        <w:rPr>
          <w:rFonts w:ascii="Times New Roman" w:hAnsi="Times New Roman" w:cs="Times New Roman"/>
          <w:sz w:val="20"/>
          <w:szCs w:val="20"/>
        </w:rPr>
        <w:br/>
      </w:r>
      <w:r w:rsidRPr="00D8459C">
        <w:rPr>
          <w:rFonts w:ascii="Times New Roman" w:hAnsi="Times New Roman" w:cs="Times New Roman"/>
          <w:sz w:val="20"/>
          <w:szCs w:val="20"/>
        </w:rPr>
        <w:t xml:space="preserve">w skład przedmiotu zamówienia, licząc od daty podpisania przez Zamawiającego </w:t>
      </w:r>
      <w:r w:rsidRPr="00D8459C">
        <w:rPr>
          <w:rFonts w:ascii="Times New Roman" w:hAnsi="Times New Roman" w:cs="Times New Roman"/>
          <w:sz w:val="20"/>
          <w:szCs w:val="20"/>
          <w:lang w:eastAsia="en-US"/>
        </w:rPr>
        <w:t>protokołu zdawczo-odbiorczego.</w:t>
      </w:r>
    </w:p>
    <w:p w:rsidR="00793FE4" w:rsidRPr="00D8459C" w:rsidRDefault="00793FE4" w:rsidP="002247BC">
      <w:pPr>
        <w:numPr>
          <w:ilvl w:val="0"/>
          <w:numId w:val="36"/>
        </w:numPr>
        <w:tabs>
          <w:tab w:val="left" w:pos="0"/>
        </w:tabs>
        <w:spacing w:after="0" w:line="240" w:lineRule="auto"/>
        <w:ind w:left="567"/>
        <w:jc w:val="both"/>
        <w:rPr>
          <w:rFonts w:ascii="Times New Roman" w:hAnsi="Times New Roman" w:cs="Times New Roman"/>
          <w:sz w:val="20"/>
          <w:szCs w:val="20"/>
        </w:rPr>
      </w:pPr>
      <w:r w:rsidRPr="00D8459C">
        <w:rPr>
          <w:rFonts w:ascii="Times New Roman" w:hAnsi="Times New Roman" w:cs="Times New Roman"/>
          <w:sz w:val="20"/>
          <w:szCs w:val="20"/>
        </w:rPr>
        <w:t xml:space="preserve">bieg terminu gwarancji rozpoczyna się w dniu następnym po podpisaniu przez Zamawiającego protokołu </w:t>
      </w:r>
      <w:r w:rsidR="00DB4EF7" w:rsidRPr="00D8459C">
        <w:rPr>
          <w:rFonts w:ascii="Times New Roman" w:hAnsi="Times New Roman" w:cs="Times New Roman"/>
          <w:sz w:val="20"/>
          <w:szCs w:val="20"/>
        </w:rPr>
        <w:t>zdawczo-odbiorczego</w:t>
      </w:r>
      <w:r w:rsidR="00E82C26" w:rsidRPr="00D8459C">
        <w:rPr>
          <w:rFonts w:ascii="Times New Roman" w:hAnsi="Times New Roman" w:cs="Times New Roman"/>
          <w:sz w:val="20"/>
          <w:szCs w:val="20"/>
        </w:rPr>
        <w:t>.</w:t>
      </w:r>
    </w:p>
    <w:p w:rsidR="00793FE4" w:rsidRPr="00D8459C"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karty gwarancyjne muszą być dostarczone dla każdego urządzenia osobno. Każdy element zamówienia należy traktować jako osobną całość i musi zostać dostarczony jako urządzenie kompletne i gotowe do pracy zgodnie z przeznaczeniem.</w:t>
      </w:r>
    </w:p>
    <w:p w:rsidR="00793FE4" w:rsidRPr="00D8459C"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warunki gwarancji nie mogą nakazywać Zamawiającemu przechowywania opakowań, w których urządzenia zostaną dostarczone (Zamawiający może usunąć opakowania urządzeń po ich dostarczeniu, co nie spowoduje utraty gwarancji</w:t>
      </w:r>
      <w:r w:rsidR="00954718" w:rsidRPr="00D8459C">
        <w:rPr>
          <w:rFonts w:ascii="Times New Roman" w:hAnsi="Times New Roman"/>
          <w:sz w:val="20"/>
          <w:szCs w:val="20"/>
        </w:rPr>
        <w:t>,</w:t>
      </w:r>
      <w:r w:rsidRPr="00D8459C">
        <w:rPr>
          <w:rFonts w:ascii="Times New Roman" w:hAnsi="Times New Roman"/>
          <w:sz w:val="20"/>
          <w:szCs w:val="20"/>
        </w:rPr>
        <w:t xml:space="preserve"> </w:t>
      </w:r>
      <w:r w:rsidR="00EC591C" w:rsidRPr="00D8459C">
        <w:rPr>
          <w:rFonts w:ascii="Times New Roman" w:hAnsi="Times New Roman"/>
          <w:sz w:val="20"/>
          <w:szCs w:val="20"/>
        </w:rPr>
        <w:br/>
      </w:r>
      <w:r w:rsidRPr="00D8459C">
        <w:rPr>
          <w:rFonts w:ascii="Times New Roman" w:hAnsi="Times New Roman"/>
          <w:sz w:val="20"/>
          <w:szCs w:val="20"/>
        </w:rPr>
        <w:t>a dostarczony sprzęt mimo braku opakowań będzie podlegał usłudze gwarancyjnej).</w:t>
      </w:r>
    </w:p>
    <w:p w:rsidR="00793FE4" w:rsidRPr="00D8459C"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 xml:space="preserve">Zamawiający zobowiązuje się dotrzymywać podstawowych warunków eksploatacji określonych przez producenta </w:t>
      </w:r>
      <w:r w:rsidR="00EC591C" w:rsidRPr="00D8459C">
        <w:rPr>
          <w:rFonts w:ascii="Times New Roman" w:hAnsi="Times New Roman"/>
          <w:sz w:val="20"/>
          <w:szCs w:val="20"/>
        </w:rPr>
        <w:br/>
      </w:r>
      <w:r w:rsidRPr="00D8459C">
        <w:rPr>
          <w:rFonts w:ascii="Times New Roman" w:hAnsi="Times New Roman"/>
          <w:sz w:val="20"/>
          <w:szCs w:val="20"/>
        </w:rPr>
        <w:t>w zapisach kart gwarancyjnych dostarczonych przez Wykonawcę.</w:t>
      </w:r>
    </w:p>
    <w:p w:rsidR="006C2B53" w:rsidRPr="00D8459C" w:rsidRDefault="006C2B53"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Wykonawca zobowiązuje się do dostarczenia kart gwarancyjnych sprzętów objętych przedmiotem zamówienia</w:t>
      </w:r>
    </w:p>
    <w:p w:rsidR="00FD4912" w:rsidRPr="00D8459C" w:rsidRDefault="00FD4912" w:rsidP="002247BC">
      <w:pPr>
        <w:numPr>
          <w:ilvl w:val="0"/>
          <w:numId w:val="36"/>
        </w:numPr>
        <w:tabs>
          <w:tab w:val="left" w:pos="0"/>
        </w:tabs>
        <w:spacing w:after="0" w:line="240" w:lineRule="auto"/>
        <w:ind w:left="567"/>
        <w:jc w:val="both"/>
        <w:rPr>
          <w:rFonts w:ascii="Times New Roman" w:hAnsi="Times New Roman" w:cs="Times New Roman"/>
          <w:sz w:val="20"/>
          <w:szCs w:val="20"/>
        </w:rPr>
      </w:pPr>
      <w:r w:rsidRPr="00D8459C">
        <w:rPr>
          <w:rFonts w:ascii="Times New Roman" w:hAnsi="Times New Roman" w:cs="Times New Roman"/>
          <w:sz w:val="20"/>
          <w:szCs w:val="20"/>
        </w:rPr>
        <w:t>Wykonawca zobowiązuje się na czas trwania gwarancji do nieodpłatnego usuwania zgłaszanych przez przedstawic</w:t>
      </w:r>
      <w:r w:rsidR="001C005E" w:rsidRPr="00D8459C">
        <w:rPr>
          <w:rFonts w:ascii="Times New Roman" w:hAnsi="Times New Roman" w:cs="Times New Roman"/>
          <w:sz w:val="20"/>
          <w:szCs w:val="20"/>
        </w:rPr>
        <w:t>i</w:t>
      </w:r>
      <w:r w:rsidRPr="00D8459C">
        <w:rPr>
          <w:rFonts w:ascii="Times New Roman" w:hAnsi="Times New Roman" w:cs="Times New Roman"/>
          <w:sz w:val="20"/>
          <w:szCs w:val="20"/>
        </w:rPr>
        <w:t xml:space="preserve">ela Zamawiającego usterek. W przypadku wystąpienia konieczności naprawy sprzętu poza </w:t>
      </w:r>
      <w:r w:rsidR="00E82C26" w:rsidRPr="00D8459C">
        <w:rPr>
          <w:rFonts w:ascii="Times New Roman" w:hAnsi="Times New Roman" w:cs="Times New Roman"/>
          <w:sz w:val="20"/>
          <w:szCs w:val="20"/>
        </w:rPr>
        <w:t>Lęborkiem</w:t>
      </w:r>
      <w:r w:rsidRPr="00D8459C">
        <w:rPr>
          <w:rFonts w:ascii="Times New Roman" w:hAnsi="Times New Roman" w:cs="Times New Roman"/>
          <w:sz w:val="20"/>
          <w:szCs w:val="20"/>
        </w:rPr>
        <w:t>, Wykonawca zapewni :</w:t>
      </w:r>
    </w:p>
    <w:p w:rsidR="00FD4912" w:rsidRPr="00D8459C" w:rsidRDefault="00FD4912" w:rsidP="002247BC">
      <w:pPr>
        <w:pStyle w:val="Tekstpodstawowywcity2"/>
        <w:numPr>
          <w:ilvl w:val="0"/>
          <w:numId w:val="33"/>
        </w:numPr>
        <w:tabs>
          <w:tab w:val="left" w:pos="0"/>
        </w:tabs>
        <w:spacing w:after="0" w:line="240" w:lineRule="auto"/>
        <w:ind w:left="567" w:hanging="141"/>
        <w:jc w:val="both"/>
        <w:rPr>
          <w:rFonts w:ascii="Times New Roman" w:hAnsi="Times New Roman"/>
          <w:sz w:val="20"/>
          <w:szCs w:val="20"/>
        </w:rPr>
      </w:pPr>
      <w:r w:rsidRPr="00D8459C">
        <w:rPr>
          <w:rFonts w:ascii="Times New Roman" w:hAnsi="Times New Roman"/>
          <w:sz w:val="20"/>
          <w:szCs w:val="20"/>
        </w:rPr>
        <w:t>odbiór wadliwego sprzętu w terminie nieprzekraczającym 2</w:t>
      </w:r>
      <w:r w:rsidR="00A43215" w:rsidRPr="00D8459C">
        <w:rPr>
          <w:rFonts w:ascii="Times New Roman" w:hAnsi="Times New Roman"/>
          <w:sz w:val="20"/>
          <w:szCs w:val="20"/>
        </w:rPr>
        <w:t xml:space="preserve"> dni roboczych, na własny koszt</w:t>
      </w:r>
    </w:p>
    <w:p w:rsidR="00FD4912" w:rsidRPr="00D8459C" w:rsidRDefault="00FD4912" w:rsidP="002247BC">
      <w:pPr>
        <w:pStyle w:val="Tekstpodstawowywcity2"/>
        <w:numPr>
          <w:ilvl w:val="0"/>
          <w:numId w:val="33"/>
        </w:numPr>
        <w:tabs>
          <w:tab w:val="left" w:pos="0"/>
        </w:tabs>
        <w:spacing w:after="0" w:line="240" w:lineRule="auto"/>
        <w:ind w:left="567" w:hanging="141"/>
        <w:jc w:val="both"/>
        <w:rPr>
          <w:rFonts w:ascii="Times New Roman" w:hAnsi="Times New Roman"/>
          <w:sz w:val="20"/>
          <w:szCs w:val="20"/>
        </w:rPr>
      </w:pPr>
      <w:r w:rsidRPr="00D8459C">
        <w:rPr>
          <w:rFonts w:ascii="Times New Roman" w:hAnsi="Times New Roman"/>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FD4912" w:rsidRPr="00D8459C" w:rsidRDefault="00FD4912" w:rsidP="002247BC">
      <w:pPr>
        <w:pStyle w:val="Tekstpodstawowywcity2"/>
        <w:numPr>
          <w:ilvl w:val="0"/>
          <w:numId w:val="33"/>
        </w:numPr>
        <w:tabs>
          <w:tab w:val="left" w:pos="0"/>
        </w:tabs>
        <w:spacing w:after="0" w:line="240" w:lineRule="auto"/>
        <w:ind w:left="567" w:hanging="141"/>
        <w:jc w:val="both"/>
        <w:rPr>
          <w:rFonts w:ascii="Times New Roman" w:hAnsi="Times New Roman"/>
          <w:sz w:val="20"/>
          <w:szCs w:val="20"/>
        </w:rPr>
      </w:pPr>
      <w:r w:rsidRPr="00D8459C">
        <w:rPr>
          <w:rFonts w:ascii="Times New Roman" w:hAnsi="Times New Roman"/>
          <w:sz w:val="20"/>
          <w:szCs w:val="20"/>
        </w:rPr>
        <w:t xml:space="preserve">w przypadku braku możliwości usunięcia awarii w terminie 25 dni roboczych od dnia odebrania wadliwego sprzętu </w:t>
      </w:r>
      <w:r w:rsidR="00EC591C" w:rsidRPr="00D8459C">
        <w:rPr>
          <w:rFonts w:ascii="Times New Roman" w:hAnsi="Times New Roman"/>
          <w:sz w:val="20"/>
          <w:szCs w:val="20"/>
        </w:rPr>
        <w:br/>
      </w:r>
      <w:r w:rsidRPr="00D8459C">
        <w:rPr>
          <w:rFonts w:ascii="Times New Roman" w:hAnsi="Times New Roman"/>
          <w:sz w:val="20"/>
          <w:szCs w:val="20"/>
        </w:rPr>
        <w:t>z siedziby</w:t>
      </w:r>
      <w:r w:rsidR="00E82C26" w:rsidRPr="00D8459C">
        <w:rPr>
          <w:rFonts w:ascii="Times New Roman" w:hAnsi="Times New Roman"/>
          <w:sz w:val="20"/>
          <w:szCs w:val="20"/>
        </w:rPr>
        <w:t>,</w:t>
      </w:r>
      <w:r w:rsidRPr="00D8459C">
        <w:rPr>
          <w:rFonts w:ascii="Times New Roman" w:hAnsi="Times New Roman"/>
          <w:sz w:val="20"/>
          <w:szCs w:val="20"/>
        </w:rPr>
        <w:t xml:space="preserve"> Wykonawca zobowiązuje się do dostarczenia i uruchomienia nowego sprzętu zastępczego o parametr</w:t>
      </w:r>
      <w:r w:rsidR="00A43215" w:rsidRPr="00D8459C">
        <w:rPr>
          <w:rFonts w:ascii="Times New Roman" w:hAnsi="Times New Roman"/>
          <w:sz w:val="20"/>
          <w:szCs w:val="20"/>
        </w:rPr>
        <w:t>ach równoważnych z oferowanymi</w:t>
      </w:r>
    </w:p>
    <w:p w:rsidR="00FD4912" w:rsidRPr="00D8459C" w:rsidRDefault="00A43215"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Wykonawca</w:t>
      </w:r>
      <w:r w:rsidR="00FD4912" w:rsidRPr="00D8459C">
        <w:rPr>
          <w:rFonts w:ascii="Times New Roman" w:hAnsi="Times New Roman"/>
          <w:sz w:val="20"/>
          <w:szCs w:val="20"/>
        </w:rPr>
        <w:t xml:space="preserve"> zobowiązuje się do podjęcia czynności serwisowych w czasie nieprzekraczającym jednego dnia roboczego </w:t>
      </w:r>
      <w:r w:rsidR="00EC591C" w:rsidRPr="00D8459C">
        <w:rPr>
          <w:rFonts w:ascii="Times New Roman" w:hAnsi="Times New Roman"/>
          <w:sz w:val="20"/>
          <w:szCs w:val="20"/>
        </w:rPr>
        <w:br/>
      </w:r>
      <w:r w:rsidR="00FD4912" w:rsidRPr="00D8459C">
        <w:rPr>
          <w:rFonts w:ascii="Times New Roman" w:hAnsi="Times New Roman"/>
          <w:sz w:val="20"/>
          <w:szCs w:val="20"/>
        </w:rPr>
        <w:t>od momentu zgłoszenia.</w:t>
      </w:r>
    </w:p>
    <w:p w:rsidR="00793FE4" w:rsidRPr="00D8459C" w:rsidRDefault="00997430"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 xml:space="preserve">w </w:t>
      </w:r>
      <w:r w:rsidR="00FD4912" w:rsidRPr="00D8459C">
        <w:rPr>
          <w:rFonts w:ascii="Times New Roman" w:hAnsi="Times New Roman"/>
          <w:sz w:val="20"/>
          <w:szCs w:val="20"/>
        </w:rPr>
        <w:t xml:space="preserve">okresie gwarancji wszelkie koszty związane z usunięciem awarii, w tym dostarczenie uszkodzonego sprzętu do punktu serwisowego, stwierdzonej w przedmiocie niniejszej umowy obciążają </w:t>
      </w:r>
      <w:r w:rsidR="00A43215" w:rsidRPr="00D8459C">
        <w:rPr>
          <w:rFonts w:ascii="Times New Roman" w:hAnsi="Times New Roman"/>
          <w:sz w:val="20"/>
          <w:szCs w:val="20"/>
        </w:rPr>
        <w:t>Wykonawcę.</w:t>
      </w:r>
    </w:p>
    <w:p w:rsidR="00793FE4" w:rsidRPr="00D8459C"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lang w:eastAsia="pl-PL"/>
        </w:rPr>
        <w:t xml:space="preserve">gwarancja obejmuje uprawnienie Zamawiającego do żądania wymiany Wyposażenia na wolne od wad lub nieodpłatnej jego naprawy. Wykonawca zobowiązany jest w zakresie gwarancji między innymi do świadczenia nieodpłatnej </w:t>
      </w:r>
      <w:r w:rsidR="00EC591C" w:rsidRPr="00D8459C">
        <w:rPr>
          <w:rFonts w:ascii="Times New Roman" w:hAnsi="Times New Roman"/>
          <w:sz w:val="20"/>
          <w:szCs w:val="20"/>
          <w:lang w:eastAsia="pl-PL"/>
        </w:rPr>
        <w:br/>
      </w:r>
      <w:r w:rsidRPr="00D8459C">
        <w:rPr>
          <w:rFonts w:ascii="Times New Roman" w:hAnsi="Times New Roman"/>
          <w:sz w:val="20"/>
          <w:szCs w:val="20"/>
          <w:lang w:eastAsia="pl-PL"/>
        </w:rPr>
        <w:t xml:space="preserve">tj. wliczonej w cenę oferty bieżącej konserwacji, serwisu i przeglądów technicznych wynikających z warunków gwarancji </w:t>
      </w:r>
      <w:r w:rsidR="00EC591C" w:rsidRPr="00D8459C">
        <w:rPr>
          <w:rFonts w:ascii="Times New Roman" w:hAnsi="Times New Roman"/>
          <w:sz w:val="20"/>
          <w:szCs w:val="20"/>
          <w:lang w:eastAsia="pl-PL"/>
        </w:rPr>
        <w:br/>
      </w:r>
      <w:r w:rsidRPr="00D8459C">
        <w:rPr>
          <w:rFonts w:ascii="Times New Roman" w:hAnsi="Times New Roman"/>
          <w:sz w:val="20"/>
          <w:szCs w:val="20"/>
          <w:lang w:eastAsia="pl-PL"/>
        </w:rPr>
        <w:t>i naprawy w okresie gwarancyjnym w miejscu użytkowania (gwarancja on-</w:t>
      </w:r>
      <w:proofErr w:type="spellStart"/>
      <w:r w:rsidRPr="00D8459C">
        <w:rPr>
          <w:rFonts w:ascii="Times New Roman" w:hAnsi="Times New Roman"/>
          <w:sz w:val="20"/>
          <w:szCs w:val="20"/>
          <w:lang w:eastAsia="pl-PL"/>
        </w:rPr>
        <w:t>site</w:t>
      </w:r>
      <w:proofErr w:type="spellEnd"/>
      <w:r w:rsidRPr="00D8459C">
        <w:rPr>
          <w:rFonts w:ascii="Times New Roman" w:hAnsi="Times New Roman"/>
          <w:sz w:val="20"/>
          <w:szCs w:val="20"/>
          <w:lang w:eastAsia="pl-PL"/>
        </w:rPr>
        <w:t>).</w:t>
      </w:r>
    </w:p>
    <w:p w:rsidR="00793FE4" w:rsidRPr="00D8459C"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lang w:eastAsia="pl-PL"/>
        </w:rPr>
        <w:t>gwarancja ulega automatycznie przedłużeniu o okres naprawy.</w:t>
      </w:r>
    </w:p>
    <w:p w:rsidR="00793FE4" w:rsidRPr="00D8459C"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lang w:eastAsia="pl-PL"/>
        </w:rPr>
        <w:t>w przypadku dwukrotnej awarii tego samego Wyposażenia lub jego elementu Wykonawca zobowiązany jest do wymiany wadliwego Wyposażenia lub jego elementu na nowy</w:t>
      </w:r>
    </w:p>
    <w:p w:rsidR="008B2008" w:rsidRPr="00D8459C" w:rsidRDefault="008B2008"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D8459C">
        <w:rPr>
          <w:rFonts w:ascii="Times New Roman" w:hAnsi="Times New Roman"/>
          <w:sz w:val="20"/>
          <w:szCs w:val="20"/>
        </w:rPr>
        <w:t xml:space="preserve">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w:t>
      </w:r>
      <w:proofErr w:type="spellStart"/>
      <w:r w:rsidRPr="00D8459C">
        <w:rPr>
          <w:rFonts w:ascii="Times New Roman" w:hAnsi="Times New Roman"/>
          <w:sz w:val="20"/>
          <w:szCs w:val="20"/>
        </w:rPr>
        <w:t>faxem</w:t>
      </w:r>
      <w:proofErr w:type="spellEnd"/>
      <w:r w:rsidRPr="00D8459C">
        <w:rPr>
          <w:rFonts w:ascii="Times New Roman" w:hAnsi="Times New Roman"/>
          <w:sz w:val="20"/>
          <w:szCs w:val="20"/>
        </w:rPr>
        <w:t xml:space="preserve"> bądź mailem. Wsparcie </w:t>
      </w:r>
      <w:r w:rsidRPr="00D8459C">
        <w:rPr>
          <w:rFonts w:ascii="Times New Roman" w:hAnsi="Times New Roman"/>
          <w:sz w:val="20"/>
          <w:szCs w:val="20"/>
        </w:rPr>
        <w:lastRenderedPageBreak/>
        <w:t>techniczne powinno być udzielane bezpłatnie w okresie gwarancyjnym. Czas oczekiwania na odpowiedź nie powinien być dłuższy niż 2 dni robocze."</w:t>
      </w: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568"/>
        </w:tabs>
        <w:ind w:left="0" w:firstLine="0"/>
        <w:jc w:val="both"/>
        <w:rPr>
          <w:rFonts w:ascii="Times New Roman" w:hAnsi="Times New Roman" w:cs="Times New Roman"/>
          <w:sz w:val="20"/>
          <w:u w:val="none"/>
        </w:rPr>
      </w:pPr>
      <w:r w:rsidRPr="00D8459C">
        <w:rPr>
          <w:rFonts w:ascii="Times New Roman" w:hAnsi="Times New Roman" w:cs="Times New Roman"/>
          <w:sz w:val="20"/>
          <w:u w:val="none"/>
        </w:rPr>
        <w:t>4. OPIS CZĘŚCI ZAMÓWIENIA, JEŻELI ZAMAWIAJĄCY DOPUSZCZA SKŁADANIE OFERT CZĘŚCIOWYCH</w:t>
      </w:r>
    </w:p>
    <w:p w:rsidR="00F31DE6" w:rsidRPr="00D8459C" w:rsidRDefault="00F31DE6" w:rsidP="00C56A86">
      <w:pPr>
        <w:pStyle w:val="Tekstpodstawowywcity22"/>
        <w:tabs>
          <w:tab w:val="left" w:pos="1417"/>
        </w:tabs>
        <w:spacing w:after="0" w:line="240" w:lineRule="auto"/>
        <w:ind w:left="0"/>
        <w:jc w:val="both"/>
        <w:rPr>
          <w:rFonts w:ascii="Times New Roman" w:hAnsi="Times New Roman" w:cs="Times New Roman"/>
          <w:sz w:val="20"/>
          <w:szCs w:val="20"/>
        </w:rPr>
      </w:pPr>
    </w:p>
    <w:p w:rsidR="00AA4318" w:rsidRPr="00D8459C" w:rsidRDefault="00AA4318" w:rsidP="00AA4318">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Zamawiający dopuszcza możliwość składania ofert częściowych. Wykonawca może złożyć ofertę na jedną lub więcej części zamówienia.</w:t>
      </w:r>
    </w:p>
    <w:p w:rsidR="00AA4318" w:rsidRPr="00D8459C" w:rsidRDefault="00AA4318" w:rsidP="00AA4318">
      <w:pPr>
        <w:pStyle w:val="Tekstpodstawowywcity22"/>
        <w:tabs>
          <w:tab w:val="left" w:pos="1417"/>
        </w:tabs>
        <w:spacing w:after="0" w:line="240" w:lineRule="auto"/>
        <w:ind w:left="0"/>
        <w:jc w:val="both"/>
        <w:rPr>
          <w:rFonts w:ascii="Times New Roman" w:hAnsi="Times New Roman" w:cs="Times New Roman"/>
          <w:sz w:val="20"/>
          <w:szCs w:val="20"/>
        </w:rPr>
      </w:pPr>
    </w:p>
    <w:p w:rsidR="005F2AE6" w:rsidRPr="00D8459C" w:rsidRDefault="00AA4318" w:rsidP="005F2AE6">
      <w:pPr>
        <w:spacing w:after="0" w:line="240" w:lineRule="auto"/>
        <w:jc w:val="both"/>
        <w:rPr>
          <w:rFonts w:ascii="Times New Roman" w:hAnsi="Times New Roman" w:cs="Times New Roman"/>
          <w:sz w:val="20"/>
          <w:szCs w:val="20"/>
          <w:lang w:eastAsia="pl-PL"/>
        </w:rPr>
      </w:pPr>
      <w:r w:rsidRPr="00D8459C">
        <w:rPr>
          <w:rFonts w:ascii="Times New Roman" w:hAnsi="Times New Roman" w:cs="Times New Roman"/>
          <w:sz w:val="20"/>
          <w:szCs w:val="20"/>
          <w:lang w:eastAsia="pl-PL"/>
        </w:rPr>
        <w:t xml:space="preserve">Przedmiot zamówienia obejmuje: </w:t>
      </w:r>
      <w:r w:rsidR="006A0B4D">
        <w:rPr>
          <w:rFonts w:ascii="Times New Roman" w:eastAsia="Times New Roman" w:hAnsi="Times New Roman" w:cs="Times New Roman"/>
          <w:sz w:val="20"/>
          <w:szCs w:val="20"/>
          <w:lang w:eastAsia="pl-PL"/>
        </w:rPr>
        <w:t>2</w:t>
      </w:r>
      <w:r w:rsidR="005F2AE6" w:rsidRPr="00D8459C">
        <w:rPr>
          <w:rFonts w:ascii="Times New Roman" w:eastAsia="Times New Roman" w:hAnsi="Times New Roman" w:cs="Times New Roman"/>
          <w:sz w:val="20"/>
          <w:szCs w:val="20"/>
          <w:lang w:eastAsia="pl-PL"/>
        </w:rPr>
        <w:t xml:space="preserve"> części:</w:t>
      </w:r>
    </w:p>
    <w:p w:rsidR="005F2AE6" w:rsidRPr="00D8459C" w:rsidRDefault="005F2AE6" w:rsidP="0085776C">
      <w:pPr>
        <w:numPr>
          <w:ilvl w:val="0"/>
          <w:numId w:val="49"/>
        </w:numPr>
        <w:suppressAutoHyphens w:val="0"/>
        <w:spacing w:after="0" w:line="240" w:lineRule="auto"/>
        <w:ind w:left="709" w:hanging="349"/>
        <w:jc w:val="both"/>
        <w:rPr>
          <w:rFonts w:ascii="Times New Roman" w:hAnsi="Times New Roman" w:cs="Times New Roman"/>
          <w:b/>
          <w:sz w:val="20"/>
          <w:szCs w:val="20"/>
          <w:lang w:eastAsia="pl-PL"/>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1</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oprogramowanie dydaktyczne</w:t>
      </w:r>
    </w:p>
    <w:p w:rsidR="005F2AE6" w:rsidRPr="00D8459C" w:rsidRDefault="005F2AE6" w:rsidP="0085776C">
      <w:pPr>
        <w:pStyle w:val="Akapitzlist"/>
        <w:numPr>
          <w:ilvl w:val="0"/>
          <w:numId w:val="49"/>
        </w:numPr>
        <w:shd w:val="clear" w:color="auto" w:fill="FFFFFF"/>
        <w:suppressAutoHyphens w:val="0"/>
        <w:spacing w:after="0"/>
        <w:ind w:left="709" w:hanging="349"/>
        <w:contextualSpacing/>
        <w:jc w:val="both"/>
        <w:rPr>
          <w:rFonts w:ascii="Times New Roman" w:hAnsi="Times New Roman" w:cs="Times New Roman"/>
          <w:sz w:val="20"/>
          <w:szCs w:val="20"/>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2</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wyposażenie do klasopracowni w zawodzie kucharz</w:t>
      </w:r>
    </w:p>
    <w:p w:rsidR="00AA4318" w:rsidRPr="00D8459C" w:rsidRDefault="00AA4318" w:rsidP="00AA4318">
      <w:pPr>
        <w:spacing w:after="0" w:line="240" w:lineRule="auto"/>
        <w:jc w:val="both"/>
        <w:rPr>
          <w:rFonts w:ascii="Times New Roman" w:hAnsi="Times New Roman" w:cs="Times New Roman"/>
          <w:b/>
          <w:sz w:val="20"/>
          <w:szCs w:val="20"/>
        </w:rPr>
      </w:pPr>
    </w:p>
    <w:p w:rsidR="00AA4318" w:rsidRPr="00D8459C" w:rsidRDefault="00AA4318" w:rsidP="00AA4318">
      <w:pPr>
        <w:spacing w:after="0" w:line="240" w:lineRule="auto"/>
        <w:jc w:val="both"/>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Szczegółowy opis poszczególnych części zamówienia zawarty został w załączniku nr 1 do niniejszej specyfikacji.</w:t>
      </w:r>
    </w:p>
    <w:p w:rsidR="00AA4318" w:rsidRPr="00D8459C" w:rsidRDefault="00AA4318" w:rsidP="00AA4318">
      <w:pPr>
        <w:pStyle w:val="Tekstpodstawowywcity2"/>
        <w:tabs>
          <w:tab w:val="left" w:pos="0"/>
        </w:tabs>
        <w:spacing w:after="0" w:line="240" w:lineRule="auto"/>
        <w:ind w:left="0"/>
        <w:jc w:val="both"/>
        <w:rPr>
          <w:rFonts w:ascii="Times New Roman" w:hAnsi="Times New Roman"/>
          <w:sz w:val="20"/>
          <w:szCs w:val="20"/>
        </w:rPr>
      </w:pP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568"/>
        </w:tabs>
        <w:spacing w:before="0"/>
        <w:ind w:left="0" w:firstLine="0"/>
        <w:jc w:val="both"/>
        <w:rPr>
          <w:rFonts w:ascii="Times New Roman" w:hAnsi="Times New Roman" w:cs="Times New Roman"/>
          <w:sz w:val="20"/>
          <w:u w:val="none"/>
        </w:rPr>
      </w:pPr>
      <w:r w:rsidRPr="00D8459C">
        <w:rPr>
          <w:rFonts w:ascii="Times New Roman" w:hAnsi="Times New Roman" w:cs="Times New Roman"/>
          <w:sz w:val="20"/>
          <w:u w:val="none"/>
        </w:rPr>
        <w:t>5. OPIS CZĘŚCI ZAMÓWIENIA, JEŻELI ZAMAWIAJĄCY DOPUSZCZA SKŁADANIE OFERT WARIANTOWYCH</w:t>
      </w:r>
    </w:p>
    <w:p w:rsidR="007D604A" w:rsidRPr="00D8459C" w:rsidRDefault="007D604A" w:rsidP="00C56A86">
      <w:pPr>
        <w:pStyle w:val="Tekstpodstawowywcity22"/>
        <w:tabs>
          <w:tab w:val="left" w:pos="1417"/>
        </w:tabs>
        <w:spacing w:after="0" w:line="240" w:lineRule="auto"/>
        <w:ind w:left="0"/>
        <w:jc w:val="both"/>
        <w:rPr>
          <w:rFonts w:ascii="Times New Roman" w:hAnsi="Times New Roman" w:cs="Times New Roman"/>
          <w:sz w:val="20"/>
          <w:szCs w:val="20"/>
        </w:rPr>
      </w:pPr>
    </w:p>
    <w:p w:rsidR="00D27BD8" w:rsidRPr="00D8459C" w:rsidRDefault="007D604A" w:rsidP="00C56A86">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Zamawiający nie dopuszcza możliwości składania ofert wariantowych.</w:t>
      </w:r>
    </w:p>
    <w:p w:rsidR="003331CC" w:rsidRPr="00D8459C" w:rsidRDefault="003331CC" w:rsidP="00C56A86">
      <w:pPr>
        <w:pStyle w:val="Tekstpodstawowywcity22"/>
        <w:tabs>
          <w:tab w:val="left" w:pos="1417"/>
        </w:tabs>
        <w:spacing w:after="0" w:line="240" w:lineRule="auto"/>
        <w:ind w:left="0"/>
        <w:jc w:val="both"/>
        <w:rPr>
          <w:rFonts w:ascii="Times New Roman" w:hAnsi="Times New Roman" w:cs="Times New Roman"/>
          <w:sz w:val="20"/>
          <w:szCs w:val="20"/>
        </w:rPr>
      </w:pP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1134"/>
        </w:tabs>
        <w:spacing w:before="0"/>
        <w:ind w:left="0" w:firstLine="0"/>
        <w:jc w:val="both"/>
        <w:rPr>
          <w:rFonts w:ascii="Times New Roman" w:hAnsi="Times New Roman" w:cs="Times New Roman"/>
          <w:sz w:val="20"/>
          <w:u w:val="none"/>
        </w:rPr>
      </w:pPr>
      <w:r w:rsidRPr="00D8459C">
        <w:rPr>
          <w:rFonts w:ascii="Times New Roman" w:hAnsi="Times New Roman" w:cs="Times New Roman"/>
          <w:sz w:val="20"/>
          <w:u w:val="none"/>
        </w:rPr>
        <w:t>6. INFORMACJA O PRZEWIDYWANYC</w:t>
      </w:r>
      <w:r w:rsidR="00A60AE1" w:rsidRPr="00D8459C">
        <w:rPr>
          <w:rFonts w:ascii="Times New Roman" w:hAnsi="Times New Roman" w:cs="Times New Roman"/>
          <w:sz w:val="20"/>
          <w:u w:val="none"/>
        </w:rPr>
        <w:t xml:space="preserve">H ZAMÓWIENIACH UZUPEŁNIAJĄCYCH </w:t>
      </w:r>
      <w:r w:rsidRPr="00D8459C">
        <w:rPr>
          <w:rFonts w:ascii="Times New Roman" w:hAnsi="Times New Roman" w:cs="Times New Roman"/>
          <w:sz w:val="20"/>
          <w:u w:val="none"/>
        </w:rPr>
        <w:t>I PRZEWIDYWANYM PODWYKONAWSTWIE</w:t>
      </w:r>
    </w:p>
    <w:p w:rsidR="007D604A" w:rsidRPr="00D8459C" w:rsidRDefault="007D604A" w:rsidP="00C56A86">
      <w:pPr>
        <w:pStyle w:val="Tekstpodstawowywcity22"/>
        <w:spacing w:after="0" w:line="240" w:lineRule="auto"/>
        <w:ind w:left="0"/>
        <w:rPr>
          <w:rFonts w:ascii="Times New Roman" w:hAnsi="Times New Roman" w:cs="Times New Roman"/>
          <w:sz w:val="20"/>
          <w:szCs w:val="20"/>
          <w:u w:val="single"/>
        </w:rPr>
      </w:pPr>
    </w:p>
    <w:p w:rsidR="00D27BD8" w:rsidRPr="00D8459C" w:rsidRDefault="007D604A" w:rsidP="006869D8">
      <w:pPr>
        <w:spacing w:line="240" w:lineRule="auto"/>
        <w:jc w:val="both"/>
        <w:rPr>
          <w:rFonts w:ascii="Times New Roman" w:hAnsi="Times New Roman" w:cs="Times New Roman"/>
          <w:sz w:val="20"/>
          <w:szCs w:val="20"/>
        </w:rPr>
      </w:pPr>
      <w:r w:rsidRPr="00D8459C">
        <w:rPr>
          <w:rFonts w:ascii="Times New Roman" w:hAnsi="Times New Roman" w:cs="Times New Roman"/>
          <w:sz w:val="20"/>
          <w:szCs w:val="20"/>
        </w:rPr>
        <w:t>Zamawiający nie przewiduje udzielenia zamówienia uzupełniającego</w:t>
      </w:r>
      <w:r w:rsidRPr="00D8459C">
        <w:rPr>
          <w:rFonts w:ascii="Times New Roman" w:hAnsi="Times New Roman" w:cs="Times New Roman"/>
          <w:i/>
          <w:sz w:val="20"/>
          <w:szCs w:val="20"/>
        </w:rPr>
        <w:t xml:space="preserve">. </w:t>
      </w:r>
      <w:r w:rsidRPr="00D8459C">
        <w:rPr>
          <w:rFonts w:ascii="Times New Roman" w:hAnsi="Times New Roman" w:cs="Times New Roman"/>
          <w:sz w:val="20"/>
          <w:szCs w:val="20"/>
        </w:rPr>
        <w:t>Zamawiający nie ogranicza podwykonawstwa w żadnym zakresie przedmiotu zamówienia.</w:t>
      </w:r>
    </w:p>
    <w:p w:rsidR="00F93BFE" w:rsidRPr="00D8459C" w:rsidRDefault="00394DB9" w:rsidP="00394DB9">
      <w:pPr>
        <w:pStyle w:val="Nagwek1"/>
        <w:pBdr>
          <w:top w:val="single" w:sz="4" w:space="1" w:color="000000"/>
          <w:bottom w:val="single" w:sz="4" w:space="1" w:color="000000"/>
        </w:pBdr>
        <w:shd w:val="clear" w:color="auto" w:fill="F3F3F3"/>
        <w:tabs>
          <w:tab w:val="clear" w:pos="0"/>
          <w:tab w:val="left" w:pos="1134"/>
        </w:tabs>
        <w:spacing w:before="0"/>
        <w:ind w:left="0" w:firstLine="0"/>
        <w:rPr>
          <w:rFonts w:ascii="Times New Roman" w:hAnsi="Times New Roman" w:cs="Times New Roman"/>
          <w:sz w:val="20"/>
          <w:u w:val="none"/>
        </w:rPr>
      </w:pPr>
      <w:r w:rsidRPr="00D8459C">
        <w:rPr>
          <w:rFonts w:ascii="Times New Roman" w:hAnsi="Times New Roman" w:cs="Times New Roman"/>
          <w:sz w:val="20"/>
          <w:u w:val="none"/>
        </w:rPr>
        <w:t xml:space="preserve">7. TERMIN WYKONANIA ZAMÓWIENIA </w:t>
      </w:r>
    </w:p>
    <w:p w:rsidR="00176B94" w:rsidRDefault="00176B94" w:rsidP="00176B94">
      <w:pPr>
        <w:spacing w:line="240" w:lineRule="auto"/>
        <w:jc w:val="both"/>
        <w:rPr>
          <w:rFonts w:ascii="Times New Roman" w:hAnsi="Times New Roman" w:cs="Times New Roman"/>
          <w:sz w:val="20"/>
          <w:szCs w:val="20"/>
        </w:rPr>
      </w:pPr>
    </w:p>
    <w:p w:rsidR="009D4E47" w:rsidRPr="00D8459C" w:rsidRDefault="00176B94" w:rsidP="00176B94">
      <w:pPr>
        <w:spacing w:line="240" w:lineRule="auto"/>
        <w:jc w:val="both"/>
        <w:rPr>
          <w:rFonts w:ascii="Times New Roman" w:hAnsi="Times New Roman" w:cs="Times New Roman"/>
          <w:sz w:val="20"/>
          <w:szCs w:val="20"/>
        </w:rPr>
      </w:pPr>
      <w:r w:rsidRPr="00176B94">
        <w:rPr>
          <w:rFonts w:ascii="Times New Roman" w:hAnsi="Times New Roman" w:cs="Times New Roman"/>
          <w:sz w:val="20"/>
          <w:szCs w:val="20"/>
        </w:rPr>
        <w:t>dni od podpisania umowy, nie później niż do 18 kwietnia 2014 r.</w:t>
      </w:r>
    </w:p>
    <w:p w:rsidR="007D604A" w:rsidRPr="00D8459C" w:rsidRDefault="00A22427" w:rsidP="00C56A86">
      <w:pPr>
        <w:pStyle w:val="Nagwek1"/>
        <w:pBdr>
          <w:top w:val="single" w:sz="4" w:space="1" w:color="000000"/>
          <w:bottom w:val="single" w:sz="4" w:space="1" w:color="000000"/>
        </w:pBdr>
        <w:shd w:val="clear" w:color="auto" w:fill="F3F3F3"/>
        <w:tabs>
          <w:tab w:val="clear" w:pos="0"/>
          <w:tab w:val="left" w:pos="568"/>
        </w:tabs>
        <w:ind w:left="0" w:firstLine="0"/>
        <w:jc w:val="both"/>
        <w:rPr>
          <w:rFonts w:ascii="Times New Roman" w:hAnsi="Times New Roman" w:cs="Times New Roman"/>
          <w:sz w:val="20"/>
          <w:u w:val="none"/>
        </w:rPr>
      </w:pPr>
      <w:r w:rsidRPr="00D8459C">
        <w:rPr>
          <w:rFonts w:ascii="Times New Roman" w:hAnsi="Times New Roman" w:cs="Times New Roman"/>
          <w:sz w:val="20"/>
          <w:u w:val="none"/>
        </w:rPr>
        <w:t>8. OPIS WARUNKÓW UDZIAŁU W POSTĘ</w:t>
      </w:r>
      <w:r w:rsidR="007D604A" w:rsidRPr="00D8459C">
        <w:rPr>
          <w:rFonts w:ascii="Times New Roman" w:hAnsi="Times New Roman" w:cs="Times New Roman"/>
          <w:sz w:val="20"/>
          <w:u w:val="none"/>
        </w:rPr>
        <w:t>POWANIU ORAZ OPIS SPOSOBU DOKONYWANIA OCENY SPEŁNIANIA TYCH WARUNKÓW</w:t>
      </w:r>
    </w:p>
    <w:p w:rsidR="007D604A" w:rsidRPr="00D8459C" w:rsidRDefault="007D604A" w:rsidP="00C56A86">
      <w:pPr>
        <w:spacing w:after="0" w:line="240" w:lineRule="auto"/>
        <w:ind w:left="142"/>
        <w:jc w:val="both"/>
        <w:rPr>
          <w:rFonts w:ascii="Times New Roman" w:hAnsi="Times New Roman" w:cs="Times New Roman"/>
          <w:sz w:val="20"/>
          <w:szCs w:val="20"/>
        </w:rPr>
      </w:pPr>
    </w:p>
    <w:p w:rsidR="00397401" w:rsidRPr="00D8459C" w:rsidRDefault="00397401" w:rsidP="002247BC">
      <w:pPr>
        <w:pStyle w:val="Tekstpodstawowywcity22"/>
        <w:numPr>
          <w:ilvl w:val="0"/>
          <w:numId w:val="19"/>
        </w:numPr>
        <w:spacing w:after="0" w:line="240" w:lineRule="auto"/>
        <w:jc w:val="both"/>
        <w:rPr>
          <w:rFonts w:ascii="Times New Roman" w:hAnsi="Times New Roman" w:cs="Times New Roman"/>
          <w:b/>
          <w:sz w:val="20"/>
          <w:szCs w:val="20"/>
        </w:rPr>
      </w:pPr>
      <w:r w:rsidRPr="00D8459C">
        <w:rPr>
          <w:rFonts w:ascii="Times New Roman" w:hAnsi="Times New Roman" w:cs="Times New Roman"/>
          <w:b/>
          <w:sz w:val="20"/>
          <w:szCs w:val="20"/>
        </w:rPr>
        <w:t xml:space="preserve">O udzielenie zamówienia mogą ubiegać się wyłącznie Wykonawcy, którzy spełniają warunki udziału </w:t>
      </w:r>
      <w:r w:rsidRPr="00D8459C">
        <w:rPr>
          <w:rFonts w:ascii="Times New Roman" w:hAnsi="Times New Roman" w:cs="Times New Roman"/>
          <w:b/>
          <w:sz w:val="20"/>
          <w:szCs w:val="20"/>
        </w:rPr>
        <w:br/>
        <w:t xml:space="preserve">w postępowaniu, o których mowa w art. 22 ust.1 ustawy </w:t>
      </w:r>
      <w:proofErr w:type="spellStart"/>
      <w:r w:rsidRPr="00D8459C">
        <w:rPr>
          <w:rFonts w:ascii="Times New Roman" w:hAnsi="Times New Roman" w:cs="Times New Roman"/>
          <w:b/>
          <w:sz w:val="20"/>
          <w:szCs w:val="20"/>
        </w:rPr>
        <w:t>Pzp</w:t>
      </w:r>
      <w:proofErr w:type="spellEnd"/>
      <w:r w:rsidRPr="00D8459C">
        <w:rPr>
          <w:rFonts w:ascii="Times New Roman" w:hAnsi="Times New Roman" w:cs="Times New Roman"/>
          <w:b/>
          <w:sz w:val="20"/>
          <w:szCs w:val="20"/>
        </w:rPr>
        <w:t>:</w:t>
      </w:r>
    </w:p>
    <w:p w:rsidR="00397401" w:rsidRPr="00D8459C" w:rsidRDefault="00397401" w:rsidP="00C56A86">
      <w:pPr>
        <w:pStyle w:val="Tekstpodstawowywcity22"/>
        <w:tabs>
          <w:tab w:val="left" w:pos="1417"/>
        </w:tabs>
        <w:spacing w:after="0" w:line="240" w:lineRule="auto"/>
        <w:ind w:left="0"/>
        <w:jc w:val="both"/>
        <w:rPr>
          <w:rFonts w:ascii="Times New Roman" w:hAnsi="Times New Roman" w:cs="Times New Roman"/>
          <w:sz w:val="20"/>
          <w:szCs w:val="20"/>
          <w:highlight w:val="red"/>
        </w:rPr>
      </w:pPr>
    </w:p>
    <w:p w:rsidR="005759E8" w:rsidRPr="00D8459C" w:rsidRDefault="005759E8" w:rsidP="00C56A86">
      <w:pPr>
        <w:pStyle w:val="Tekstpodstawowywcity22"/>
        <w:tabs>
          <w:tab w:val="left" w:pos="1417"/>
        </w:tabs>
        <w:spacing w:after="0" w:line="240" w:lineRule="auto"/>
        <w:ind w:left="0"/>
        <w:jc w:val="both"/>
        <w:rPr>
          <w:rFonts w:ascii="Times New Roman" w:hAnsi="Times New Roman" w:cs="Times New Roman"/>
          <w:sz w:val="20"/>
          <w:szCs w:val="20"/>
          <w:highlight w:val="red"/>
        </w:rPr>
      </w:pPr>
    </w:p>
    <w:p w:rsidR="005759E8" w:rsidRPr="00D8459C" w:rsidRDefault="005759E8" w:rsidP="00C56A86">
      <w:pPr>
        <w:pStyle w:val="Tekstpodstawowywcity22"/>
        <w:tabs>
          <w:tab w:val="left" w:pos="1417"/>
        </w:tabs>
        <w:spacing w:after="0" w:line="240" w:lineRule="auto"/>
        <w:ind w:left="0"/>
        <w:jc w:val="both"/>
        <w:rPr>
          <w:rFonts w:ascii="Times New Roman" w:hAnsi="Times New Roman" w:cs="Times New Roman"/>
          <w:sz w:val="20"/>
          <w:szCs w:val="20"/>
          <w:highlight w:val="red"/>
        </w:rPr>
      </w:pPr>
    </w:p>
    <w:p w:rsidR="00397401" w:rsidRPr="00D8459C" w:rsidRDefault="00397401" w:rsidP="002247BC">
      <w:pPr>
        <w:pStyle w:val="Tekstpodstawowywcity22"/>
        <w:numPr>
          <w:ilvl w:val="0"/>
          <w:numId w:val="31"/>
        </w:numPr>
        <w:spacing w:after="0" w:line="240" w:lineRule="auto"/>
        <w:jc w:val="both"/>
        <w:rPr>
          <w:rFonts w:ascii="Times New Roman" w:hAnsi="Times New Roman" w:cs="Times New Roman"/>
          <w:b/>
          <w:i/>
          <w:sz w:val="20"/>
          <w:szCs w:val="20"/>
        </w:rPr>
      </w:pPr>
      <w:r w:rsidRPr="00D8459C">
        <w:rPr>
          <w:rFonts w:ascii="Times New Roman" w:hAnsi="Times New Roman" w:cs="Times New Roman"/>
          <w:b/>
          <w:i/>
          <w:sz w:val="20"/>
          <w:szCs w:val="20"/>
        </w:rPr>
        <w:t>posiadają uprawnienia do wykonywania określonej działalności lub czynności, jeżeli przepisy prawa nakładają obowiązek ich posiadania</w:t>
      </w:r>
    </w:p>
    <w:p w:rsidR="00397401" w:rsidRPr="00D8459C" w:rsidRDefault="00397401" w:rsidP="00C56A86">
      <w:pPr>
        <w:spacing w:after="0" w:line="240" w:lineRule="auto"/>
        <w:ind w:left="720"/>
        <w:jc w:val="both"/>
        <w:rPr>
          <w:rFonts w:ascii="Times New Roman" w:hAnsi="Times New Roman" w:cs="Times New Roman"/>
          <w:sz w:val="20"/>
          <w:szCs w:val="20"/>
        </w:rPr>
      </w:pPr>
      <w:r w:rsidRPr="00D8459C">
        <w:rPr>
          <w:rFonts w:ascii="Times New Roman" w:hAnsi="Times New Roman" w:cs="Times New Roman"/>
          <w:sz w:val="20"/>
          <w:szCs w:val="20"/>
        </w:rPr>
        <w:t xml:space="preserve">Zamawiający nie określa szczegółowego warunku w tym zakresie. Spełnianie warunku na podstawie oświadczenia </w:t>
      </w:r>
      <w:r w:rsidRPr="00D8459C">
        <w:rPr>
          <w:rFonts w:ascii="Times New Roman" w:hAnsi="Times New Roman" w:cs="Times New Roman"/>
          <w:sz w:val="20"/>
          <w:szCs w:val="20"/>
        </w:rPr>
        <w:br/>
        <w:t xml:space="preserve">z art. 22 ust. 1 w związku z art. 44 ustawy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w:t>
      </w:r>
    </w:p>
    <w:p w:rsidR="00397401" w:rsidRPr="00D8459C" w:rsidRDefault="00397401" w:rsidP="00C56A86">
      <w:pPr>
        <w:suppressAutoHyphens w:val="0"/>
        <w:autoSpaceDE w:val="0"/>
        <w:autoSpaceDN w:val="0"/>
        <w:adjustRightInd w:val="0"/>
        <w:spacing w:after="0" w:line="240" w:lineRule="auto"/>
        <w:ind w:left="720"/>
        <w:jc w:val="both"/>
        <w:rPr>
          <w:rFonts w:ascii="Times New Roman" w:hAnsi="Times New Roman" w:cs="Times New Roman"/>
          <w:sz w:val="20"/>
          <w:szCs w:val="20"/>
        </w:rPr>
      </w:pPr>
    </w:p>
    <w:p w:rsidR="00397401" w:rsidRPr="00D8459C" w:rsidRDefault="00397401" w:rsidP="002247BC">
      <w:pPr>
        <w:pStyle w:val="Tekstpodstawowywcity22"/>
        <w:numPr>
          <w:ilvl w:val="0"/>
          <w:numId w:val="31"/>
        </w:numPr>
        <w:spacing w:after="0" w:line="240" w:lineRule="auto"/>
        <w:jc w:val="both"/>
        <w:rPr>
          <w:rFonts w:ascii="Times New Roman" w:hAnsi="Times New Roman" w:cs="Times New Roman"/>
          <w:b/>
          <w:i/>
          <w:sz w:val="20"/>
          <w:szCs w:val="20"/>
        </w:rPr>
      </w:pPr>
      <w:r w:rsidRPr="00D8459C">
        <w:rPr>
          <w:rFonts w:ascii="Times New Roman" w:hAnsi="Times New Roman" w:cs="Times New Roman"/>
          <w:b/>
          <w:i/>
          <w:sz w:val="20"/>
          <w:szCs w:val="20"/>
        </w:rPr>
        <w:t xml:space="preserve">posiadają niezbędną wiedzę i doświadczenie </w:t>
      </w:r>
    </w:p>
    <w:p w:rsidR="00C43D41" w:rsidRDefault="005F2AE6" w:rsidP="005F2AE6">
      <w:pPr>
        <w:pStyle w:val="Tekstpodstawowywcity2"/>
        <w:spacing w:after="0" w:line="240" w:lineRule="auto"/>
        <w:ind w:left="709"/>
        <w:jc w:val="both"/>
        <w:rPr>
          <w:rFonts w:ascii="Times New Roman" w:hAnsi="Times New Roman"/>
          <w:sz w:val="20"/>
          <w:szCs w:val="20"/>
          <w:lang w:eastAsia="ar-SA"/>
        </w:rPr>
      </w:pPr>
      <w:r w:rsidRPr="00D8459C">
        <w:rPr>
          <w:rFonts w:ascii="Times New Roman" w:hAnsi="Times New Roman"/>
          <w:sz w:val="20"/>
          <w:szCs w:val="20"/>
          <w:lang w:eastAsia="ar-SA"/>
        </w:rPr>
        <w:t xml:space="preserve">Zamawiający wymaga, aby Wykonawca posiadał doświadczenie w realizacji, co najmniej </w:t>
      </w:r>
      <w:r w:rsidR="00C43D41">
        <w:rPr>
          <w:rFonts w:ascii="Times New Roman" w:hAnsi="Times New Roman"/>
          <w:b/>
          <w:sz w:val="20"/>
          <w:szCs w:val="20"/>
          <w:lang w:eastAsia="ar-SA"/>
        </w:rPr>
        <w:t>2</w:t>
      </w:r>
      <w:r w:rsidRPr="00D8459C">
        <w:rPr>
          <w:rFonts w:ascii="Times New Roman" w:hAnsi="Times New Roman"/>
          <w:b/>
          <w:sz w:val="20"/>
          <w:szCs w:val="20"/>
          <w:lang w:eastAsia="ar-SA"/>
        </w:rPr>
        <w:t xml:space="preserve"> dostaw podobnego rodzaju</w:t>
      </w:r>
      <w:r w:rsidR="00D9673E" w:rsidRPr="00D8459C">
        <w:rPr>
          <w:rFonts w:ascii="Times New Roman" w:hAnsi="Times New Roman"/>
          <w:b/>
          <w:sz w:val="20"/>
          <w:szCs w:val="20"/>
          <w:lang w:eastAsia="ar-SA"/>
        </w:rPr>
        <w:t xml:space="preserve"> </w:t>
      </w:r>
      <w:r w:rsidRPr="00D8459C">
        <w:rPr>
          <w:rFonts w:ascii="Times New Roman" w:hAnsi="Times New Roman"/>
          <w:b/>
          <w:sz w:val="20"/>
          <w:szCs w:val="20"/>
          <w:lang w:eastAsia="ar-SA"/>
        </w:rPr>
        <w:t xml:space="preserve"> w okresie ostatnich 3 lat</w:t>
      </w:r>
      <w:r w:rsidRPr="00D8459C">
        <w:rPr>
          <w:rFonts w:ascii="Times New Roman" w:hAnsi="Times New Roman"/>
          <w:sz w:val="20"/>
          <w:szCs w:val="20"/>
          <w:lang w:eastAsia="ar-SA"/>
        </w:rPr>
        <w:t xml:space="preserve">, (a jeżeli okres prowadzenia działalności jest krótszy - w tym okresie) </w:t>
      </w:r>
      <w:r w:rsidRPr="00D8459C">
        <w:rPr>
          <w:rFonts w:ascii="Times New Roman" w:hAnsi="Times New Roman"/>
          <w:b/>
          <w:sz w:val="20"/>
          <w:szCs w:val="20"/>
          <w:lang w:eastAsia="ar-SA"/>
        </w:rPr>
        <w:t xml:space="preserve">dla poszczególnych </w:t>
      </w:r>
      <w:r w:rsidRPr="00C43D41">
        <w:rPr>
          <w:rFonts w:ascii="Times New Roman" w:hAnsi="Times New Roman"/>
          <w:b/>
          <w:sz w:val="20"/>
          <w:szCs w:val="20"/>
          <w:lang w:eastAsia="ar-SA"/>
        </w:rPr>
        <w:t>części</w:t>
      </w:r>
      <w:r w:rsidR="00C43D41" w:rsidRPr="00C43D41">
        <w:rPr>
          <w:rFonts w:ascii="Times New Roman" w:hAnsi="Times New Roman"/>
          <w:b/>
          <w:sz w:val="20"/>
          <w:szCs w:val="20"/>
        </w:rPr>
        <w:t xml:space="preserve"> wraz z dokumentami potwierdzającymi należyte wykonanie dostaw</w:t>
      </w:r>
    </w:p>
    <w:p w:rsidR="00F31DE6" w:rsidRPr="00D8459C" w:rsidRDefault="00F31DE6" w:rsidP="00F31DE6">
      <w:pPr>
        <w:pStyle w:val="Tekstpodstawowywcity2"/>
        <w:tabs>
          <w:tab w:val="left" w:pos="0"/>
        </w:tabs>
        <w:spacing w:after="0" w:line="240" w:lineRule="auto"/>
        <w:ind w:left="0"/>
        <w:jc w:val="both"/>
        <w:rPr>
          <w:rFonts w:ascii="Times New Roman" w:hAnsi="Times New Roman"/>
          <w:sz w:val="20"/>
          <w:szCs w:val="20"/>
          <w:lang w:eastAsia="ar-SA"/>
        </w:rPr>
      </w:pPr>
    </w:p>
    <w:p w:rsidR="00397401" w:rsidRPr="00D8459C" w:rsidRDefault="00397401" w:rsidP="002247BC">
      <w:pPr>
        <w:pStyle w:val="Tekstpodstawowywcity22"/>
        <w:numPr>
          <w:ilvl w:val="0"/>
          <w:numId w:val="31"/>
        </w:numPr>
        <w:spacing w:after="0" w:line="240" w:lineRule="auto"/>
        <w:jc w:val="both"/>
        <w:rPr>
          <w:rFonts w:ascii="Times New Roman" w:hAnsi="Times New Roman" w:cs="Times New Roman"/>
          <w:b/>
          <w:i/>
          <w:sz w:val="20"/>
          <w:szCs w:val="20"/>
        </w:rPr>
      </w:pPr>
      <w:r w:rsidRPr="00D8459C">
        <w:rPr>
          <w:rFonts w:ascii="Times New Roman" w:hAnsi="Times New Roman" w:cs="Times New Roman"/>
          <w:b/>
          <w:i/>
          <w:sz w:val="20"/>
          <w:szCs w:val="20"/>
        </w:rPr>
        <w:t>dysponowania odpowiednim potencjałem technicznym</w:t>
      </w:r>
    </w:p>
    <w:p w:rsidR="00397401" w:rsidRPr="00D8459C" w:rsidRDefault="00397401" w:rsidP="00C56A86">
      <w:pPr>
        <w:spacing w:after="0" w:line="240" w:lineRule="auto"/>
        <w:ind w:left="720"/>
        <w:jc w:val="both"/>
        <w:rPr>
          <w:rFonts w:ascii="Times New Roman" w:hAnsi="Times New Roman" w:cs="Times New Roman"/>
          <w:sz w:val="20"/>
          <w:szCs w:val="20"/>
        </w:rPr>
      </w:pPr>
      <w:r w:rsidRPr="00D8459C">
        <w:rPr>
          <w:rFonts w:ascii="Times New Roman" w:hAnsi="Times New Roman" w:cs="Times New Roman"/>
          <w:sz w:val="20"/>
          <w:szCs w:val="20"/>
        </w:rPr>
        <w:t xml:space="preserve">Zamawiający nie określa szczegółowego warunku w tym zakresie. Spełnianie warunku na podstawie oświadczenia </w:t>
      </w:r>
      <w:r w:rsidRPr="00D8459C">
        <w:rPr>
          <w:rFonts w:ascii="Times New Roman" w:hAnsi="Times New Roman" w:cs="Times New Roman"/>
          <w:sz w:val="20"/>
          <w:szCs w:val="20"/>
        </w:rPr>
        <w:br/>
        <w:t xml:space="preserve">z art. 22 ust. 1 w związku z art. 44 ustawy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w:t>
      </w:r>
    </w:p>
    <w:p w:rsidR="00397401" w:rsidRPr="00D8459C" w:rsidRDefault="00397401" w:rsidP="00C56A86">
      <w:pPr>
        <w:pStyle w:val="Tekstpodstawowywcity22"/>
        <w:spacing w:after="0" w:line="240" w:lineRule="auto"/>
        <w:ind w:left="0"/>
        <w:jc w:val="both"/>
        <w:rPr>
          <w:rFonts w:ascii="Times New Roman" w:hAnsi="Times New Roman" w:cs="Times New Roman"/>
          <w:b/>
          <w:i/>
          <w:sz w:val="20"/>
          <w:szCs w:val="20"/>
        </w:rPr>
      </w:pPr>
    </w:p>
    <w:p w:rsidR="00397401" w:rsidRPr="00D8459C" w:rsidRDefault="00397401" w:rsidP="002247BC">
      <w:pPr>
        <w:pStyle w:val="Tekstpodstawowywcity22"/>
        <w:numPr>
          <w:ilvl w:val="0"/>
          <w:numId w:val="31"/>
        </w:numPr>
        <w:spacing w:after="0" w:line="240" w:lineRule="auto"/>
        <w:jc w:val="both"/>
        <w:rPr>
          <w:rFonts w:ascii="Times New Roman" w:hAnsi="Times New Roman" w:cs="Times New Roman"/>
          <w:b/>
          <w:sz w:val="20"/>
          <w:szCs w:val="20"/>
        </w:rPr>
      </w:pPr>
      <w:r w:rsidRPr="00D8459C">
        <w:rPr>
          <w:rFonts w:ascii="Times New Roman" w:hAnsi="Times New Roman" w:cs="Times New Roman"/>
          <w:b/>
          <w:i/>
          <w:sz w:val="20"/>
          <w:szCs w:val="20"/>
        </w:rPr>
        <w:t>dysponowania osobami zdolnymi do wykonania zamówienia</w:t>
      </w:r>
    </w:p>
    <w:p w:rsidR="0006389A" w:rsidRPr="00D8459C" w:rsidRDefault="0006389A" w:rsidP="0006389A">
      <w:pPr>
        <w:spacing w:after="0" w:line="240" w:lineRule="auto"/>
        <w:ind w:left="720"/>
        <w:jc w:val="both"/>
        <w:rPr>
          <w:rFonts w:ascii="Times New Roman" w:hAnsi="Times New Roman" w:cs="Times New Roman"/>
          <w:sz w:val="20"/>
          <w:szCs w:val="20"/>
        </w:rPr>
      </w:pPr>
      <w:r w:rsidRPr="00D8459C">
        <w:rPr>
          <w:rFonts w:ascii="Times New Roman" w:hAnsi="Times New Roman" w:cs="Times New Roman"/>
          <w:sz w:val="20"/>
          <w:szCs w:val="20"/>
        </w:rPr>
        <w:t xml:space="preserve">Zamawiający nie określa szczegółowego warunku w tym zakresie. Spełnianie warunku na podstawie oświadczenia </w:t>
      </w:r>
    </w:p>
    <w:p w:rsidR="0006389A" w:rsidRPr="00D8459C" w:rsidRDefault="0006389A" w:rsidP="0006389A">
      <w:pPr>
        <w:spacing w:after="0" w:line="240" w:lineRule="auto"/>
        <w:ind w:left="720"/>
        <w:jc w:val="both"/>
        <w:rPr>
          <w:rFonts w:ascii="Times New Roman" w:hAnsi="Times New Roman" w:cs="Times New Roman"/>
          <w:b/>
          <w:i/>
          <w:sz w:val="20"/>
          <w:szCs w:val="20"/>
        </w:rPr>
      </w:pPr>
      <w:r w:rsidRPr="00D8459C">
        <w:rPr>
          <w:rFonts w:ascii="Times New Roman" w:hAnsi="Times New Roman" w:cs="Times New Roman"/>
          <w:sz w:val="20"/>
          <w:szCs w:val="20"/>
        </w:rPr>
        <w:t xml:space="preserve">z art. 22 ust. 1 w związku z art. 44 ustawy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b/>
          <w:i/>
          <w:sz w:val="20"/>
          <w:szCs w:val="20"/>
        </w:rPr>
        <w:t>.</w:t>
      </w:r>
    </w:p>
    <w:p w:rsidR="0006389A" w:rsidRPr="00D8459C" w:rsidRDefault="0006389A" w:rsidP="0006389A">
      <w:pPr>
        <w:pStyle w:val="Tekstpodstawowywcity22"/>
        <w:spacing w:after="0" w:line="240" w:lineRule="auto"/>
        <w:jc w:val="both"/>
        <w:rPr>
          <w:rFonts w:ascii="Times New Roman" w:hAnsi="Times New Roman" w:cs="Times New Roman"/>
          <w:b/>
          <w:i/>
          <w:sz w:val="20"/>
          <w:szCs w:val="20"/>
        </w:rPr>
      </w:pPr>
    </w:p>
    <w:p w:rsidR="00397401" w:rsidRPr="00D8459C" w:rsidRDefault="00397401" w:rsidP="002247BC">
      <w:pPr>
        <w:pStyle w:val="Tekstpodstawowywcity22"/>
        <w:numPr>
          <w:ilvl w:val="0"/>
          <w:numId w:val="31"/>
        </w:numPr>
        <w:spacing w:after="0" w:line="240" w:lineRule="auto"/>
        <w:jc w:val="both"/>
        <w:rPr>
          <w:rFonts w:ascii="Times New Roman" w:hAnsi="Times New Roman" w:cs="Times New Roman"/>
          <w:b/>
          <w:i/>
          <w:sz w:val="20"/>
          <w:szCs w:val="20"/>
        </w:rPr>
      </w:pPr>
      <w:r w:rsidRPr="00D8459C">
        <w:rPr>
          <w:rFonts w:ascii="Times New Roman" w:hAnsi="Times New Roman" w:cs="Times New Roman"/>
          <w:b/>
          <w:i/>
          <w:sz w:val="20"/>
          <w:szCs w:val="20"/>
        </w:rPr>
        <w:t xml:space="preserve"> sytuacji ekonomicznej i finansowej</w:t>
      </w:r>
    </w:p>
    <w:p w:rsidR="00397401" w:rsidRPr="00D8459C" w:rsidRDefault="00397401" w:rsidP="00C56A86">
      <w:pPr>
        <w:tabs>
          <w:tab w:val="left" w:pos="709"/>
        </w:tabs>
        <w:suppressAutoHyphens w:val="0"/>
        <w:spacing w:after="0" w:line="240" w:lineRule="auto"/>
        <w:ind w:left="709"/>
        <w:jc w:val="both"/>
        <w:rPr>
          <w:rFonts w:ascii="Times New Roman" w:hAnsi="Times New Roman" w:cs="Times New Roman"/>
          <w:sz w:val="20"/>
          <w:szCs w:val="20"/>
        </w:rPr>
      </w:pPr>
      <w:r w:rsidRPr="00D8459C">
        <w:rPr>
          <w:rFonts w:ascii="Times New Roman" w:hAnsi="Times New Roman" w:cs="Times New Roman"/>
          <w:sz w:val="20"/>
          <w:szCs w:val="20"/>
          <w:lang w:eastAsia="en-US"/>
        </w:rPr>
        <w:lastRenderedPageBreak/>
        <w:t xml:space="preserve">Zamawiający nie określa szczegółowego warunku w tym zakresie. </w:t>
      </w:r>
      <w:r w:rsidRPr="00D8459C">
        <w:rPr>
          <w:rFonts w:ascii="Times New Roman" w:hAnsi="Times New Roman" w:cs="Times New Roman"/>
          <w:sz w:val="20"/>
          <w:szCs w:val="20"/>
        </w:rPr>
        <w:t xml:space="preserve">Spełnianie warunku na podstawie oświadczenia </w:t>
      </w:r>
      <w:r w:rsidR="00D9673E" w:rsidRPr="00D8459C">
        <w:rPr>
          <w:rFonts w:ascii="Times New Roman" w:hAnsi="Times New Roman" w:cs="Times New Roman"/>
          <w:sz w:val="20"/>
          <w:szCs w:val="20"/>
        </w:rPr>
        <w:br/>
      </w:r>
      <w:r w:rsidRPr="00D8459C">
        <w:rPr>
          <w:rFonts w:ascii="Times New Roman" w:hAnsi="Times New Roman" w:cs="Times New Roman"/>
          <w:sz w:val="20"/>
          <w:szCs w:val="20"/>
        </w:rPr>
        <w:t xml:space="preserve">z art. 22 ust. 1 w związku z art. 44 ustawy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w:t>
      </w:r>
    </w:p>
    <w:p w:rsidR="00397401" w:rsidRPr="00D8459C" w:rsidRDefault="00397401" w:rsidP="00C56A86">
      <w:pPr>
        <w:tabs>
          <w:tab w:val="left" w:pos="1417"/>
        </w:tabs>
        <w:spacing w:after="0" w:line="240" w:lineRule="auto"/>
        <w:jc w:val="both"/>
        <w:rPr>
          <w:rFonts w:ascii="Times New Roman" w:hAnsi="Times New Roman" w:cs="Times New Roman"/>
          <w:sz w:val="20"/>
          <w:szCs w:val="20"/>
          <w:u w:val="single"/>
        </w:rPr>
      </w:pPr>
    </w:p>
    <w:p w:rsidR="00397401" w:rsidRPr="00D8459C" w:rsidRDefault="00397401" w:rsidP="00C56A86">
      <w:pPr>
        <w:tabs>
          <w:tab w:val="left" w:pos="1417"/>
        </w:tabs>
        <w:spacing w:after="0" w:line="240" w:lineRule="auto"/>
        <w:jc w:val="both"/>
        <w:rPr>
          <w:rFonts w:ascii="Times New Roman" w:hAnsi="Times New Roman" w:cs="Times New Roman"/>
          <w:sz w:val="20"/>
          <w:szCs w:val="20"/>
          <w:u w:val="single"/>
        </w:rPr>
      </w:pPr>
      <w:r w:rsidRPr="00D8459C">
        <w:rPr>
          <w:rFonts w:ascii="Times New Roman" w:hAnsi="Times New Roman" w:cs="Times New Roman"/>
          <w:sz w:val="20"/>
          <w:szCs w:val="20"/>
          <w:u w:val="single"/>
        </w:rPr>
        <w:t>Na potwierdzenie powyższych Warunków wykonawcy zobowiązani są załączyć do oferty:</w:t>
      </w:r>
    </w:p>
    <w:p w:rsidR="00397401" w:rsidRPr="00D8459C" w:rsidRDefault="00397401" w:rsidP="00BF1645">
      <w:pPr>
        <w:numPr>
          <w:ilvl w:val="0"/>
          <w:numId w:val="37"/>
        </w:numPr>
        <w:suppressAutoHyphens w:val="0"/>
        <w:autoSpaceDE w:val="0"/>
        <w:autoSpaceDN w:val="0"/>
        <w:adjustRightInd w:val="0"/>
        <w:spacing w:after="0" w:line="240" w:lineRule="auto"/>
        <w:jc w:val="both"/>
        <w:rPr>
          <w:rFonts w:ascii="Times New Roman" w:hAnsi="Times New Roman" w:cs="Times New Roman"/>
          <w:b/>
          <w:sz w:val="20"/>
          <w:szCs w:val="20"/>
          <w:lang w:eastAsia="en-US"/>
        </w:rPr>
      </w:pPr>
      <w:r w:rsidRPr="00D8459C">
        <w:rPr>
          <w:rFonts w:ascii="Times New Roman" w:hAnsi="Times New Roman" w:cs="Times New Roman"/>
          <w:sz w:val="20"/>
          <w:szCs w:val="20"/>
          <w:lang w:eastAsia="en-US"/>
        </w:rPr>
        <w:t xml:space="preserve">oświadczenie w trybie art. 22 ustawy w związku z art. 44 ustawy na formularzu stanowiącym załącznik do niniejszej specyfikacji; </w:t>
      </w:r>
      <w:r w:rsidRPr="00D8459C">
        <w:rPr>
          <w:rFonts w:ascii="Times New Roman" w:hAnsi="Times New Roman" w:cs="Times New Roman"/>
          <w:b/>
          <w:sz w:val="20"/>
          <w:szCs w:val="20"/>
          <w:lang w:eastAsia="en-US"/>
        </w:rPr>
        <w:t>Załącznik nr 3</w:t>
      </w:r>
    </w:p>
    <w:p w:rsidR="00954718" w:rsidRPr="00D8459C" w:rsidRDefault="00954718" w:rsidP="00C56A86">
      <w:pPr>
        <w:suppressAutoHyphens w:val="0"/>
        <w:autoSpaceDE w:val="0"/>
        <w:autoSpaceDN w:val="0"/>
        <w:adjustRightInd w:val="0"/>
        <w:spacing w:after="0" w:line="240" w:lineRule="auto"/>
        <w:jc w:val="both"/>
        <w:rPr>
          <w:rFonts w:ascii="Times New Roman" w:hAnsi="Times New Roman" w:cs="Times New Roman"/>
          <w:b/>
          <w:sz w:val="20"/>
          <w:szCs w:val="20"/>
          <w:lang w:eastAsia="en-US"/>
        </w:rPr>
      </w:pPr>
    </w:p>
    <w:p w:rsidR="00397401" w:rsidRPr="00D8459C" w:rsidRDefault="00397401" w:rsidP="002247BC">
      <w:pPr>
        <w:numPr>
          <w:ilvl w:val="0"/>
          <w:numId w:val="19"/>
        </w:numPr>
        <w:suppressAutoHyphens w:val="0"/>
        <w:spacing w:after="0" w:line="240" w:lineRule="auto"/>
        <w:jc w:val="both"/>
        <w:rPr>
          <w:rFonts w:ascii="Times New Roman" w:hAnsi="Times New Roman" w:cs="Times New Roman"/>
          <w:b/>
          <w:i/>
          <w:sz w:val="20"/>
          <w:szCs w:val="20"/>
        </w:rPr>
      </w:pPr>
      <w:r w:rsidRPr="00D8459C">
        <w:rPr>
          <w:rFonts w:ascii="Times New Roman" w:hAnsi="Times New Roman" w:cs="Times New Roman"/>
          <w:b/>
          <w:sz w:val="20"/>
          <w:szCs w:val="20"/>
        </w:rPr>
        <w:t xml:space="preserve"> </w:t>
      </w:r>
      <w:r w:rsidRPr="00D8459C">
        <w:rPr>
          <w:rFonts w:ascii="Times New Roman" w:hAnsi="Times New Roman" w:cs="Times New Roman"/>
          <w:b/>
          <w:i/>
          <w:sz w:val="20"/>
          <w:szCs w:val="20"/>
        </w:rPr>
        <w:t xml:space="preserve">W postępowaniu mogą wziąć udział wykonawcy, którzy spełniają warunek udziału w postępowaniu dotyczący braku podstaw do wykluczenia z postępowania o udzielenie zamówienia publicznego w okolicznościach o których mowa w art. 24 ust 1 i 2 ustawy </w:t>
      </w:r>
      <w:proofErr w:type="spellStart"/>
      <w:r w:rsidRPr="00D8459C">
        <w:rPr>
          <w:rFonts w:ascii="Times New Roman" w:hAnsi="Times New Roman" w:cs="Times New Roman"/>
          <w:b/>
          <w:i/>
          <w:sz w:val="20"/>
          <w:szCs w:val="20"/>
        </w:rPr>
        <w:t>Pzp</w:t>
      </w:r>
      <w:proofErr w:type="spellEnd"/>
      <w:r w:rsidRPr="00D8459C">
        <w:rPr>
          <w:rFonts w:ascii="Times New Roman" w:hAnsi="Times New Roman" w:cs="Times New Roman"/>
          <w:b/>
          <w:i/>
          <w:sz w:val="20"/>
          <w:szCs w:val="20"/>
        </w:rPr>
        <w:t>.</w:t>
      </w:r>
    </w:p>
    <w:p w:rsidR="00397401" w:rsidRPr="00D8459C" w:rsidRDefault="00397401" w:rsidP="00C56A86">
      <w:pPr>
        <w:tabs>
          <w:tab w:val="left" w:pos="1417"/>
        </w:tabs>
        <w:spacing w:after="0" w:line="240" w:lineRule="auto"/>
        <w:jc w:val="both"/>
        <w:rPr>
          <w:rFonts w:ascii="Times New Roman" w:hAnsi="Times New Roman" w:cs="Times New Roman"/>
          <w:sz w:val="20"/>
          <w:szCs w:val="20"/>
          <w:u w:val="single"/>
        </w:rPr>
      </w:pPr>
    </w:p>
    <w:p w:rsidR="00397401" w:rsidRPr="00D8459C" w:rsidRDefault="00397401" w:rsidP="00C56A86">
      <w:pPr>
        <w:tabs>
          <w:tab w:val="left" w:pos="1417"/>
        </w:tabs>
        <w:spacing w:after="0" w:line="240" w:lineRule="auto"/>
        <w:jc w:val="both"/>
        <w:rPr>
          <w:rFonts w:ascii="Times New Roman" w:hAnsi="Times New Roman" w:cs="Times New Roman"/>
          <w:sz w:val="20"/>
          <w:szCs w:val="20"/>
          <w:u w:val="single"/>
        </w:rPr>
      </w:pPr>
      <w:r w:rsidRPr="00D8459C">
        <w:rPr>
          <w:rFonts w:ascii="Times New Roman" w:hAnsi="Times New Roman" w:cs="Times New Roman"/>
          <w:sz w:val="20"/>
          <w:szCs w:val="20"/>
          <w:u w:val="single"/>
        </w:rPr>
        <w:t>Na potwierdzenie tego warunku Wykonawcy zobowiązani są załączyć do oferty:</w:t>
      </w:r>
    </w:p>
    <w:p w:rsidR="00397401" w:rsidRPr="00D8459C" w:rsidRDefault="00397401" w:rsidP="002247BC">
      <w:pPr>
        <w:numPr>
          <w:ilvl w:val="0"/>
          <w:numId w:val="37"/>
        </w:numPr>
        <w:suppressAutoHyphens w:val="0"/>
        <w:autoSpaceDE w:val="0"/>
        <w:autoSpaceDN w:val="0"/>
        <w:adjustRightInd w:val="0"/>
        <w:spacing w:after="0" w:line="240" w:lineRule="auto"/>
        <w:jc w:val="both"/>
        <w:rPr>
          <w:rFonts w:ascii="Times New Roman" w:hAnsi="Times New Roman" w:cs="Times New Roman"/>
          <w:b/>
          <w:sz w:val="20"/>
          <w:szCs w:val="20"/>
          <w:lang w:eastAsia="en-US"/>
        </w:rPr>
      </w:pPr>
      <w:r w:rsidRPr="00D8459C">
        <w:rPr>
          <w:rFonts w:ascii="Times New Roman" w:hAnsi="Times New Roman" w:cs="Times New Roman"/>
          <w:sz w:val="20"/>
          <w:szCs w:val="20"/>
          <w:lang w:eastAsia="en-US"/>
        </w:rPr>
        <w:t xml:space="preserve">oświadczenie w trybie art. 24 ust. 1 i 2 ustawy na formularzu stanowiącym załącznik do niniejszej specyfikacji; </w:t>
      </w:r>
      <w:r w:rsidRPr="00D8459C">
        <w:rPr>
          <w:rFonts w:ascii="Times New Roman" w:hAnsi="Times New Roman" w:cs="Times New Roman"/>
          <w:b/>
          <w:sz w:val="20"/>
          <w:szCs w:val="20"/>
          <w:lang w:eastAsia="en-US"/>
        </w:rPr>
        <w:t>Załącznik nr 4</w:t>
      </w:r>
    </w:p>
    <w:p w:rsidR="00397401" w:rsidRPr="00D8459C" w:rsidRDefault="00BA02DE" w:rsidP="00C56A86">
      <w:pPr>
        <w:suppressAutoHyphens w:val="0"/>
        <w:spacing w:after="0" w:line="240" w:lineRule="auto"/>
        <w:contextualSpacing/>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W przypadku W</w:t>
      </w:r>
      <w:r w:rsidR="00397401" w:rsidRPr="00D8459C">
        <w:rPr>
          <w:rFonts w:ascii="Times New Roman" w:hAnsi="Times New Roman" w:cs="Times New Roman"/>
          <w:sz w:val="20"/>
          <w:szCs w:val="20"/>
          <w:lang w:eastAsia="en-US"/>
        </w:rPr>
        <w:t>ykonawców wspólnie ubiegających się o udzielenie zamówienia, każdy z warunków określonych w pkt 1)  1-5 winien spełniać co najmniej jeden z tych Wykonawców albo wszyscy ci Wykonawcy wspólnie.</w:t>
      </w:r>
    </w:p>
    <w:p w:rsidR="00397401" w:rsidRPr="00D8459C" w:rsidRDefault="00397401" w:rsidP="00C56A86">
      <w:pPr>
        <w:suppressAutoHyphens w:val="0"/>
        <w:spacing w:after="0" w:line="240" w:lineRule="auto"/>
        <w:contextualSpacing/>
        <w:jc w:val="both"/>
        <w:rPr>
          <w:rFonts w:ascii="Times New Roman" w:hAnsi="Times New Roman" w:cs="Times New Roman"/>
          <w:b/>
          <w:sz w:val="20"/>
          <w:szCs w:val="20"/>
          <w:lang w:eastAsia="en-US"/>
        </w:rPr>
      </w:pPr>
    </w:p>
    <w:p w:rsidR="00397401" w:rsidRPr="00D8459C" w:rsidRDefault="00397401" w:rsidP="00C56A86">
      <w:pPr>
        <w:suppressAutoHyphens w:val="0"/>
        <w:spacing w:after="0" w:line="240" w:lineRule="auto"/>
        <w:contextualSpacing/>
        <w:jc w:val="both"/>
        <w:rPr>
          <w:rFonts w:ascii="Times New Roman" w:hAnsi="Times New Roman" w:cs="Times New Roman"/>
          <w:sz w:val="20"/>
          <w:szCs w:val="20"/>
          <w:lang w:eastAsia="en-US"/>
        </w:rPr>
      </w:pPr>
      <w:r w:rsidRPr="00D8459C">
        <w:rPr>
          <w:rFonts w:ascii="Times New Roman" w:hAnsi="Times New Roman" w:cs="Times New Roman"/>
          <w:b/>
          <w:sz w:val="20"/>
          <w:szCs w:val="20"/>
          <w:lang w:eastAsia="en-US"/>
        </w:rPr>
        <w:t>Warunek określony w pkt. 2) powinien spełniać każdy Wykonawca samodzielnie</w:t>
      </w:r>
      <w:r w:rsidRPr="00D8459C">
        <w:rPr>
          <w:rFonts w:ascii="Times New Roman" w:hAnsi="Times New Roman" w:cs="Times New Roman"/>
          <w:sz w:val="20"/>
          <w:szCs w:val="20"/>
          <w:lang w:eastAsia="en-US"/>
        </w:rPr>
        <w:t>.</w:t>
      </w:r>
    </w:p>
    <w:p w:rsidR="00397401" w:rsidRPr="00D8459C" w:rsidRDefault="00397401" w:rsidP="00C56A86">
      <w:pPr>
        <w:tabs>
          <w:tab w:val="left" w:pos="993"/>
        </w:tabs>
        <w:suppressAutoHyphens w:val="0"/>
        <w:spacing w:after="0" w:line="240" w:lineRule="auto"/>
        <w:jc w:val="both"/>
        <w:rPr>
          <w:rFonts w:ascii="Times New Roman" w:hAnsi="Times New Roman" w:cs="Times New Roman"/>
          <w:sz w:val="20"/>
          <w:szCs w:val="20"/>
          <w:lang w:eastAsia="en-US"/>
        </w:rPr>
      </w:pPr>
    </w:p>
    <w:p w:rsidR="00397401" w:rsidRPr="00D8459C" w:rsidRDefault="00397401" w:rsidP="00C56A86">
      <w:pPr>
        <w:tabs>
          <w:tab w:val="left" w:pos="993"/>
        </w:tabs>
        <w:suppressAutoHyphens w:val="0"/>
        <w:spacing w:after="0" w:line="240" w:lineRule="auto"/>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 xml:space="preserve">Nie spełnienie warunków udziału w postępowaniu skutkować będzie wykluczeniem Wykonawcy z postępowania, z zastrzeżeniem art. 26. ust. 3 ustawy </w:t>
      </w:r>
      <w:proofErr w:type="spellStart"/>
      <w:r w:rsidRPr="00D8459C">
        <w:rPr>
          <w:rFonts w:ascii="Times New Roman" w:hAnsi="Times New Roman" w:cs="Times New Roman"/>
          <w:sz w:val="20"/>
          <w:szCs w:val="20"/>
          <w:lang w:eastAsia="en-US"/>
        </w:rPr>
        <w:t>Pzp</w:t>
      </w:r>
      <w:proofErr w:type="spellEnd"/>
      <w:r w:rsidRPr="00D8459C">
        <w:rPr>
          <w:rFonts w:ascii="Times New Roman" w:hAnsi="Times New Roman" w:cs="Times New Roman"/>
          <w:sz w:val="20"/>
          <w:szCs w:val="20"/>
          <w:lang w:eastAsia="en-US"/>
        </w:rPr>
        <w:t>.</w:t>
      </w:r>
    </w:p>
    <w:p w:rsidR="00397401" w:rsidRPr="00D8459C" w:rsidRDefault="00397401" w:rsidP="00C56A86">
      <w:pPr>
        <w:tabs>
          <w:tab w:val="left" w:pos="0"/>
        </w:tabs>
        <w:spacing w:after="0" w:line="240" w:lineRule="auto"/>
        <w:jc w:val="both"/>
        <w:rPr>
          <w:rFonts w:ascii="Times New Roman" w:hAnsi="Times New Roman" w:cs="Times New Roman"/>
          <w:sz w:val="20"/>
          <w:szCs w:val="20"/>
        </w:rPr>
      </w:pPr>
    </w:p>
    <w:p w:rsidR="00946E64" w:rsidRPr="00D8459C" w:rsidRDefault="00397401" w:rsidP="00C56A86">
      <w:pPr>
        <w:tabs>
          <w:tab w:val="left" w:pos="0"/>
        </w:tabs>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Ocena spełnienia w/w warunków dokonana zostanie zgodnie z formułą „spełnia/nie spełnia" </w:t>
      </w:r>
      <w:r w:rsidRPr="00D8459C">
        <w:rPr>
          <w:rFonts w:ascii="Times New Roman" w:hAnsi="Times New Roman" w:cs="Times New Roman"/>
          <w:sz w:val="20"/>
          <w:szCs w:val="20"/>
          <w:u w:val="single"/>
        </w:rPr>
        <w:t xml:space="preserve">w oparciu o informacje zawarte </w:t>
      </w:r>
      <w:r w:rsidR="00EC591C" w:rsidRPr="00D8459C">
        <w:rPr>
          <w:rFonts w:ascii="Times New Roman" w:hAnsi="Times New Roman" w:cs="Times New Roman"/>
          <w:sz w:val="20"/>
          <w:szCs w:val="20"/>
          <w:u w:val="single"/>
        </w:rPr>
        <w:br/>
      </w:r>
      <w:r w:rsidRPr="00D8459C">
        <w:rPr>
          <w:rFonts w:ascii="Times New Roman" w:hAnsi="Times New Roman" w:cs="Times New Roman"/>
          <w:sz w:val="20"/>
          <w:szCs w:val="20"/>
          <w:u w:val="single"/>
        </w:rPr>
        <w:t>w dokumentach i oświadczeniach wymienionych w pkt.</w:t>
      </w:r>
      <w:r w:rsidRPr="00D8459C">
        <w:rPr>
          <w:rFonts w:ascii="Times New Roman" w:hAnsi="Times New Roman" w:cs="Times New Roman"/>
          <w:sz w:val="20"/>
          <w:szCs w:val="20"/>
        </w:rPr>
        <w:t xml:space="preserve"> 9 Specyfikacji Istotnych Warunków Zamówienia</w:t>
      </w:r>
      <w:r w:rsidRPr="00D8459C">
        <w:rPr>
          <w:rFonts w:ascii="Times New Roman" w:hAnsi="Times New Roman" w:cs="Times New Roman"/>
          <w:b/>
          <w:sz w:val="20"/>
          <w:szCs w:val="20"/>
        </w:rPr>
        <w:t xml:space="preserve">. </w:t>
      </w:r>
      <w:r w:rsidRPr="00D8459C">
        <w:rPr>
          <w:rFonts w:ascii="Times New Roman" w:hAnsi="Times New Roman" w:cs="Times New Roman"/>
          <w:sz w:val="20"/>
          <w:szCs w:val="20"/>
        </w:rPr>
        <w:t>Z treści załączonych dokumentów musi jednoznacznie wynikać, że</w:t>
      </w:r>
      <w:r w:rsidR="00C56A86" w:rsidRPr="00D8459C">
        <w:rPr>
          <w:rFonts w:ascii="Times New Roman" w:hAnsi="Times New Roman" w:cs="Times New Roman"/>
          <w:sz w:val="20"/>
          <w:szCs w:val="20"/>
        </w:rPr>
        <w:t xml:space="preserve"> w/w warunki Wykonawca spełnił.</w:t>
      </w: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jc w:val="both"/>
        <w:rPr>
          <w:rFonts w:ascii="Times New Roman" w:hAnsi="Times New Roman" w:cs="Times New Roman"/>
          <w:sz w:val="20"/>
          <w:u w:val="none"/>
        </w:rPr>
      </w:pPr>
      <w:r w:rsidRPr="00D8459C">
        <w:rPr>
          <w:rFonts w:ascii="Times New Roman" w:hAnsi="Times New Roman" w:cs="Times New Roman"/>
          <w:sz w:val="20"/>
          <w:u w:val="none"/>
        </w:rPr>
        <w:t xml:space="preserve">9. INFORMACJA O OŚWIADCZENIACH LUB DOKUMENTACH, JAKIE MAJĄ DOSTARCZYĆ WYKONAWCY </w:t>
      </w:r>
      <w:r w:rsidR="00EC591C" w:rsidRPr="00D8459C">
        <w:rPr>
          <w:rFonts w:ascii="Times New Roman" w:hAnsi="Times New Roman" w:cs="Times New Roman"/>
          <w:sz w:val="20"/>
          <w:u w:val="none"/>
        </w:rPr>
        <w:br/>
      </w:r>
      <w:r w:rsidRPr="00D8459C">
        <w:rPr>
          <w:rFonts w:ascii="Times New Roman" w:hAnsi="Times New Roman" w:cs="Times New Roman"/>
          <w:sz w:val="20"/>
          <w:u w:val="none"/>
        </w:rPr>
        <w:t>W CELU POTWIERDZENIA SP</w:t>
      </w:r>
      <w:r w:rsidR="009939C0" w:rsidRPr="00D8459C">
        <w:rPr>
          <w:rFonts w:ascii="Times New Roman" w:hAnsi="Times New Roman" w:cs="Times New Roman"/>
          <w:sz w:val="20"/>
          <w:u w:val="none"/>
        </w:rPr>
        <w:t xml:space="preserve">EŁNIENIA WARUNKÓW UDZIAŁU </w:t>
      </w:r>
      <w:r w:rsidRPr="00D8459C">
        <w:rPr>
          <w:rFonts w:ascii="Times New Roman" w:hAnsi="Times New Roman" w:cs="Times New Roman"/>
          <w:sz w:val="20"/>
          <w:u w:val="none"/>
        </w:rPr>
        <w:t>W POSTĘPOWANIU.</w:t>
      </w:r>
    </w:p>
    <w:p w:rsidR="00946E64" w:rsidRPr="00D8459C" w:rsidRDefault="00946E64" w:rsidP="002247BC">
      <w:pPr>
        <w:numPr>
          <w:ilvl w:val="0"/>
          <w:numId w:val="29"/>
        </w:numPr>
        <w:suppressAutoHyphens w:val="0"/>
        <w:autoSpaceDE w:val="0"/>
        <w:autoSpaceDN w:val="0"/>
        <w:adjustRightInd w:val="0"/>
        <w:spacing w:after="0" w:line="240" w:lineRule="auto"/>
        <w:ind w:left="426" w:hanging="426"/>
        <w:contextualSpacing/>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W celu potwierdzenia spełniania opisanych przez Zamawiającego warunków udziału w postępowaniu, Wykonawcy ubiegający się o udzielenie niniejszego zamówienia obowiązani są przedłożyć:</w:t>
      </w:r>
    </w:p>
    <w:p w:rsidR="007B0502" w:rsidRPr="00D8459C" w:rsidRDefault="007B0502" w:rsidP="00C56A86">
      <w:pPr>
        <w:suppressAutoHyphens w:val="0"/>
        <w:autoSpaceDE w:val="0"/>
        <w:autoSpaceDN w:val="0"/>
        <w:adjustRightInd w:val="0"/>
        <w:spacing w:after="0" w:line="240" w:lineRule="auto"/>
        <w:ind w:left="426"/>
        <w:contextualSpacing/>
        <w:jc w:val="both"/>
        <w:rPr>
          <w:rFonts w:ascii="Times New Roman" w:hAnsi="Times New Roman" w:cs="Times New Roman"/>
          <w:sz w:val="20"/>
          <w:szCs w:val="20"/>
          <w:lang w:eastAsia="en-US"/>
        </w:rPr>
      </w:pPr>
    </w:p>
    <w:p w:rsidR="00946E64" w:rsidRPr="00D8459C" w:rsidRDefault="00946E64" w:rsidP="002247BC">
      <w:pPr>
        <w:numPr>
          <w:ilvl w:val="0"/>
          <w:numId w:val="27"/>
        </w:numPr>
        <w:tabs>
          <w:tab w:val="num" w:pos="709"/>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 xml:space="preserve">wypełniony i podpisany formularz ofertowy z wykorzystaniem wzoru – </w:t>
      </w:r>
      <w:r w:rsidR="00972EC1" w:rsidRPr="00D8459C">
        <w:rPr>
          <w:rFonts w:ascii="Times New Roman" w:hAnsi="Times New Roman" w:cs="Times New Roman"/>
          <w:b/>
          <w:sz w:val="20"/>
          <w:szCs w:val="20"/>
          <w:lang w:eastAsia="en-US"/>
        </w:rPr>
        <w:t>Załącznik</w:t>
      </w:r>
      <w:r w:rsidRPr="00D8459C">
        <w:rPr>
          <w:rFonts w:ascii="Times New Roman" w:hAnsi="Times New Roman" w:cs="Times New Roman"/>
          <w:b/>
          <w:sz w:val="20"/>
          <w:szCs w:val="20"/>
          <w:lang w:eastAsia="en-US"/>
        </w:rPr>
        <w:t xml:space="preserve"> nr </w:t>
      </w:r>
      <w:r w:rsidR="00C67C0A" w:rsidRPr="00D8459C">
        <w:rPr>
          <w:rFonts w:ascii="Times New Roman" w:hAnsi="Times New Roman" w:cs="Times New Roman"/>
          <w:b/>
          <w:sz w:val="20"/>
          <w:szCs w:val="20"/>
          <w:lang w:eastAsia="en-US"/>
        </w:rPr>
        <w:t>2</w:t>
      </w:r>
    </w:p>
    <w:p w:rsidR="007B0502" w:rsidRPr="00D8459C" w:rsidRDefault="00946E64" w:rsidP="002247BC">
      <w:pPr>
        <w:numPr>
          <w:ilvl w:val="0"/>
          <w:numId w:val="27"/>
        </w:numPr>
        <w:tabs>
          <w:tab w:val="num" w:pos="709"/>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 xml:space="preserve">oświadczenie w trybie art. 22 ust. 1 w związku z art. 44 ustawy </w:t>
      </w:r>
      <w:proofErr w:type="spellStart"/>
      <w:r w:rsidRPr="00D8459C">
        <w:rPr>
          <w:rFonts w:ascii="Times New Roman" w:hAnsi="Times New Roman" w:cs="Times New Roman"/>
          <w:sz w:val="20"/>
          <w:szCs w:val="20"/>
          <w:lang w:eastAsia="en-US"/>
        </w:rPr>
        <w:t>Pzp</w:t>
      </w:r>
      <w:proofErr w:type="spellEnd"/>
      <w:r w:rsidRPr="00D8459C">
        <w:rPr>
          <w:rFonts w:ascii="Times New Roman" w:hAnsi="Times New Roman" w:cs="Times New Roman"/>
          <w:sz w:val="20"/>
          <w:szCs w:val="20"/>
          <w:lang w:eastAsia="en-US"/>
        </w:rPr>
        <w:t xml:space="preserve"> z wykorzystaniem wzoru -  </w:t>
      </w:r>
      <w:r w:rsidR="0003684B" w:rsidRPr="00D8459C">
        <w:rPr>
          <w:rFonts w:ascii="Times New Roman" w:hAnsi="Times New Roman" w:cs="Times New Roman"/>
          <w:b/>
          <w:sz w:val="20"/>
          <w:szCs w:val="20"/>
          <w:lang w:eastAsia="en-US"/>
        </w:rPr>
        <w:t xml:space="preserve">Załącznik </w:t>
      </w:r>
      <w:r w:rsidRPr="00D8459C">
        <w:rPr>
          <w:rFonts w:ascii="Times New Roman" w:hAnsi="Times New Roman" w:cs="Times New Roman"/>
          <w:b/>
          <w:sz w:val="20"/>
          <w:szCs w:val="20"/>
          <w:lang w:eastAsia="en-US"/>
        </w:rPr>
        <w:t xml:space="preserve">nr </w:t>
      </w:r>
      <w:r w:rsidR="00AE505A" w:rsidRPr="00D8459C">
        <w:rPr>
          <w:rFonts w:ascii="Times New Roman" w:hAnsi="Times New Roman" w:cs="Times New Roman"/>
          <w:b/>
          <w:sz w:val="20"/>
          <w:szCs w:val="20"/>
          <w:lang w:eastAsia="en-US"/>
        </w:rPr>
        <w:t>3</w:t>
      </w:r>
    </w:p>
    <w:p w:rsidR="005F2AE6" w:rsidRPr="00D8459C" w:rsidRDefault="005F2AE6" w:rsidP="005F2AE6">
      <w:pPr>
        <w:numPr>
          <w:ilvl w:val="0"/>
          <w:numId w:val="27"/>
        </w:numPr>
        <w:tabs>
          <w:tab w:val="num" w:pos="709"/>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 xml:space="preserve">wykaz wykonanych, a w przypadku świadczeń okresowych lub ciągłych również wykonywanych dostaw w zakresie niezbędnym do wykazania spełniania warunku wiedzy i doświadczenia w okresie ostatnich trzech lat przed upływem terminu składania ofert, a jeżeli okres prowadzenia działalności jest krótszy — w tym okresie w liczbie, co najmniej </w:t>
      </w:r>
      <w:r w:rsidR="00C43D41">
        <w:rPr>
          <w:rFonts w:ascii="Times New Roman" w:hAnsi="Times New Roman" w:cs="Times New Roman"/>
          <w:sz w:val="20"/>
          <w:szCs w:val="20"/>
          <w:lang w:eastAsia="en-US"/>
        </w:rPr>
        <w:t>2</w:t>
      </w:r>
      <w:r w:rsidRPr="00D8459C">
        <w:rPr>
          <w:rFonts w:ascii="Times New Roman" w:hAnsi="Times New Roman" w:cs="Times New Roman"/>
          <w:sz w:val="20"/>
          <w:szCs w:val="20"/>
          <w:lang w:eastAsia="en-US"/>
        </w:rPr>
        <w:br/>
        <w:t>odpowiednio dla poszczególnych części</w:t>
      </w:r>
      <w:r w:rsidR="0052098C" w:rsidRPr="00D8459C">
        <w:rPr>
          <w:rFonts w:ascii="Times New Roman" w:hAnsi="Times New Roman" w:cs="Times New Roman"/>
          <w:sz w:val="20"/>
          <w:szCs w:val="20"/>
          <w:lang w:eastAsia="en-US"/>
        </w:rPr>
        <w:t xml:space="preserve"> -</w:t>
      </w:r>
      <w:r w:rsidRPr="00D8459C">
        <w:rPr>
          <w:rFonts w:ascii="Times New Roman" w:hAnsi="Times New Roman" w:cs="Times New Roman"/>
          <w:b/>
          <w:sz w:val="20"/>
          <w:szCs w:val="20"/>
          <w:lang w:eastAsia="en-US"/>
        </w:rPr>
        <w:t xml:space="preserve"> (Załącznik nr 5)</w:t>
      </w:r>
      <w:r w:rsidR="00AB1057" w:rsidRPr="00D8459C">
        <w:rPr>
          <w:rFonts w:ascii="Times New Roman" w:hAnsi="Times New Roman" w:cs="Times New Roman"/>
          <w:b/>
          <w:sz w:val="20"/>
          <w:szCs w:val="20"/>
          <w:lang w:eastAsia="en-US"/>
        </w:rPr>
        <w:t xml:space="preserve">, </w:t>
      </w:r>
      <w:r w:rsidR="00AB1057" w:rsidRPr="00D8459C">
        <w:rPr>
          <w:rFonts w:ascii="Times New Roman" w:hAnsi="Times New Roman" w:cs="Times New Roman"/>
          <w:sz w:val="20"/>
          <w:szCs w:val="20"/>
          <w:lang w:eastAsia="en-US"/>
        </w:rPr>
        <w:t>wraz z dokumentami potwierdzającymi należyte wykonanie dostaw</w:t>
      </w:r>
    </w:p>
    <w:p w:rsidR="00A67BBA" w:rsidRPr="00D8459C" w:rsidRDefault="00A67BBA" w:rsidP="002247BC">
      <w:pPr>
        <w:numPr>
          <w:ilvl w:val="0"/>
          <w:numId w:val="27"/>
        </w:numPr>
        <w:tabs>
          <w:tab w:val="num" w:pos="709"/>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r w:rsidRPr="00D8459C">
        <w:rPr>
          <w:rFonts w:ascii="Times New Roman" w:hAnsi="Times New Roman" w:cs="Times New Roman"/>
          <w:sz w:val="20"/>
          <w:szCs w:val="20"/>
        </w:rPr>
        <w:t xml:space="preserve">zobowiązanie podmiotu trzeciego o oddanie do dyspozycji Wykonawcy swoich zasobów, umiejętności, kwalifikacji         i doświadczenia na okres korzystania z nich podczas realizacji zamówienia – </w:t>
      </w:r>
      <w:r w:rsidRPr="00D8459C">
        <w:rPr>
          <w:rFonts w:ascii="Times New Roman" w:hAnsi="Times New Roman" w:cs="Times New Roman"/>
          <w:b/>
          <w:sz w:val="20"/>
          <w:szCs w:val="20"/>
        </w:rPr>
        <w:t>Załącznik nr 8</w:t>
      </w:r>
    </w:p>
    <w:p w:rsidR="001C08EF" w:rsidRPr="00D8459C" w:rsidRDefault="001C08EF" w:rsidP="00C56A86">
      <w:pPr>
        <w:suppressAutoHyphens w:val="0"/>
        <w:autoSpaceDE w:val="0"/>
        <w:autoSpaceDN w:val="0"/>
        <w:adjustRightInd w:val="0"/>
        <w:spacing w:after="0" w:line="240" w:lineRule="auto"/>
        <w:jc w:val="both"/>
        <w:rPr>
          <w:rFonts w:ascii="Times New Roman" w:hAnsi="Times New Roman" w:cs="Times New Roman"/>
          <w:sz w:val="20"/>
          <w:szCs w:val="20"/>
          <w:lang w:eastAsia="en-US"/>
        </w:rPr>
      </w:pPr>
    </w:p>
    <w:p w:rsidR="00946E64" w:rsidRPr="00D8459C" w:rsidRDefault="00946E64" w:rsidP="002247BC">
      <w:pPr>
        <w:numPr>
          <w:ilvl w:val="0"/>
          <w:numId w:val="29"/>
        </w:numPr>
        <w:suppressAutoHyphens w:val="0"/>
        <w:autoSpaceDE w:val="0"/>
        <w:autoSpaceDN w:val="0"/>
        <w:adjustRightInd w:val="0"/>
        <w:spacing w:after="0" w:line="240" w:lineRule="auto"/>
        <w:ind w:left="426" w:hanging="426"/>
        <w:contextualSpacing/>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 xml:space="preserve">W celu wykazania braku podstaw do wykluczenia z postępowania o udzielenie zamówienia Wykonawcy w okolicznościach, o których mowa w art. 24 ust. 1 </w:t>
      </w:r>
      <w:r w:rsidR="00916DAA" w:rsidRPr="00D8459C">
        <w:rPr>
          <w:rFonts w:ascii="Times New Roman" w:hAnsi="Times New Roman" w:cs="Times New Roman"/>
          <w:sz w:val="20"/>
          <w:szCs w:val="20"/>
          <w:lang w:eastAsia="en-US"/>
        </w:rPr>
        <w:t xml:space="preserve">i 2 </w:t>
      </w:r>
      <w:r w:rsidRPr="00D8459C">
        <w:rPr>
          <w:rFonts w:ascii="Times New Roman" w:hAnsi="Times New Roman" w:cs="Times New Roman"/>
          <w:sz w:val="20"/>
          <w:szCs w:val="20"/>
          <w:lang w:eastAsia="en-US"/>
        </w:rPr>
        <w:t>ustawy należy złożyć następujące dokumenty:</w:t>
      </w:r>
    </w:p>
    <w:p w:rsidR="00946E64" w:rsidRPr="00D8459C" w:rsidRDefault="00946E64" w:rsidP="00C56A86">
      <w:pPr>
        <w:suppressAutoHyphens w:val="0"/>
        <w:autoSpaceDE w:val="0"/>
        <w:autoSpaceDN w:val="0"/>
        <w:adjustRightInd w:val="0"/>
        <w:spacing w:after="0" w:line="240" w:lineRule="auto"/>
        <w:ind w:left="426"/>
        <w:contextualSpacing/>
        <w:jc w:val="both"/>
        <w:rPr>
          <w:rFonts w:ascii="Times New Roman" w:hAnsi="Times New Roman" w:cs="Times New Roman"/>
          <w:sz w:val="20"/>
          <w:szCs w:val="20"/>
          <w:lang w:eastAsia="en-US"/>
        </w:rPr>
      </w:pPr>
    </w:p>
    <w:p w:rsidR="00946E64" w:rsidRPr="00D8459C" w:rsidRDefault="00946E64" w:rsidP="002247BC">
      <w:pPr>
        <w:numPr>
          <w:ilvl w:val="0"/>
          <w:numId w:val="28"/>
        </w:numPr>
        <w:suppressAutoHyphens w:val="0"/>
        <w:autoSpaceDE w:val="0"/>
        <w:autoSpaceDN w:val="0"/>
        <w:adjustRightInd w:val="0"/>
        <w:spacing w:after="0" w:line="240" w:lineRule="auto"/>
        <w:ind w:left="709" w:hanging="425"/>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oświadczenie o braku podstaw do wykluczenia z powodu niespełnienia warunków, o których mowa w art. 24 ust. 1</w:t>
      </w:r>
      <w:r w:rsidR="00916DAA" w:rsidRPr="00D8459C">
        <w:rPr>
          <w:rFonts w:ascii="Times New Roman" w:hAnsi="Times New Roman" w:cs="Times New Roman"/>
          <w:sz w:val="20"/>
          <w:szCs w:val="20"/>
          <w:lang w:eastAsia="en-US"/>
        </w:rPr>
        <w:t xml:space="preserve"> i 2</w:t>
      </w:r>
      <w:r w:rsidRPr="00D8459C">
        <w:rPr>
          <w:rFonts w:ascii="Times New Roman" w:hAnsi="Times New Roman" w:cs="Times New Roman"/>
          <w:sz w:val="20"/>
          <w:szCs w:val="20"/>
          <w:lang w:eastAsia="en-US"/>
        </w:rPr>
        <w:t xml:space="preserve"> ustawy </w:t>
      </w:r>
      <w:proofErr w:type="spellStart"/>
      <w:r w:rsidRPr="00D8459C">
        <w:rPr>
          <w:rFonts w:ascii="Times New Roman" w:hAnsi="Times New Roman" w:cs="Times New Roman"/>
          <w:sz w:val="20"/>
          <w:szCs w:val="20"/>
          <w:lang w:eastAsia="en-US"/>
        </w:rPr>
        <w:t>Pzp</w:t>
      </w:r>
      <w:proofErr w:type="spellEnd"/>
      <w:r w:rsidRPr="00D8459C">
        <w:rPr>
          <w:rFonts w:ascii="Times New Roman" w:hAnsi="Times New Roman" w:cs="Times New Roman"/>
          <w:sz w:val="20"/>
          <w:szCs w:val="20"/>
          <w:lang w:eastAsia="en-US"/>
        </w:rPr>
        <w:t xml:space="preserve"> z wykorzystaniem wzoru - </w:t>
      </w:r>
      <w:r w:rsidR="00972EC1" w:rsidRPr="00D8459C">
        <w:rPr>
          <w:rFonts w:ascii="Times New Roman" w:hAnsi="Times New Roman" w:cs="Times New Roman"/>
          <w:b/>
          <w:sz w:val="20"/>
          <w:szCs w:val="20"/>
          <w:lang w:eastAsia="en-US"/>
        </w:rPr>
        <w:t>Załącznik</w:t>
      </w:r>
      <w:r w:rsidR="00AE505A" w:rsidRPr="00D8459C">
        <w:rPr>
          <w:rFonts w:ascii="Times New Roman" w:hAnsi="Times New Roman" w:cs="Times New Roman"/>
          <w:b/>
          <w:sz w:val="20"/>
          <w:szCs w:val="20"/>
          <w:lang w:eastAsia="en-US"/>
        </w:rPr>
        <w:t xml:space="preserve"> nr 4</w:t>
      </w:r>
      <w:r w:rsidR="00972EC1" w:rsidRPr="00D8459C">
        <w:rPr>
          <w:rFonts w:ascii="Times New Roman" w:hAnsi="Times New Roman" w:cs="Times New Roman"/>
          <w:b/>
          <w:sz w:val="20"/>
          <w:szCs w:val="20"/>
          <w:lang w:eastAsia="en-US"/>
        </w:rPr>
        <w:t xml:space="preserve"> </w:t>
      </w:r>
    </w:p>
    <w:p w:rsidR="00987104" w:rsidRPr="00D8459C" w:rsidRDefault="00987104" w:rsidP="00C12D37">
      <w:pPr>
        <w:numPr>
          <w:ilvl w:val="0"/>
          <w:numId w:val="28"/>
        </w:numPr>
        <w:suppressAutoHyphens w:val="0"/>
        <w:autoSpaceDE w:val="0"/>
        <w:autoSpaceDN w:val="0"/>
        <w:adjustRightInd w:val="0"/>
        <w:spacing w:after="0" w:line="240" w:lineRule="auto"/>
        <w:ind w:left="709" w:hanging="425"/>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 xml:space="preserve">oświadczenie o przynależności do grupy kapitałowej – </w:t>
      </w:r>
      <w:r w:rsidRPr="00D8459C">
        <w:rPr>
          <w:rFonts w:ascii="Times New Roman" w:hAnsi="Times New Roman" w:cs="Times New Roman"/>
          <w:b/>
          <w:sz w:val="20"/>
          <w:szCs w:val="20"/>
          <w:lang w:eastAsia="en-US"/>
        </w:rPr>
        <w:t xml:space="preserve">Załącznik nr 6 </w:t>
      </w:r>
    </w:p>
    <w:p w:rsidR="00946E64" w:rsidRPr="00D8459C" w:rsidRDefault="00946E64" w:rsidP="00C56A86">
      <w:pPr>
        <w:tabs>
          <w:tab w:val="num" w:pos="426"/>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p>
    <w:p w:rsidR="00946E64" w:rsidRPr="00D8459C" w:rsidRDefault="00946E64" w:rsidP="00C12D37">
      <w:pPr>
        <w:tabs>
          <w:tab w:val="left" w:pos="0"/>
        </w:tabs>
        <w:spacing w:after="0" w:line="240" w:lineRule="auto"/>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 xml:space="preserve">W </w:t>
      </w:r>
      <w:r w:rsidRPr="00D8459C">
        <w:rPr>
          <w:rFonts w:ascii="Times New Roman" w:hAnsi="Times New Roman" w:cs="Times New Roman"/>
          <w:sz w:val="20"/>
          <w:szCs w:val="20"/>
        </w:rPr>
        <w:t>przypadku</w:t>
      </w:r>
      <w:r w:rsidRPr="00D8459C">
        <w:rPr>
          <w:rFonts w:ascii="Times New Roman" w:hAnsi="Times New Roman" w:cs="Times New Roman"/>
          <w:sz w:val="20"/>
          <w:szCs w:val="20"/>
          <w:lang w:eastAsia="en-US"/>
        </w:rPr>
        <w:t xml:space="preserve"> oferty składanej przez Wykonawców ubiegających się wspólnie o udzielenie zamówienia publicznego, dokumenty potwierdzające, że Wykonawca nie podlega wykluczeniu składa każdy wykonawca oddzielnie. </w:t>
      </w:r>
    </w:p>
    <w:p w:rsidR="00946E64" w:rsidRPr="00D8459C" w:rsidRDefault="00946E64" w:rsidP="00C56A86">
      <w:pPr>
        <w:tabs>
          <w:tab w:val="num" w:pos="426"/>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p>
    <w:p w:rsidR="00946E64" w:rsidRPr="00D8459C" w:rsidRDefault="00946E64" w:rsidP="002247BC">
      <w:pPr>
        <w:numPr>
          <w:ilvl w:val="0"/>
          <w:numId w:val="30"/>
        </w:numPr>
        <w:tabs>
          <w:tab w:val="left" w:pos="426"/>
        </w:tabs>
        <w:suppressAutoHyphens w:val="0"/>
        <w:autoSpaceDE w:val="0"/>
        <w:autoSpaceDN w:val="0"/>
        <w:adjustRightInd w:val="0"/>
        <w:spacing w:after="0" w:line="240" w:lineRule="auto"/>
        <w:ind w:left="426" w:hanging="426"/>
        <w:contextualSpacing/>
        <w:jc w:val="both"/>
        <w:rPr>
          <w:rFonts w:ascii="Times New Roman" w:hAnsi="Times New Roman" w:cs="Times New Roman"/>
          <w:sz w:val="20"/>
          <w:szCs w:val="20"/>
          <w:lang w:eastAsia="en-US"/>
        </w:rPr>
      </w:pPr>
      <w:r w:rsidRPr="00D8459C">
        <w:rPr>
          <w:rFonts w:ascii="Times New Roman" w:hAnsi="Times New Roman" w:cs="Times New Roman"/>
          <w:b/>
          <w:sz w:val="20"/>
          <w:szCs w:val="20"/>
          <w:lang w:eastAsia="en-US"/>
        </w:rPr>
        <w:t>Wykonawcy wspólnie</w:t>
      </w:r>
      <w:r w:rsidRPr="00D8459C">
        <w:rPr>
          <w:rFonts w:ascii="Times New Roman" w:hAnsi="Times New Roman" w:cs="Times New Roman"/>
          <w:sz w:val="20"/>
          <w:szCs w:val="20"/>
          <w:lang w:eastAsia="en-US"/>
        </w:rPr>
        <w:t xml:space="preserve"> ubiegający się o udzielenie zamówienia obowiązani są załączyć do oferty pełnomocnictwo do reprezentowania ich w postępowaniu o udzielenie zamówienia lub reprezentowania w postępowaniu i zawarcia umowy </w:t>
      </w:r>
      <w:r w:rsidRPr="00D8459C">
        <w:rPr>
          <w:rFonts w:ascii="Times New Roman" w:hAnsi="Times New Roman" w:cs="Times New Roman"/>
          <w:sz w:val="20"/>
          <w:szCs w:val="20"/>
          <w:lang w:eastAsia="en-US"/>
        </w:rPr>
        <w:br/>
        <w:t xml:space="preserve">w sprawie zamówienia publicznego. </w:t>
      </w:r>
    </w:p>
    <w:p w:rsidR="00946E64" w:rsidRPr="00D8459C" w:rsidRDefault="00946E64" w:rsidP="00C56A86">
      <w:pPr>
        <w:tabs>
          <w:tab w:val="left" w:pos="426"/>
        </w:tabs>
        <w:suppressAutoHyphens w:val="0"/>
        <w:autoSpaceDE w:val="0"/>
        <w:autoSpaceDN w:val="0"/>
        <w:adjustRightInd w:val="0"/>
        <w:spacing w:after="0" w:line="240" w:lineRule="auto"/>
        <w:ind w:left="426"/>
        <w:contextualSpacing/>
        <w:jc w:val="both"/>
        <w:rPr>
          <w:rFonts w:ascii="Times New Roman" w:hAnsi="Times New Roman" w:cs="Times New Roman"/>
          <w:sz w:val="20"/>
          <w:szCs w:val="20"/>
          <w:lang w:eastAsia="en-US"/>
        </w:rPr>
      </w:pPr>
    </w:p>
    <w:p w:rsidR="00946E64" w:rsidRPr="00D8459C" w:rsidRDefault="00946E64" w:rsidP="002247BC">
      <w:pPr>
        <w:numPr>
          <w:ilvl w:val="0"/>
          <w:numId w:val="30"/>
        </w:numPr>
        <w:tabs>
          <w:tab w:val="left" w:pos="426"/>
        </w:tabs>
        <w:suppressAutoHyphens w:val="0"/>
        <w:autoSpaceDE w:val="0"/>
        <w:autoSpaceDN w:val="0"/>
        <w:adjustRightInd w:val="0"/>
        <w:spacing w:after="0" w:line="240" w:lineRule="auto"/>
        <w:ind w:left="426" w:hanging="426"/>
        <w:contextualSpacing/>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Zamawiający wymaga wskazania w ofercie części zamówienia, których wykonanie Wykonawca zamierza powierzyć Podwykonawcom (jeżeli Wykonawca przewiduje taki udział)</w:t>
      </w:r>
    </w:p>
    <w:p w:rsidR="00946E64" w:rsidRPr="00D8459C" w:rsidRDefault="00946E64" w:rsidP="00C56A86">
      <w:pPr>
        <w:tabs>
          <w:tab w:val="left" w:pos="426"/>
        </w:tabs>
        <w:suppressAutoHyphens w:val="0"/>
        <w:autoSpaceDE w:val="0"/>
        <w:autoSpaceDN w:val="0"/>
        <w:adjustRightInd w:val="0"/>
        <w:spacing w:after="0" w:line="240" w:lineRule="auto"/>
        <w:ind w:left="426"/>
        <w:contextualSpacing/>
        <w:jc w:val="both"/>
        <w:rPr>
          <w:rFonts w:ascii="Times New Roman" w:hAnsi="Times New Roman" w:cs="Times New Roman"/>
          <w:sz w:val="20"/>
          <w:szCs w:val="20"/>
          <w:lang w:eastAsia="en-US"/>
        </w:rPr>
      </w:pPr>
    </w:p>
    <w:p w:rsidR="00946E64" w:rsidRPr="00D8459C" w:rsidRDefault="00946E64" w:rsidP="002247BC">
      <w:pPr>
        <w:numPr>
          <w:ilvl w:val="0"/>
          <w:numId w:val="30"/>
        </w:numPr>
        <w:suppressAutoHyphens w:val="0"/>
        <w:autoSpaceDE w:val="0"/>
        <w:spacing w:after="0" w:line="240" w:lineRule="auto"/>
        <w:ind w:left="426" w:hanging="426"/>
        <w:jc w:val="both"/>
        <w:rPr>
          <w:rFonts w:ascii="Times New Roman" w:hAnsi="Times New Roman" w:cs="Times New Roman"/>
          <w:strike/>
          <w:sz w:val="20"/>
          <w:szCs w:val="20"/>
          <w:lang w:eastAsia="en-US"/>
        </w:rPr>
      </w:pPr>
      <w:r w:rsidRPr="00D8459C">
        <w:rPr>
          <w:rFonts w:ascii="Times New Roman" w:hAnsi="Times New Roman" w:cs="Times New Roman"/>
          <w:bCs/>
          <w:sz w:val="20"/>
          <w:szCs w:val="20"/>
          <w:lang w:eastAsia="en-US"/>
        </w:rPr>
        <w:lastRenderedPageBreak/>
        <w:t>W</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przypadku,</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gdy</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Wykonawca</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polega</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na</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wiedzy</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i</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doświadczeniu innych</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podmiotów,</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zobowiązany</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jest</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udowodnić</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Zamawiającemu,</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iż</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będzie</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dysponował</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zasobami</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niezbędnymi</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do</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realizacji</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zamówienia,</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przedstawiając</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w</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tym</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celu</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pisemne</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zobowiązanie</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tych</w:t>
      </w:r>
      <w:r w:rsidRPr="00D8459C">
        <w:rPr>
          <w:rFonts w:ascii="Times New Roman" w:eastAsia="Book Antiqua" w:hAnsi="Times New Roman" w:cs="Times New Roman"/>
          <w:bCs/>
          <w:sz w:val="20"/>
          <w:szCs w:val="20"/>
          <w:lang w:eastAsia="en-US"/>
        </w:rPr>
        <w:t xml:space="preserve"> </w:t>
      </w:r>
      <w:r w:rsidRPr="00D8459C">
        <w:rPr>
          <w:rFonts w:ascii="Times New Roman" w:hAnsi="Times New Roman" w:cs="Times New Roman"/>
          <w:bCs/>
          <w:sz w:val="20"/>
          <w:szCs w:val="20"/>
          <w:lang w:eastAsia="en-US"/>
        </w:rPr>
        <w:t>podmiotów</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do</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oddania</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mu</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do</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dyspozycji</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niezbędnych</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zasobów</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na</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okres</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korzystania</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z</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nich</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przy</w:t>
      </w:r>
      <w:r w:rsidRPr="00D8459C">
        <w:rPr>
          <w:rFonts w:ascii="Times New Roman" w:eastAsia="Book Antiqua" w:hAnsi="Times New Roman" w:cs="Times New Roman"/>
          <w:sz w:val="20"/>
          <w:szCs w:val="20"/>
          <w:u w:val="single"/>
          <w:lang w:eastAsia="en-US"/>
        </w:rPr>
        <w:t xml:space="preserve"> </w:t>
      </w:r>
      <w:r w:rsidRPr="00D8459C">
        <w:rPr>
          <w:rFonts w:ascii="Times New Roman" w:hAnsi="Times New Roman" w:cs="Times New Roman"/>
          <w:sz w:val="20"/>
          <w:szCs w:val="20"/>
          <w:lang w:eastAsia="en-US"/>
        </w:rPr>
        <w:t>wykonywaniu</w:t>
      </w:r>
      <w:r w:rsidRPr="00D8459C">
        <w:rPr>
          <w:rFonts w:ascii="Times New Roman" w:eastAsia="Book Antiqua" w:hAnsi="Times New Roman" w:cs="Times New Roman"/>
          <w:sz w:val="20"/>
          <w:szCs w:val="20"/>
          <w:lang w:eastAsia="en-US"/>
        </w:rPr>
        <w:t xml:space="preserve"> </w:t>
      </w:r>
      <w:r w:rsidRPr="00D8459C">
        <w:rPr>
          <w:rFonts w:ascii="Times New Roman" w:hAnsi="Times New Roman" w:cs="Times New Roman"/>
          <w:sz w:val="20"/>
          <w:szCs w:val="20"/>
          <w:lang w:eastAsia="en-US"/>
        </w:rPr>
        <w:t>zamówienia.</w:t>
      </w:r>
    </w:p>
    <w:p w:rsidR="007B0502" w:rsidRPr="00D8459C" w:rsidRDefault="007B0502" w:rsidP="00C56A86">
      <w:pPr>
        <w:tabs>
          <w:tab w:val="left" w:pos="8730"/>
        </w:tabs>
        <w:spacing w:after="0" w:line="240" w:lineRule="auto"/>
        <w:jc w:val="both"/>
        <w:rPr>
          <w:rFonts w:ascii="Times New Roman" w:hAnsi="Times New Roman" w:cs="Times New Roman"/>
          <w:sz w:val="20"/>
          <w:szCs w:val="20"/>
        </w:rPr>
      </w:pPr>
    </w:p>
    <w:p w:rsidR="00946E64" w:rsidRPr="00D8459C" w:rsidRDefault="00946E64" w:rsidP="00C56A86">
      <w:pPr>
        <w:tabs>
          <w:tab w:val="left" w:pos="8730"/>
        </w:tabs>
        <w:spacing w:after="0" w:line="240" w:lineRule="auto"/>
        <w:jc w:val="both"/>
        <w:rPr>
          <w:rFonts w:ascii="Times New Roman" w:hAnsi="Times New Roman" w:cs="Times New Roman"/>
          <w:b/>
          <w:sz w:val="20"/>
          <w:szCs w:val="20"/>
          <w:highlight w:val="yellow"/>
        </w:rPr>
      </w:pPr>
      <w:r w:rsidRPr="00D8459C">
        <w:rPr>
          <w:rFonts w:ascii="Times New Roman" w:hAnsi="Times New Roman" w:cs="Times New Roman"/>
          <w:b/>
          <w:sz w:val="20"/>
          <w:szCs w:val="20"/>
        </w:rPr>
        <w:t xml:space="preserve">Jeżeli Wykonawca ma siedzibę lub miejsce zamieszkania poza terytorium Rzeczypospolitej Polskiej, przedstawia dokumenty jak wyżej, wypełnione w języku polskim bądź z tłumaczeniem na język polski potwierdzone za zgodność </w:t>
      </w:r>
      <w:r w:rsidR="00EC591C" w:rsidRPr="00D8459C">
        <w:rPr>
          <w:rFonts w:ascii="Times New Roman" w:hAnsi="Times New Roman" w:cs="Times New Roman"/>
          <w:b/>
          <w:sz w:val="20"/>
          <w:szCs w:val="20"/>
        </w:rPr>
        <w:br/>
      </w:r>
      <w:r w:rsidRPr="00D8459C">
        <w:rPr>
          <w:rFonts w:ascii="Times New Roman" w:hAnsi="Times New Roman" w:cs="Times New Roman"/>
          <w:b/>
          <w:sz w:val="20"/>
          <w:szCs w:val="20"/>
        </w:rPr>
        <w:t>z oryginałem przez Wykonawcę.</w:t>
      </w:r>
    </w:p>
    <w:p w:rsidR="00397401" w:rsidRPr="00D8459C"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jc w:val="both"/>
        <w:rPr>
          <w:rFonts w:ascii="Times New Roman" w:hAnsi="Times New Roman" w:cs="Times New Roman"/>
          <w:sz w:val="20"/>
          <w:u w:val="none"/>
        </w:rPr>
      </w:pPr>
      <w:r w:rsidRPr="00D8459C">
        <w:rPr>
          <w:rFonts w:ascii="Times New Roman" w:hAnsi="Times New Roman" w:cs="Times New Roman"/>
          <w:sz w:val="20"/>
          <w:u w:val="none"/>
        </w:rPr>
        <w:t>10. INFORMACJA O SPOSOBIE POROZUMIEWANIA SIĘ ZAMAWIAJĄCEGO Z WYKONAWCAMI ORAZ PRZEKAZY</w:t>
      </w:r>
      <w:r w:rsidR="00397401" w:rsidRPr="00D8459C">
        <w:rPr>
          <w:rFonts w:ascii="Times New Roman" w:hAnsi="Times New Roman" w:cs="Times New Roman"/>
          <w:sz w:val="20"/>
          <w:u w:val="none"/>
        </w:rPr>
        <w:t>WANIA OŚWIADCZEŃ LUB DOKUMENTÓW</w:t>
      </w:r>
    </w:p>
    <w:p w:rsidR="00397401" w:rsidRPr="00D8459C" w:rsidRDefault="00397401" w:rsidP="002247BC">
      <w:pPr>
        <w:pStyle w:val="Tekstpodstawowywcity22"/>
        <w:numPr>
          <w:ilvl w:val="0"/>
          <w:numId w:val="15"/>
        </w:numPr>
        <w:tabs>
          <w:tab w:val="clear" w:pos="720"/>
          <w:tab w:val="num" w:pos="284"/>
          <w:tab w:val="left" w:pos="1700"/>
        </w:tabs>
        <w:spacing w:before="240"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Postępowanie o udzielenie zamówienia, z zastrzeżeniem wyjątków określonych w ustawie, prowadzi się w formie pisemnej.</w:t>
      </w:r>
    </w:p>
    <w:p w:rsidR="00397401" w:rsidRPr="00D8459C"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Postępowanie o udzielenie zamówienia prowadzi się w języku polskim.</w:t>
      </w:r>
    </w:p>
    <w:p w:rsidR="00397401" w:rsidRPr="00D8459C"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Oświadczenia, wnioski, zawiadomienia oraz informacje Zamawiający i Wykonawcy przekazują w formie pisemnej.</w:t>
      </w:r>
    </w:p>
    <w:p w:rsidR="00397401" w:rsidRPr="00D8459C"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 xml:space="preserve">Zamawiający dopuszcza przekazywanie oświadczeń, wniosków, zawiadomień oraz informacji faksem oraz e –mailem. </w:t>
      </w:r>
      <w:r w:rsidRPr="00D8459C">
        <w:rPr>
          <w:rFonts w:ascii="Times New Roman" w:hAnsi="Times New Roman" w:cs="Times New Roman"/>
          <w:sz w:val="20"/>
          <w:szCs w:val="20"/>
        </w:rPr>
        <w:br/>
        <w:t xml:space="preserve">W takim przypadku każda ze stron jest obowiązana na żądanie drugiej niezwłocznie potwierdzić fakt ich otrzymania. Dokumenty przekazane faksem należy niezwłocznie potwierdzić w formie pisemnej. </w:t>
      </w:r>
    </w:p>
    <w:p w:rsidR="00397401" w:rsidRPr="00D8459C"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Oświadczenia, wnioski, zawiadomienia oraz informacje przekazuje się na: nr faksu: 59 8632 850</w:t>
      </w:r>
    </w:p>
    <w:p w:rsidR="00397401" w:rsidRPr="00D8459C" w:rsidRDefault="00397401" w:rsidP="00C56A86">
      <w:pPr>
        <w:widowControl w:val="0"/>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      i adres: Starostwo Powiatowe w Lęborku, ul. Czołgistów 5, 84-300 Lębork</w:t>
      </w:r>
    </w:p>
    <w:p w:rsidR="00397401" w:rsidRPr="00D8459C"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Dla ważności czynności wystarcza forma pisemna i termin jej dotarcia do drugiej strony.</w:t>
      </w:r>
    </w:p>
    <w:p w:rsidR="00397401" w:rsidRPr="00D8459C"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 xml:space="preserve">Zamawiający nie przewiduje zorganizowania zebrania z Wykonawcami. </w:t>
      </w:r>
    </w:p>
    <w:p w:rsidR="00F13853" w:rsidRPr="00D8459C" w:rsidRDefault="00397401" w:rsidP="00C56A86">
      <w:pPr>
        <w:pStyle w:val="Nagwek1"/>
        <w:pBdr>
          <w:top w:val="single" w:sz="4" w:space="1" w:color="000000"/>
          <w:bottom w:val="single" w:sz="4" w:space="1" w:color="000000"/>
        </w:pBdr>
        <w:shd w:val="clear" w:color="auto" w:fill="F3F3F3"/>
        <w:tabs>
          <w:tab w:val="clear" w:pos="0"/>
          <w:tab w:val="left" w:pos="852"/>
        </w:tabs>
        <w:ind w:left="0" w:firstLine="0"/>
        <w:rPr>
          <w:rFonts w:ascii="Times New Roman" w:hAnsi="Times New Roman" w:cs="Times New Roman"/>
          <w:sz w:val="20"/>
          <w:u w:val="none"/>
        </w:rPr>
      </w:pPr>
      <w:r w:rsidRPr="00D8459C">
        <w:rPr>
          <w:rFonts w:ascii="Times New Roman" w:hAnsi="Times New Roman" w:cs="Times New Roman"/>
          <w:sz w:val="20"/>
          <w:u w:val="none"/>
        </w:rPr>
        <w:t>11. WYMAGANIA DOTYCZĄCE WADIUM</w:t>
      </w:r>
    </w:p>
    <w:p w:rsidR="007D604A" w:rsidRPr="00D8459C" w:rsidRDefault="007D604A" w:rsidP="009709D3">
      <w:pPr>
        <w:tabs>
          <w:tab w:val="left" w:pos="966"/>
        </w:tabs>
        <w:spacing w:before="240" w:line="240" w:lineRule="auto"/>
        <w:jc w:val="both"/>
        <w:rPr>
          <w:rFonts w:ascii="Times New Roman" w:hAnsi="Times New Roman" w:cs="Times New Roman"/>
          <w:sz w:val="20"/>
          <w:szCs w:val="20"/>
        </w:rPr>
      </w:pPr>
      <w:r w:rsidRPr="00D8459C">
        <w:rPr>
          <w:rFonts w:ascii="Times New Roman" w:hAnsi="Times New Roman" w:cs="Times New Roman"/>
          <w:sz w:val="20"/>
          <w:szCs w:val="20"/>
        </w:rPr>
        <w:t>Zamawiający nie wymaga od Wykonawców wniesienia wadium</w:t>
      </w:r>
    </w:p>
    <w:p w:rsidR="007D604A" w:rsidRPr="00D8459C" w:rsidRDefault="00397401" w:rsidP="00C56A86">
      <w:pPr>
        <w:pStyle w:val="Nagwek1"/>
        <w:pBdr>
          <w:top w:val="single" w:sz="4" w:space="1" w:color="000000"/>
          <w:bottom w:val="single" w:sz="4" w:space="1" w:color="000000"/>
        </w:pBdr>
        <w:shd w:val="clear" w:color="auto" w:fill="F3F3F3"/>
        <w:tabs>
          <w:tab w:val="clear" w:pos="0"/>
          <w:tab w:val="left" w:pos="852"/>
        </w:tabs>
        <w:spacing w:before="0"/>
        <w:ind w:left="0" w:firstLine="0"/>
        <w:rPr>
          <w:rFonts w:ascii="Times New Roman" w:hAnsi="Times New Roman" w:cs="Times New Roman"/>
          <w:sz w:val="20"/>
          <w:u w:val="none"/>
        </w:rPr>
      </w:pPr>
      <w:r w:rsidRPr="00D8459C">
        <w:rPr>
          <w:rFonts w:ascii="Times New Roman" w:hAnsi="Times New Roman" w:cs="Times New Roman"/>
          <w:sz w:val="20"/>
          <w:u w:val="none"/>
        </w:rPr>
        <w:t>12. TERMIN ZWIĄZANIA OFERTĄ</w:t>
      </w:r>
    </w:p>
    <w:p w:rsidR="007D604A" w:rsidRPr="00D8459C" w:rsidRDefault="007D604A" w:rsidP="002247BC">
      <w:pPr>
        <w:pStyle w:val="Tekstpodstawowywcity22"/>
        <w:numPr>
          <w:ilvl w:val="0"/>
          <w:numId w:val="18"/>
        </w:numPr>
        <w:tabs>
          <w:tab w:val="left" w:pos="1700"/>
        </w:tabs>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Wykonawca pozostaje związany ofertą na okres 30 dni kalendarzowych.</w:t>
      </w:r>
    </w:p>
    <w:p w:rsidR="007D604A" w:rsidRPr="00D8459C" w:rsidRDefault="007D604A" w:rsidP="002247BC">
      <w:pPr>
        <w:pStyle w:val="Tekstpodstawowywcity22"/>
        <w:numPr>
          <w:ilvl w:val="0"/>
          <w:numId w:val="18"/>
        </w:numPr>
        <w:tabs>
          <w:tab w:val="left" w:pos="1700"/>
        </w:tabs>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Bieg terminu związania ofertą rozpoczyna się wraz z upływem terminu składania ofert. </w:t>
      </w:r>
    </w:p>
    <w:p w:rsidR="00BE47F7" w:rsidRPr="00D8459C" w:rsidRDefault="007D604A" w:rsidP="002247BC">
      <w:pPr>
        <w:pStyle w:val="Tekstpodstawowywcity22"/>
        <w:numPr>
          <w:ilvl w:val="0"/>
          <w:numId w:val="18"/>
        </w:numPr>
        <w:tabs>
          <w:tab w:val="left" w:pos="1700"/>
        </w:tabs>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Wykonawca samodzielnie lub na wniosek Zamawiającego może przedłużyć termin związania ofertą, z tym że Zamawiający może tylko raz, na co najmniej 3 dni przed upływem terminu związania ofertą, zwrócić się do Wykonawców o wyrażenie zgodny na przedłużenie tego terminu o oznaczony okres, nie dłuższy jednak niż 60 dni kalendarzowych.</w:t>
      </w:r>
    </w:p>
    <w:p w:rsidR="001C0F2F" w:rsidRPr="00D8459C"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rPr>
          <w:rFonts w:ascii="Times New Roman" w:hAnsi="Times New Roman" w:cs="Times New Roman"/>
          <w:sz w:val="20"/>
          <w:u w:val="none"/>
        </w:rPr>
      </w:pPr>
      <w:r w:rsidRPr="00D8459C">
        <w:rPr>
          <w:rFonts w:ascii="Times New Roman" w:hAnsi="Times New Roman" w:cs="Times New Roman"/>
          <w:sz w:val="20"/>
          <w:u w:val="none"/>
        </w:rPr>
        <w:t>13. O</w:t>
      </w:r>
      <w:r w:rsidR="00397401" w:rsidRPr="00D8459C">
        <w:rPr>
          <w:rFonts w:ascii="Times New Roman" w:hAnsi="Times New Roman" w:cs="Times New Roman"/>
          <w:sz w:val="20"/>
          <w:u w:val="none"/>
        </w:rPr>
        <w:t>PIS SPOSOBU PRZYGOTOWANIA OFERT</w:t>
      </w:r>
    </w:p>
    <w:p w:rsidR="00397401" w:rsidRPr="00D8459C"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b/>
          <w:sz w:val="20"/>
          <w:szCs w:val="20"/>
        </w:rPr>
      </w:pPr>
      <w:r w:rsidRPr="00D8459C">
        <w:rPr>
          <w:rFonts w:ascii="Times New Roman" w:hAnsi="Times New Roman" w:cs="Times New Roman"/>
          <w:b/>
          <w:sz w:val="20"/>
          <w:szCs w:val="20"/>
        </w:rPr>
        <w:t>Wymagania i zalecenia ogólne</w:t>
      </w:r>
    </w:p>
    <w:p w:rsidR="00397401" w:rsidRPr="00D8459C" w:rsidRDefault="00397401" w:rsidP="00C56A86">
      <w:pPr>
        <w:autoSpaceDE w:val="0"/>
        <w:spacing w:after="0" w:line="240" w:lineRule="auto"/>
        <w:ind w:left="709"/>
        <w:jc w:val="both"/>
        <w:rPr>
          <w:rFonts w:ascii="Times New Roman" w:hAnsi="Times New Roman" w:cs="Times New Roman"/>
          <w:sz w:val="20"/>
          <w:szCs w:val="20"/>
        </w:rPr>
      </w:pPr>
      <w:r w:rsidRPr="00D8459C">
        <w:rPr>
          <w:rFonts w:ascii="Times New Roman" w:hAnsi="Times New Roman" w:cs="Times New Roman"/>
          <w:sz w:val="20"/>
          <w:szCs w:val="20"/>
        </w:rPr>
        <w:t xml:space="preserve">Oferta powinna być przygotowana z uwzględnieniem poniższych zasad: </w:t>
      </w:r>
    </w:p>
    <w:p w:rsidR="00397401" w:rsidRPr="00D8459C" w:rsidRDefault="00397401" w:rsidP="002247BC">
      <w:pPr>
        <w:numPr>
          <w:ilvl w:val="0"/>
          <w:numId w:val="16"/>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każdy Wykonawca może złożyć tylko jedną ofertę</w:t>
      </w:r>
    </w:p>
    <w:p w:rsidR="00397401" w:rsidRPr="00D8459C" w:rsidRDefault="00397401" w:rsidP="002247BC">
      <w:pPr>
        <w:numPr>
          <w:ilvl w:val="0"/>
          <w:numId w:val="16"/>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wymaga się, by oferta była przygotowana na piśmie, w formie zapewniającej pełną czytelność jej treści, napisana na maszynie do pisania, komputerze bądź nieścieralnym atramentem,</w:t>
      </w:r>
    </w:p>
    <w:p w:rsidR="00397401" w:rsidRPr="00D8459C" w:rsidRDefault="00397401" w:rsidP="002247BC">
      <w:pPr>
        <w:numPr>
          <w:ilvl w:val="0"/>
          <w:numId w:val="16"/>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ofertę należy sporządzić w języku polskim; dokumenty złożone w języku obcym są składane z tłumaczeniem na język polski poświadczone przez Wykonawcę,</w:t>
      </w:r>
    </w:p>
    <w:p w:rsidR="00397401" w:rsidRPr="00D8459C" w:rsidRDefault="00397401" w:rsidP="002247BC">
      <w:pPr>
        <w:numPr>
          <w:ilvl w:val="0"/>
          <w:numId w:val="16"/>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za ofertę uważa się: formularz ofertowy wraz z wymaganymi w punkcie 9 SIWZ wszystkimi wykazami, oświadczeniami i dokumentami,</w:t>
      </w:r>
    </w:p>
    <w:p w:rsidR="00397401" w:rsidRPr="00D8459C" w:rsidRDefault="00397401" w:rsidP="002247BC">
      <w:pPr>
        <w:numPr>
          <w:ilvl w:val="0"/>
          <w:numId w:val="16"/>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dokumenty składane są w formie oryginałów lub kopii poświadczonej za zgodność z oryginałem przez Wykonawcę lub osobę uprawnioną do składania oferty,</w:t>
      </w:r>
    </w:p>
    <w:p w:rsidR="00397401" w:rsidRPr="00D8459C" w:rsidRDefault="00397401" w:rsidP="002247BC">
      <w:pPr>
        <w:numPr>
          <w:ilvl w:val="0"/>
          <w:numId w:val="16"/>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wymaga się, by oferta była dostarczona w opakowaniu uniemożliwiającym odczytanie jego zawartości bez uszkodzenia tego opakowania, opatrzonym informacją o adresacie, przedmiocie zamówienia, numerem sprawy </w:t>
      </w:r>
      <w:r w:rsidR="00DB0DE9" w:rsidRPr="00D8459C">
        <w:rPr>
          <w:rFonts w:ascii="Times New Roman" w:hAnsi="Times New Roman" w:cs="Times New Roman"/>
          <w:b/>
          <w:sz w:val="20"/>
          <w:szCs w:val="20"/>
        </w:rPr>
        <w:t>PO.272.1.</w:t>
      </w:r>
      <w:r w:rsidR="001F294C">
        <w:rPr>
          <w:rFonts w:ascii="Times New Roman" w:hAnsi="Times New Roman" w:cs="Times New Roman"/>
          <w:b/>
          <w:sz w:val="20"/>
          <w:szCs w:val="20"/>
        </w:rPr>
        <w:t>29</w:t>
      </w:r>
      <w:r w:rsidR="00354579" w:rsidRPr="00D8459C">
        <w:rPr>
          <w:rFonts w:ascii="Times New Roman" w:hAnsi="Times New Roman" w:cs="Times New Roman"/>
          <w:b/>
          <w:sz w:val="20"/>
          <w:szCs w:val="20"/>
        </w:rPr>
        <w:t>.</w:t>
      </w:r>
      <w:r w:rsidR="0081558A">
        <w:rPr>
          <w:rFonts w:ascii="Times New Roman" w:hAnsi="Times New Roman" w:cs="Times New Roman"/>
          <w:b/>
          <w:sz w:val="20"/>
          <w:szCs w:val="20"/>
        </w:rPr>
        <w:t xml:space="preserve"> </w:t>
      </w:r>
      <w:r w:rsidR="00354579" w:rsidRPr="00D8459C">
        <w:rPr>
          <w:rFonts w:ascii="Times New Roman" w:hAnsi="Times New Roman" w:cs="Times New Roman"/>
          <w:b/>
          <w:sz w:val="20"/>
          <w:szCs w:val="20"/>
        </w:rPr>
        <w:t>201</w:t>
      </w:r>
      <w:r w:rsidR="0052098C" w:rsidRPr="00D8459C">
        <w:rPr>
          <w:rFonts w:ascii="Times New Roman" w:hAnsi="Times New Roman" w:cs="Times New Roman"/>
          <w:b/>
          <w:sz w:val="20"/>
          <w:szCs w:val="20"/>
        </w:rPr>
        <w:t>4</w:t>
      </w:r>
      <w:r w:rsidR="00354579" w:rsidRPr="00D8459C">
        <w:rPr>
          <w:rFonts w:ascii="Times New Roman" w:hAnsi="Times New Roman" w:cs="Times New Roman"/>
          <w:b/>
          <w:sz w:val="20"/>
          <w:szCs w:val="20"/>
        </w:rPr>
        <w:t xml:space="preserve"> </w:t>
      </w:r>
      <w:r w:rsidRPr="00D8459C">
        <w:rPr>
          <w:rFonts w:ascii="Times New Roman" w:hAnsi="Times New Roman" w:cs="Times New Roman"/>
          <w:sz w:val="20"/>
          <w:szCs w:val="20"/>
        </w:rPr>
        <w:t>firmie (nazwie) lub imieniu i nazwisku Wykonawcy oraz jego adresie.</w:t>
      </w:r>
    </w:p>
    <w:p w:rsidR="00397401" w:rsidRPr="00D8459C" w:rsidRDefault="00397401" w:rsidP="0004622D">
      <w:pPr>
        <w:spacing w:after="0" w:line="240" w:lineRule="auto"/>
        <w:ind w:firstLine="360"/>
        <w:jc w:val="both"/>
        <w:rPr>
          <w:rFonts w:ascii="Times New Roman" w:hAnsi="Times New Roman" w:cs="Times New Roman"/>
          <w:sz w:val="20"/>
          <w:szCs w:val="20"/>
        </w:rPr>
      </w:pPr>
      <w:r w:rsidRPr="00D8459C">
        <w:rPr>
          <w:rFonts w:ascii="Times New Roman" w:hAnsi="Times New Roman" w:cs="Times New Roman"/>
          <w:b/>
          <w:sz w:val="20"/>
          <w:szCs w:val="20"/>
        </w:rPr>
        <w:t>kopertę zewnętrzną</w:t>
      </w:r>
      <w:r w:rsidRPr="00D8459C">
        <w:rPr>
          <w:rFonts w:ascii="Times New Roman" w:hAnsi="Times New Roman" w:cs="Times New Roman"/>
          <w:sz w:val="20"/>
          <w:szCs w:val="20"/>
        </w:rPr>
        <w:t xml:space="preserve"> należy zaadresować:</w:t>
      </w:r>
    </w:p>
    <w:p w:rsidR="00E47458" w:rsidRPr="00D8459C" w:rsidRDefault="00E47458" w:rsidP="00C56A86">
      <w:pPr>
        <w:spacing w:after="0" w:line="240" w:lineRule="auto"/>
        <w:jc w:val="both"/>
        <w:rPr>
          <w:rFonts w:ascii="Times New Roman" w:hAnsi="Times New Roman" w:cs="Times New Roman"/>
          <w:sz w:val="20"/>
          <w:szCs w:val="20"/>
        </w:rPr>
      </w:pPr>
    </w:p>
    <w:p w:rsidR="00397401" w:rsidRPr="00D8459C" w:rsidRDefault="00397401" w:rsidP="00C56A86">
      <w:pPr>
        <w:spacing w:after="0" w:line="240" w:lineRule="auto"/>
        <w:ind w:left="4248"/>
        <w:jc w:val="both"/>
        <w:rPr>
          <w:rFonts w:ascii="Times New Roman" w:hAnsi="Times New Roman" w:cs="Times New Roman"/>
          <w:sz w:val="20"/>
          <w:szCs w:val="20"/>
        </w:rPr>
      </w:pPr>
      <w:r w:rsidRPr="00D8459C">
        <w:rPr>
          <w:rFonts w:ascii="Times New Roman" w:hAnsi="Times New Roman" w:cs="Times New Roman"/>
          <w:sz w:val="20"/>
          <w:szCs w:val="20"/>
        </w:rPr>
        <w:t>Powiat Lęborski</w:t>
      </w:r>
    </w:p>
    <w:p w:rsidR="00397401" w:rsidRPr="00D8459C" w:rsidRDefault="00397401" w:rsidP="00C56A86">
      <w:pPr>
        <w:spacing w:after="0" w:line="240" w:lineRule="auto"/>
        <w:ind w:left="4248"/>
        <w:jc w:val="both"/>
        <w:rPr>
          <w:rFonts w:ascii="Times New Roman" w:hAnsi="Times New Roman" w:cs="Times New Roman"/>
          <w:sz w:val="20"/>
          <w:szCs w:val="20"/>
        </w:rPr>
      </w:pPr>
      <w:r w:rsidRPr="00D8459C">
        <w:rPr>
          <w:rFonts w:ascii="Times New Roman" w:hAnsi="Times New Roman" w:cs="Times New Roman"/>
          <w:sz w:val="20"/>
          <w:szCs w:val="20"/>
        </w:rPr>
        <w:t xml:space="preserve">ul. Czołgistów 5 </w:t>
      </w:r>
    </w:p>
    <w:p w:rsidR="00397401" w:rsidRPr="00D8459C" w:rsidRDefault="00397401" w:rsidP="00C56A86">
      <w:pPr>
        <w:spacing w:after="0" w:line="240" w:lineRule="auto"/>
        <w:ind w:left="4248"/>
        <w:jc w:val="both"/>
        <w:rPr>
          <w:rFonts w:ascii="Times New Roman" w:hAnsi="Times New Roman" w:cs="Times New Roman"/>
          <w:sz w:val="20"/>
          <w:szCs w:val="20"/>
        </w:rPr>
      </w:pPr>
      <w:r w:rsidRPr="00D8459C">
        <w:rPr>
          <w:rFonts w:ascii="Times New Roman" w:hAnsi="Times New Roman" w:cs="Times New Roman"/>
          <w:sz w:val="20"/>
          <w:szCs w:val="20"/>
        </w:rPr>
        <w:t>84-300 Lębork</w:t>
      </w:r>
    </w:p>
    <w:p w:rsidR="00397401" w:rsidRPr="00D8459C" w:rsidRDefault="00397401" w:rsidP="00C56A86">
      <w:pPr>
        <w:pStyle w:val="NormalnyWeb"/>
        <w:rPr>
          <w:rFonts w:cs="Times New Roman"/>
          <w:sz w:val="20"/>
          <w:szCs w:val="20"/>
        </w:rPr>
      </w:pPr>
    </w:p>
    <w:p w:rsidR="00397401" w:rsidRPr="00D8459C" w:rsidRDefault="00397401" w:rsidP="00C56A86">
      <w:pPr>
        <w:pStyle w:val="NormalnyWeb"/>
        <w:rPr>
          <w:rFonts w:cs="Times New Roman"/>
          <w:sz w:val="20"/>
          <w:szCs w:val="20"/>
        </w:rPr>
      </w:pPr>
      <w:r w:rsidRPr="00D8459C">
        <w:rPr>
          <w:rFonts w:cs="Times New Roman"/>
          <w:sz w:val="20"/>
          <w:szCs w:val="20"/>
        </w:rPr>
        <w:t xml:space="preserve">Winna również posiadać napis: </w:t>
      </w:r>
    </w:p>
    <w:p w:rsidR="00397401" w:rsidRPr="00D8459C" w:rsidRDefault="00397401" w:rsidP="00C56A86">
      <w:pPr>
        <w:pStyle w:val="NormalnyWeb"/>
        <w:rPr>
          <w:rFonts w:cs="Times New Roman"/>
          <w:sz w:val="20"/>
          <w:szCs w:val="20"/>
        </w:rPr>
      </w:pPr>
    </w:p>
    <w:p w:rsidR="00AA4318" w:rsidRPr="00D8459C" w:rsidRDefault="00AA4318" w:rsidP="00AA4318">
      <w:pPr>
        <w:spacing w:after="0" w:line="240" w:lineRule="auto"/>
        <w:jc w:val="both"/>
        <w:rPr>
          <w:rFonts w:ascii="Times New Roman" w:eastAsia="Times New Roman" w:hAnsi="Times New Roman" w:cs="Times New Roman"/>
          <w:b/>
          <w:sz w:val="20"/>
          <w:szCs w:val="20"/>
          <w:lang w:eastAsia="pl-PL"/>
        </w:rPr>
      </w:pPr>
      <w:r w:rsidRPr="00D8459C">
        <w:rPr>
          <w:rFonts w:ascii="Times New Roman" w:hAnsi="Times New Roman" w:cs="Times New Roman"/>
          <w:b/>
          <w:sz w:val="20"/>
          <w:szCs w:val="20"/>
        </w:rPr>
        <w:lastRenderedPageBreak/>
        <w:t xml:space="preserve">Przedmiot zamówienia obejmuje </w:t>
      </w:r>
      <w:r w:rsidRPr="00D8459C">
        <w:rPr>
          <w:rFonts w:ascii="Times New Roman" w:eastAsia="Times New Roman" w:hAnsi="Times New Roman" w:cs="Times New Roman"/>
          <w:b/>
          <w:sz w:val="20"/>
          <w:szCs w:val="20"/>
          <w:lang w:eastAsia="pl-PL"/>
        </w:rPr>
        <w:t xml:space="preserve">dostawę wyposażenia klasopracowni Specjalnego Ośrodka Szkolno-Wychowawczego </w:t>
      </w:r>
      <w:r w:rsidR="00EC591C" w:rsidRPr="00D8459C">
        <w:rPr>
          <w:rFonts w:ascii="Times New Roman" w:eastAsia="Times New Roman" w:hAnsi="Times New Roman" w:cs="Times New Roman"/>
          <w:b/>
          <w:sz w:val="20"/>
          <w:szCs w:val="20"/>
          <w:lang w:eastAsia="pl-PL"/>
        </w:rPr>
        <w:br/>
      </w:r>
      <w:r w:rsidRPr="00D8459C">
        <w:rPr>
          <w:rFonts w:ascii="Times New Roman" w:eastAsia="Times New Roman" w:hAnsi="Times New Roman" w:cs="Times New Roman"/>
          <w:b/>
          <w:sz w:val="20"/>
          <w:szCs w:val="20"/>
          <w:lang w:eastAsia="pl-PL"/>
        </w:rPr>
        <w:t xml:space="preserve">w Lęborku w ramach projektu pn."Samo-dzielni" </w:t>
      </w:r>
      <w:r w:rsidR="00575CB8" w:rsidRPr="00D8459C">
        <w:rPr>
          <w:rFonts w:ascii="Times New Roman" w:eastAsia="Times New Roman" w:hAnsi="Times New Roman" w:cs="Times New Roman"/>
          <w:b/>
          <w:sz w:val="20"/>
          <w:szCs w:val="20"/>
          <w:lang w:eastAsia="pl-PL"/>
        </w:rPr>
        <w:t xml:space="preserve">współfinansowanego </w:t>
      </w:r>
      <w:r w:rsidRPr="00D8459C">
        <w:rPr>
          <w:rFonts w:ascii="Times New Roman" w:eastAsia="Times New Roman" w:hAnsi="Times New Roman" w:cs="Times New Roman"/>
          <w:b/>
          <w:sz w:val="20"/>
          <w:szCs w:val="20"/>
          <w:lang w:eastAsia="pl-PL"/>
        </w:rPr>
        <w:t xml:space="preserve"> ze środków Unii Europejskiej w ramach Europejskiego Funduszu Społecznego (Program Operacyjny Kapitał Ludzki, Priorytet IX Rozwój wykształcenia </w:t>
      </w:r>
      <w:r w:rsidR="00EC591C" w:rsidRPr="00D8459C">
        <w:rPr>
          <w:rFonts w:ascii="Times New Roman" w:eastAsia="Times New Roman" w:hAnsi="Times New Roman" w:cs="Times New Roman"/>
          <w:b/>
          <w:sz w:val="20"/>
          <w:szCs w:val="20"/>
          <w:lang w:eastAsia="pl-PL"/>
        </w:rPr>
        <w:br/>
      </w:r>
      <w:r w:rsidRPr="00D8459C">
        <w:rPr>
          <w:rFonts w:ascii="Times New Roman" w:eastAsia="Times New Roman" w:hAnsi="Times New Roman" w:cs="Times New Roman"/>
          <w:b/>
          <w:sz w:val="20"/>
          <w:szCs w:val="20"/>
          <w:lang w:eastAsia="pl-PL"/>
        </w:rPr>
        <w:t>i kompetencji w regionach).</w:t>
      </w:r>
    </w:p>
    <w:p w:rsidR="00397401" w:rsidRPr="00334118" w:rsidRDefault="00397401" w:rsidP="00C56A86">
      <w:pPr>
        <w:autoSpaceDE w:val="0"/>
        <w:spacing w:after="0" w:line="240" w:lineRule="auto"/>
        <w:ind w:left="774"/>
        <w:jc w:val="center"/>
        <w:rPr>
          <w:rFonts w:ascii="Times New Roman" w:hAnsi="Times New Roman" w:cs="Times New Roman"/>
          <w:color w:val="FF0000"/>
          <w:sz w:val="20"/>
          <w:szCs w:val="20"/>
        </w:rPr>
      </w:pPr>
      <w:r w:rsidRPr="00176B94">
        <w:rPr>
          <w:rFonts w:ascii="Times New Roman" w:hAnsi="Times New Roman" w:cs="Times New Roman"/>
          <w:b/>
          <w:bCs/>
          <w:color w:val="FF0000"/>
          <w:sz w:val="20"/>
          <w:szCs w:val="20"/>
        </w:rPr>
        <w:t xml:space="preserve">NIE OTWIERAĆ PRZED </w:t>
      </w:r>
      <w:r w:rsidR="006A0B4D" w:rsidRPr="00176B94">
        <w:rPr>
          <w:rFonts w:ascii="Times New Roman" w:hAnsi="Times New Roman" w:cs="Times New Roman"/>
          <w:b/>
          <w:bCs/>
          <w:color w:val="FF0000"/>
          <w:sz w:val="20"/>
          <w:szCs w:val="20"/>
        </w:rPr>
        <w:t>2</w:t>
      </w:r>
      <w:r w:rsidR="001F294C">
        <w:rPr>
          <w:rFonts w:ascii="Times New Roman" w:hAnsi="Times New Roman" w:cs="Times New Roman"/>
          <w:b/>
          <w:bCs/>
          <w:color w:val="FF0000"/>
          <w:sz w:val="20"/>
          <w:szCs w:val="20"/>
        </w:rPr>
        <w:t>5</w:t>
      </w:r>
      <w:r w:rsidR="00265BCB" w:rsidRPr="00176B94">
        <w:rPr>
          <w:rFonts w:ascii="Times New Roman" w:hAnsi="Times New Roman" w:cs="Times New Roman"/>
          <w:b/>
          <w:bCs/>
          <w:color w:val="FF0000"/>
          <w:sz w:val="20"/>
          <w:szCs w:val="20"/>
        </w:rPr>
        <w:t xml:space="preserve"> </w:t>
      </w:r>
      <w:r w:rsidR="006A0B4D" w:rsidRPr="00176B94">
        <w:rPr>
          <w:rFonts w:ascii="Times New Roman" w:hAnsi="Times New Roman" w:cs="Times New Roman"/>
          <w:b/>
          <w:bCs/>
          <w:color w:val="FF0000"/>
          <w:sz w:val="20"/>
          <w:szCs w:val="20"/>
        </w:rPr>
        <w:t>marca</w:t>
      </w:r>
      <w:r w:rsidR="0052098C" w:rsidRPr="00176B94">
        <w:rPr>
          <w:rFonts w:ascii="Times New Roman" w:hAnsi="Times New Roman" w:cs="Times New Roman"/>
          <w:b/>
          <w:bCs/>
          <w:color w:val="FF0000"/>
          <w:sz w:val="20"/>
          <w:szCs w:val="20"/>
        </w:rPr>
        <w:t xml:space="preserve"> 2014 </w:t>
      </w:r>
      <w:r w:rsidR="00AA4318" w:rsidRPr="00176B94">
        <w:rPr>
          <w:rFonts w:ascii="Times New Roman" w:hAnsi="Times New Roman" w:cs="Times New Roman"/>
          <w:b/>
          <w:bCs/>
          <w:color w:val="FF0000"/>
          <w:sz w:val="20"/>
          <w:szCs w:val="20"/>
        </w:rPr>
        <w:t xml:space="preserve">godz. </w:t>
      </w:r>
      <w:r w:rsidR="0052098C" w:rsidRPr="00176B94">
        <w:rPr>
          <w:rFonts w:ascii="Times New Roman" w:hAnsi="Times New Roman" w:cs="Times New Roman"/>
          <w:b/>
          <w:bCs/>
          <w:color w:val="FF0000"/>
          <w:sz w:val="20"/>
          <w:szCs w:val="20"/>
        </w:rPr>
        <w:t>1</w:t>
      </w:r>
      <w:r w:rsidR="001F294C">
        <w:rPr>
          <w:rFonts w:ascii="Times New Roman" w:hAnsi="Times New Roman" w:cs="Times New Roman"/>
          <w:b/>
          <w:bCs/>
          <w:color w:val="FF0000"/>
          <w:sz w:val="20"/>
          <w:szCs w:val="20"/>
        </w:rPr>
        <w:t>0</w:t>
      </w:r>
      <w:r w:rsidR="001B76D4" w:rsidRPr="00176B94">
        <w:rPr>
          <w:rFonts w:ascii="Times New Roman" w:hAnsi="Times New Roman" w:cs="Times New Roman"/>
          <w:b/>
          <w:bCs/>
          <w:color w:val="FF0000"/>
          <w:sz w:val="20"/>
          <w:szCs w:val="20"/>
        </w:rPr>
        <w:t>:3</w:t>
      </w:r>
      <w:r w:rsidRPr="00176B94">
        <w:rPr>
          <w:rFonts w:ascii="Times New Roman" w:hAnsi="Times New Roman" w:cs="Times New Roman"/>
          <w:b/>
          <w:bCs/>
          <w:color w:val="FF0000"/>
          <w:sz w:val="20"/>
          <w:szCs w:val="20"/>
        </w:rPr>
        <w:t>0</w:t>
      </w:r>
    </w:p>
    <w:p w:rsidR="00397401" w:rsidRPr="00D8459C" w:rsidRDefault="00397401" w:rsidP="00C56A86">
      <w:pPr>
        <w:autoSpaceDE w:val="0"/>
        <w:spacing w:after="0" w:line="240" w:lineRule="auto"/>
        <w:jc w:val="both"/>
        <w:rPr>
          <w:rFonts w:ascii="Times New Roman" w:hAnsi="Times New Roman" w:cs="Times New Roman"/>
          <w:sz w:val="20"/>
          <w:szCs w:val="20"/>
        </w:rPr>
      </w:pPr>
    </w:p>
    <w:p w:rsidR="00397401" w:rsidRPr="00D8459C" w:rsidRDefault="00397401" w:rsidP="002247BC">
      <w:pPr>
        <w:numPr>
          <w:ilvl w:val="0"/>
          <w:numId w:val="16"/>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wymaga się, by oferta była podpisana przez osobę lub osoby uprawnione do zaciągania zobowiązań, a wszystkie strony oferty oraz załączniki parafowane przez tę osobę (osoby). Upoważnienie do podpisania oferty winno być dołączone do oferty. </w:t>
      </w:r>
    </w:p>
    <w:p w:rsidR="00397401" w:rsidRPr="00D8459C" w:rsidRDefault="00397401" w:rsidP="002247BC">
      <w:pPr>
        <w:numPr>
          <w:ilvl w:val="0"/>
          <w:numId w:val="16"/>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zaleca się ponumerować strony oraz spiąć (zszyć) w sposób trwały, zapobiegający możliwości dekompletacji zawartości oferty,</w:t>
      </w:r>
    </w:p>
    <w:p w:rsidR="00397401" w:rsidRPr="00D8459C" w:rsidRDefault="00397401" w:rsidP="002247BC">
      <w:pPr>
        <w:numPr>
          <w:ilvl w:val="0"/>
          <w:numId w:val="16"/>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wymaga się, aby wszelkie poprawki były dokonane w sposób czytelny i dodatkowo opatrzone datą dokonania poprawki oraz parafą osoby podpisującej ofertę,</w:t>
      </w:r>
    </w:p>
    <w:p w:rsidR="00397401" w:rsidRPr="00D8459C" w:rsidRDefault="00397401" w:rsidP="002247BC">
      <w:pPr>
        <w:numPr>
          <w:ilvl w:val="0"/>
          <w:numId w:val="16"/>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Wykonawcy ponoszą wszelkie ewentualne koszty związane z przygotowaniem i złożeniem oferty,</w:t>
      </w:r>
    </w:p>
    <w:p w:rsidR="00323B87" w:rsidRPr="00D8459C" w:rsidRDefault="00323B87" w:rsidP="00323B87">
      <w:pPr>
        <w:autoSpaceDE w:val="0"/>
        <w:spacing w:after="0" w:line="240" w:lineRule="auto"/>
        <w:ind w:left="720"/>
        <w:jc w:val="both"/>
        <w:rPr>
          <w:rFonts w:ascii="Times New Roman" w:hAnsi="Times New Roman" w:cs="Times New Roman"/>
          <w:sz w:val="20"/>
          <w:szCs w:val="20"/>
        </w:rPr>
      </w:pPr>
    </w:p>
    <w:p w:rsidR="00397401" w:rsidRPr="00D8459C"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b/>
          <w:sz w:val="20"/>
          <w:szCs w:val="20"/>
        </w:rPr>
      </w:pPr>
      <w:r w:rsidRPr="00D8459C">
        <w:rPr>
          <w:rFonts w:ascii="Times New Roman" w:hAnsi="Times New Roman" w:cs="Times New Roman"/>
          <w:b/>
          <w:sz w:val="20"/>
          <w:szCs w:val="20"/>
        </w:rPr>
        <w:t>Zmiana i wycofanie oferty</w:t>
      </w:r>
    </w:p>
    <w:p w:rsidR="00397401" w:rsidRPr="00D8459C"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D8459C">
        <w:rPr>
          <w:rFonts w:ascii="Times New Roman" w:hAnsi="Times New Roman" w:cs="Times New Roman"/>
          <w:sz w:val="20"/>
          <w:szCs w:val="20"/>
        </w:rPr>
        <w:t>Wykonawca może wprowadzić zmiany w złożonej ofercie lub ją wycofać, pod warunkiem, że uczyni to przed terminem składania ofert. Zarówno zmiana jak i wycofanie oferty wymagają zachowania formy pisemnej;</w:t>
      </w:r>
    </w:p>
    <w:p w:rsidR="00397401" w:rsidRPr="00D8459C"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D8459C">
        <w:rPr>
          <w:rFonts w:ascii="Times New Roman" w:hAnsi="Times New Roman" w:cs="Times New Roman"/>
          <w:sz w:val="20"/>
          <w:szCs w:val="20"/>
        </w:rPr>
        <w:t>zmiany dotyczące treści oferty powinny być przygotowane, opakowane i zaadresowane w ten sam sposób co oferta. Dodatkowo opakowanie, w którym jest przekazywana zmieniona oferta, należy opatrzyć napisem „ZMIANA”;</w:t>
      </w:r>
    </w:p>
    <w:p w:rsidR="00397401" w:rsidRPr="00D8459C"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D8459C">
        <w:rPr>
          <w:rFonts w:ascii="Times New Roman" w:hAnsi="Times New Roman" w:cs="Times New Roman"/>
          <w:sz w:val="20"/>
          <w:szCs w:val="20"/>
        </w:rPr>
        <w:t>powiadomienie o wycofaniu oferty powinno być opakowane i zaadresowane w ten sam sposób co oferta. Dodatkowo opakowanie, w którym jest przekazywane to powiadomienie należy opatrzyć napisem „WYCOFANIE”.</w:t>
      </w:r>
    </w:p>
    <w:p w:rsidR="00323B87" w:rsidRPr="00D8459C" w:rsidRDefault="00323B87" w:rsidP="00323B87">
      <w:pPr>
        <w:tabs>
          <w:tab w:val="left" w:pos="426"/>
        </w:tabs>
        <w:autoSpaceDE w:val="0"/>
        <w:spacing w:after="0" w:line="240" w:lineRule="auto"/>
        <w:ind w:left="426"/>
        <w:jc w:val="both"/>
        <w:rPr>
          <w:rFonts w:ascii="Times New Roman" w:hAnsi="Times New Roman" w:cs="Times New Roman"/>
          <w:sz w:val="20"/>
          <w:szCs w:val="20"/>
        </w:rPr>
      </w:pPr>
    </w:p>
    <w:p w:rsidR="00397401" w:rsidRPr="00D8459C"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b/>
          <w:sz w:val="20"/>
          <w:szCs w:val="20"/>
        </w:rPr>
      </w:pPr>
      <w:r w:rsidRPr="00D8459C">
        <w:rPr>
          <w:rFonts w:ascii="Times New Roman" w:hAnsi="Times New Roman" w:cs="Times New Roman"/>
          <w:b/>
          <w:sz w:val="20"/>
          <w:szCs w:val="20"/>
        </w:rPr>
        <w:t xml:space="preserve">Zawartość oferty </w:t>
      </w:r>
    </w:p>
    <w:p w:rsidR="00397401" w:rsidRPr="00D8459C"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D8459C">
        <w:rPr>
          <w:rFonts w:ascii="Times New Roman" w:hAnsi="Times New Roman" w:cs="Times New Roman"/>
          <w:sz w:val="20"/>
          <w:szCs w:val="20"/>
        </w:rPr>
        <w:t>wypełniony formularz oferty, podpisany w sposób określony w punkcie 1;</w:t>
      </w:r>
    </w:p>
    <w:p w:rsidR="00397401" w:rsidRPr="00D8459C"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D8459C">
        <w:rPr>
          <w:rFonts w:ascii="Times New Roman" w:hAnsi="Times New Roman" w:cs="Times New Roman"/>
          <w:sz w:val="20"/>
          <w:szCs w:val="20"/>
        </w:rPr>
        <w:t xml:space="preserve">dokumenty potwierdzające spełnianie warunków udziału w postępowaniu, o których mowa w </w:t>
      </w:r>
      <w:r w:rsidRPr="00D8459C">
        <w:rPr>
          <w:rFonts w:ascii="Times New Roman" w:hAnsi="Times New Roman" w:cs="Times New Roman"/>
          <w:b/>
          <w:i/>
          <w:sz w:val="20"/>
          <w:szCs w:val="20"/>
        </w:rPr>
        <w:t>Rozdziale 9 niniejszej specyfikacji istotnych warunków zamówienia;</w:t>
      </w:r>
      <w:r w:rsidRPr="00D8459C">
        <w:rPr>
          <w:rFonts w:ascii="Times New Roman" w:hAnsi="Times New Roman" w:cs="Times New Roman"/>
          <w:sz w:val="20"/>
          <w:szCs w:val="20"/>
        </w:rPr>
        <w:t xml:space="preserve"> </w:t>
      </w:r>
    </w:p>
    <w:p w:rsidR="00397401" w:rsidRPr="00D8459C"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D8459C">
        <w:rPr>
          <w:rFonts w:ascii="Times New Roman" w:hAnsi="Times New Roman" w:cs="Times New Roman"/>
          <w:sz w:val="20"/>
          <w:szCs w:val="20"/>
        </w:rPr>
        <w:t>wskazanie części zamówienia, których wykonanie Wykonawca zamierza powierzyć Podwykonawcom.</w:t>
      </w:r>
    </w:p>
    <w:p w:rsidR="00397401" w:rsidRPr="00D8459C"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b/>
          <w:sz w:val="20"/>
          <w:szCs w:val="20"/>
        </w:rPr>
      </w:pPr>
      <w:r w:rsidRPr="00D8459C">
        <w:rPr>
          <w:rFonts w:ascii="Times New Roman" w:hAnsi="Times New Roman" w:cs="Times New Roman"/>
          <w:b/>
          <w:sz w:val="20"/>
          <w:szCs w:val="20"/>
        </w:rPr>
        <w:t>Kryteria powodujące odrzucenie oferty</w:t>
      </w:r>
    </w:p>
    <w:p w:rsidR="00397401" w:rsidRPr="00D8459C" w:rsidRDefault="00397401" w:rsidP="00C56A86">
      <w:p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Zgodnie z art. 89 ust. 1 ustawy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 w ściśle określonych przypadkach, Zamawiający zobowiązany jest odrzucić ofertę. Oferta zostanie odrzucona jeżeli:</w:t>
      </w:r>
    </w:p>
    <w:p w:rsidR="00397401" w:rsidRPr="00D8459C"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jest niezgodna z ustawą;</w:t>
      </w:r>
    </w:p>
    <w:p w:rsidR="00397401" w:rsidRPr="00D8459C"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jej treść nie odpowiada treści specyfikacji istotnych warunków zamówienia, z zastrzeżeniem art. 87 ust. 2 pkt. 3;</w:t>
      </w:r>
    </w:p>
    <w:p w:rsidR="00397401" w:rsidRPr="00D8459C"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jej złożenie stanowi czyn nieuczciwej konkurencji w rozumieniu przepisów o zwalczaniu nieuczciwej konkurencji;</w:t>
      </w:r>
    </w:p>
    <w:p w:rsidR="00397401" w:rsidRPr="00D8459C"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zawiera rażąco niską cenę w stosunku do przedmiotu zamówienia;</w:t>
      </w:r>
    </w:p>
    <w:p w:rsidR="00397401" w:rsidRPr="00D8459C"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została złożona przez Wykonawcę wykluczonego z udziału w postępowaniu o udzielenie zamówienia lub niezaproszonego do składania ofert;</w:t>
      </w:r>
    </w:p>
    <w:p w:rsidR="00397401" w:rsidRPr="00D8459C"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zawiera błędy w obliczeniu ceny</w:t>
      </w:r>
    </w:p>
    <w:p w:rsidR="00397401" w:rsidRPr="00D8459C"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Wykonawca w terminie 3 dni od dnia otrzymania zawiadomienia nie zgodził się na poprawienie omyłki, o której mowa w art. 87 ust. 2 pkt. 3;</w:t>
      </w:r>
    </w:p>
    <w:p w:rsidR="00397401" w:rsidRPr="00D8459C"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jest nieważna na podstawie odrębnych przepisów.</w:t>
      </w:r>
    </w:p>
    <w:p w:rsidR="00513F5F" w:rsidRPr="00D8459C" w:rsidRDefault="00513F5F" w:rsidP="00C56A86">
      <w:pPr>
        <w:widowControl w:val="0"/>
        <w:autoSpaceDE w:val="0"/>
        <w:spacing w:after="0" w:line="240" w:lineRule="auto"/>
        <w:rPr>
          <w:rFonts w:ascii="Times New Roman" w:hAnsi="Times New Roman" w:cs="Times New Roman"/>
          <w:sz w:val="20"/>
          <w:szCs w:val="20"/>
        </w:rPr>
      </w:pPr>
    </w:p>
    <w:p w:rsidR="00397401" w:rsidRPr="00D8459C" w:rsidRDefault="00397401" w:rsidP="00C56A86">
      <w:pPr>
        <w:widowControl w:val="0"/>
        <w:autoSpaceDE w:val="0"/>
        <w:spacing w:after="0" w:line="240" w:lineRule="auto"/>
        <w:rPr>
          <w:rFonts w:ascii="Times New Roman" w:hAnsi="Times New Roman" w:cs="Times New Roman"/>
          <w:sz w:val="20"/>
          <w:szCs w:val="20"/>
        </w:rPr>
      </w:pPr>
      <w:r w:rsidRPr="00D8459C">
        <w:rPr>
          <w:rFonts w:ascii="Times New Roman" w:hAnsi="Times New Roman" w:cs="Times New Roman"/>
          <w:sz w:val="20"/>
          <w:szCs w:val="20"/>
        </w:rPr>
        <w:t>B. Oferta wspólna</w:t>
      </w:r>
    </w:p>
    <w:p w:rsidR="00397401" w:rsidRPr="00D8459C" w:rsidRDefault="00397401" w:rsidP="00C56A86">
      <w:pPr>
        <w:widowControl w:val="0"/>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1. W przypadku, kiedy ofertę składa kilka podmiotów, oferta tych Wykonawców musi spełniać następujące warunki:</w:t>
      </w:r>
    </w:p>
    <w:p w:rsidR="00397401" w:rsidRPr="00D8459C" w:rsidRDefault="00397401" w:rsidP="002247BC">
      <w:pPr>
        <w:widowControl w:val="0"/>
        <w:numPr>
          <w:ilvl w:val="0"/>
          <w:numId w:val="4"/>
        </w:numPr>
        <w:tabs>
          <w:tab w:val="clear" w:pos="340"/>
          <w:tab w:val="num" w:pos="680"/>
        </w:tabs>
        <w:autoSpaceDE w:val="0"/>
        <w:spacing w:after="0" w:line="240" w:lineRule="auto"/>
        <w:ind w:left="680"/>
        <w:jc w:val="both"/>
        <w:rPr>
          <w:rFonts w:ascii="Times New Roman" w:hAnsi="Times New Roman" w:cs="Times New Roman"/>
          <w:sz w:val="20"/>
          <w:szCs w:val="20"/>
        </w:rPr>
      </w:pPr>
      <w:r w:rsidRPr="00D8459C">
        <w:rPr>
          <w:rFonts w:ascii="Times New Roman" w:hAnsi="Times New Roman" w:cs="Times New Roman"/>
          <w:sz w:val="20"/>
          <w:szCs w:val="20"/>
        </w:rPr>
        <w:t>oferta winna być podpisana przez każdego z Wykonawców występujących wspólnie lub upoważnionego przedstawiciela/</w:t>
      </w:r>
      <w:r w:rsidR="00335168" w:rsidRPr="00D8459C">
        <w:rPr>
          <w:rFonts w:ascii="Times New Roman" w:hAnsi="Times New Roman" w:cs="Times New Roman"/>
          <w:sz w:val="20"/>
          <w:szCs w:val="20"/>
        </w:rPr>
        <w:t xml:space="preserve"> </w:t>
      </w:r>
      <w:r w:rsidRPr="00D8459C">
        <w:rPr>
          <w:rFonts w:ascii="Times New Roman" w:hAnsi="Times New Roman" w:cs="Times New Roman"/>
          <w:sz w:val="20"/>
          <w:szCs w:val="20"/>
        </w:rPr>
        <w:t>partnera wiodącego,</w:t>
      </w:r>
    </w:p>
    <w:p w:rsidR="00397401" w:rsidRPr="00D8459C" w:rsidRDefault="00397401" w:rsidP="002247BC">
      <w:pPr>
        <w:widowControl w:val="0"/>
        <w:numPr>
          <w:ilvl w:val="0"/>
          <w:numId w:val="4"/>
        </w:numPr>
        <w:tabs>
          <w:tab w:val="clear" w:pos="340"/>
          <w:tab w:val="num" w:pos="680"/>
        </w:tabs>
        <w:autoSpaceDE w:val="0"/>
        <w:spacing w:after="0" w:line="240" w:lineRule="auto"/>
        <w:ind w:left="680"/>
        <w:jc w:val="both"/>
        <w:rPr>
          <w:rFonts w:ascii="Times New Roman" w:hAnsi="Times New Roman" w:cs="Times New Roman"/>
          <w:sz w:val="20"/>
          <w:szCs w:val="20"/>
        </w:rPr>
      </w:pPr>
      <w:r w:rsidRPr="00D8459C">
        <w:rPr>
          <w:rFonts w:ascii="Times New Roman" w:hAnsi="Times New Roman" w:cs="Times New Roman"/>
          <w:sz w:val="20"/>
          <w:szCs w:val="20"/>
        </w:rPr>
        <w:t>upoważnienie do pełnienia funkcji przedstawiciela/partnera wiodącego wymaga podpisu prawnie upoważnionych przedstawicieli każdego z wykonawców występujących wspólnie/partnerów - należy załączyć do oferty,</w:t>
      </w:r>
    </w:p>
    <w:p w:rsidR="00397401" w:rsidRPr="00D8459C" w:rsidRDefault="00397401" w:rsidP="002247BC">
      <w:pPr>
        <w:widowControl w:val="0"/>
        <w:numPr>
          <w:ilvl w:val="0"/>
          <w:numId w:val="4"/>
        </w:numPr>
        <w:tabs>
          <w:tab w:val="clear" w:pos="340"/>
          <w:tab w:val="num" w:pos="680"/>
        </w:tabs>
        <w:autoSpaceDE w:val="0"/>
        <w:spacing w:after="0" w:line="240" w:lineRule="auto"/>
        <w:ind w:left="680"/>
        <w:jc w:val="both"/>
        <w:rPr>
          <w:rFonts w:ascii="Times New Roman" w:hAnsi="Times New Roman" w:cs="Times New Roman"/>
          <w:sz w:val="20"/>
          <w:szCs w:val="20"/>
        </w:rPr>
      </w:pPr>
      <w:r w:rsidRPr="00D8459C">
        <w:rPr>
          <w:rFonts w:ascii="Times New Roman" w:hAnsi="Times New Roman" w:cs="Times New Roman"/>
          <w:sz w:val="20"/>
          <w:szCs w:val="20"/>
        </w:rPr>
        <w:t xml:space="preserve">przedstawiciel/wiodący partner winien być upoważniony do reprezentowania wykonawców w postępowaniu o udzielenie zamówienia albo reprezentowania w postępowaniu i zawarcia umowy w sprawie zamówienia publicznego, </w:t>
      </w:r>
    </w:p>
    <w:p w:rsidR="00397401" w:rsidRPr="00D8459C"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b/>
          <w:sz w:val="20"/>
          <w:szCs w:val="20"/>
        </w:rPr>
      </w:pPr>
      <w:r w:rsidRPr="00D8459C">
        <w:rPr>
          <w:rFonts w:ascii="Times New Roman" w:hAnsi="Times New Roman" w:cs="Times New Roman"/>
          <w:b/>
          <w:sz w:val="20"/>
          <w:szCs w:val="20"/>
        </w:rPr>
        <w:t xml:space="preserve">Podmioty występujące wspólnie ponoszą solidarną odpowiedzialność za niewykonanie lub nienależyte wykonanie zobowiązań. </w:t>
      </w:r>
    </w:p>
    <w:p w:rsidR="0063357E" w:rsidRPr="001F0794"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b/>
          <w:sz w:val="20"/>
          <w:szCs w:val="20"/>
        </w:rPr>
        <w:t xml:space="preserve">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p>
    <w:p w:rsidR="001F0794" w:rsidRPr="00D8459C" w:rsidRDefault="001F0794" w:rsidP="001F0794">
      <w:pPr>
        <w:pStyle w:val="Akapitzlist"/>
        <w:autoSpaceDE w:val="0"/>
        <w:spacing w:after="0" w:line="240" w:lineRule="auto"/>
        <w:ind w:left="284"/>
        <w:jc w:val="both"/>
        <w:rPr>
          <w:rFonts w:ascii="Times New Roman" w:hAnsi="Times New Roman" w:cs="Times New Roman"/>
          <w:sz w:val="20"/>
          <w:szCs w:val="20"/>
        </w:rPr>
      </w:pPr>
    </w:p>
    <w:p w:rsidR="00EC591C" w:rsidRPr="00D8459C" w:rsidRDefault="00EC591C" w:rsidP="00EC591C">
      <w:pPr>
        <w:tabs>
          <w:tab w:val="num" w:pos="284"/>
        </w:tabs>
        <w:autoSpaceDE w:val="0"/>
        <w:spacing w:after="0" w:line="240" w:lineRule="auto"/>
        <w:jc w:val="both"/>
        <w:rPr>
          <w:rFonts w:ascii="Times New Roman" w:hAnsi="Times New Roman" w:cs="Times New Roman"/>
          <w:sz w:val="20"/>
          <w:szCs w:val="20"/>
        </w:rPr>
      </w:pP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rPr>
          <w:rFonts w:ascii="Times New Roman" w:hAnsi="Times New Roman" w:cs="Times New Roman"/>
          <w:sz w:val="20"/>
          <w:u w:val="none"/>
        </w:rPr>
      </w:pPr>
      <w:r w:rsidRPr="00D8459C">
        <w:rPr>
          <w:rFonts w:ascii="Times New Roman" w:hAnsi="Times New Roman" w:cs="Times New Roman"/>
          <w:sz w:val="20"/>
          <w:u w:val="none"/>
        </w:rPr>
        <w:lastRenderedPageBreak/>
        <w:t>14. MIEJSCE ORAZ TERMIN SKŁADANIA I OTWARCIA OFERT</w:t>
      </w:r>
    </w:p>
    <w:p w:rsidR="00397401" w:rsidRPr="00D8459C" w:rsidRDefault="00397401" w:rsidP="002247BC">
      <w:pPr>
        <w:numPr>
          <w:ilvl w:val="1"/>
          <w:numId w:val="3"/>
        </w:numPr>
        <w:tabs>
          <w:tab w:val="clear" w:pos="786"/>
          <w:tab w:val="num" w:pos="426"/>
        </w:tabs>
        <w:spacing w:after="0" w:line="240" w:lineRule="auto"/>
        <w:ind w:left="426" w:hanging="357"/>
        <w:jc w:val="both"/>
        <w:rPr>
          <w:rFonts w:ascii="Times New Roman" w:hAnsi="Times New Roman" w:cs="Times New Roman"/>
          <w:sz w:val="20"/>
          <w:szCs w:val="20"/>
        </w:rPr>
      </w:pPr>
      <w:r w:rsidRPr="00D8459C">
        <w:rPr>
          <w:rFonts w:ascii="Times New Roman" w:hAnsi="Times New Roman" w:cs="Times New Roman"/>
          <w:sz w:val="20"/>
          <w:szCs w:val="20"/>
        </w:rPr>
        <w:t xml:space="preserve">Oferty należy składać do </w:t>
      </w:r>
      <w:r w:rsidRPr="00176B94">
        <w:rPr>
          <w:rFonts w:ascii="Times New Roman" w:hAnsi="Times New Roman" w:cs="Times New Roman"/>
          <w:sz w:val="20"/>
          <w:szCs w:val="20"/>
        </w:rPr>
        <w:t xml:space="preserve">dnia </w:t>
      </w:r>
      <w:r w:rsidR="006A0B4D" w:rsidRPr="00176B94">
        <w:rPr>
          <w:rFonts w:ascii="Times New Roman" w:hAnsi="Times New Roman" w:cs="Times New Roman"/>
          <w:b/>
          <w:bCs/>
          <w:color w:val="FF0000"/>
          <w:sz w:val="20"/>
          <w:szCs w:val="20"/>
        </w:rPr>
        <w:t>2</w:t>
      </w:r>
      <w:r w:rsidR="001F294C">
        <w:rPr>
          <w:rFonts w:ascii="Times New Roman" w:hAnsi="Times New Roman" w:cs="Times New Roman"/>
          <w:b/>
          <w:bCs/>
          <w:color w:val="FF0000"/>
          <w:sz w:val="20"/>
          <w:szCs w:val="20"/>
        </w:rPr>
        <w:t>5</w:t>
      </w:r>
      <w:r w:rsidR="006A0B4D" w:rsidRPr="00176B94">
        <w:rPr>
          <w:rFonts w:ascii="Times New Roman" w:hAnsi="Times New Roman" w:cs="Times New Roman"/>
          <w:b/>
          <w:bCs/>
          <w:color w:val="FF0000"/>
          <w:sz w:val="20"/>
          <w:szCs w:val="20"/>
        </w:rPr>
        <w:t xml:space="preserve"> marca</w:t>
      </w:r>
      <w:r w:rsidR="0052098C" w:rsidRPr="00176B94">
        <w:rPr>
          <w:rFonts w:ascii="Times New Roman" w:hAnsi="Times New Roman" w:cs="Times New Roman"/>
          <w:b/>
          <w:bCs/>
          <w:color w:val="FF0000"/>
          <w:sz w:val="20"/>
          <w:szCs w:val="20"/>
        </w:rPr>
        <w:t xml:space="preserve"> 2014 do godz. 1</w:t>
      </w:r>
      <w:r w:rsidR="001F294C">
        <w:rPr>
          <w:rFonts w:ascii="Times New Roman" w:hAnsi="Times New Roman" w:cs="Times New Roman"/>
          <w:b/>
          <w:bCs/>
          <w:color w:val="FF0000"/>
          <w:sz w:val="20"/>
          <w:szCs w:val="20"/>
        </w:rPr>
        <w:t>0</w:t>
      </w:r>
      <w:r w:rsidR="001B76D4" w:rsidRPr="00176B94">
        <w:rPr>
          <w:rFonts w:ascii="Times New Roman" w:hAnsi="Times New Roman" w:cs="Times New Roman"/>
          <w:b/>
          <w:bCs/>
          <w:color w:val="FF0000"/>
          <w:sz w:val="20"/>
          <w:szCs w:val="20"/>
        </w:rPr>
        <w:t>:0</w:t>
      </w:r>
      <w:r w:rsidR="0052098C" w:rsidRPr="00176B94">
        <w:rPr>
          <w:rFonts w:ascii="Times New Roman" w:hAnsi="Times New Roman" w:cs="Times New Roman"/>
          <w:b/>
          <w:bCs/>
          <w:color w:val="FF0000"/>
          <w:sz w:val="20"/>
          <w:szCs w:val="20"/>
        </w:rPr>
        <w:t>0</w:t>
      </w:r>
      <w:r w:rsidR="0052098C" w:rsidRPr="00334118">
        <w:rPr>
          <w:rFonts w:ascii="Times New Roman" w:hAnsi="Times New Roman" w:cs="Times New Roman"/>
          <w:b/>
          <w:bCs/>
          <w:color w:val="FF0000"/>
          <w:sz w:val="20"/>
          <w:szCs w:val="20"/>
        </w:rPr>
        <w:t xml:space="preserve"> </w:t>
      </w:r>
      <w:r w:rsidRPr="00D8459C">
        <w:rPr>
          <w:rFonts w:ascii="Times New Roman" w:hAnsi="Times New Roman" w:cs="Times New Roman"/>
          <w:sz w:val="20"/>
          <w:szCs w:val="20"/>
        </w:rPr>
        <w:t xml:space="preserve">w Biurze Obsługi Interesanta w Starostwie Powiatowym w Lęborku, ul. Czołgistów 5, 84-300 Lębork pod rygorem nie rozpatrzenia oferty wniesionej po tym terminie bez względu na przyczyny opóźnienia (art. 84, ust. 2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w:t>
      </w:r>
    </w:p>
    <w:p w:rsidR="00397401" w:rsidRPr="00D8459C" w:rsidRDefault="00397401" w:rsidP="002247BC">
      <w:pPr>
        <w:numPr>
          <w:ilvl w:val="1"/>
          <w:numId w:val="3"/>
        </w:numPr>
        <w:tabs>
          <w:tab w:val="clear" w:pos="786"/>
          <w:tab w:val="num" w:pos="426"/>
        </w:tabs>
        <w:spacing w:after="0" w:line="240" w:lineRule="auto"/>
        <w:ind w:left="426" w:hanging="357"/>
        <w:jc w:val="both"/>
        <w:rPr>
          <w:rFonts w:ascii="Times New Roman" w:hAnsi="Times New Roman" w:cs="Times New Roman"/>
          <w:sz w:val="20"/>
          <w:szCs w:val="20"/>
        </w:rPr>
      </w:pPr>
      <w:r w:rsidRPr="00D8459C">
        <w:rPr>
          <w:rFonts w:ascii="Times New Roman" w:hAnsi="Times New Roman" w:cs="Times New Roman"/>
          <w:sz w:val="20"/>
          <w:szCs w:val="20"/>
        </w:rPr>
        <w:t>Oferty złożone po terminie zostaną zwrócone nie otwarte, po upływie terminu przewidzianego na wniesienie odwołania na czynności zamawiającego zgodnie z art. 180 ust. 2.</w:t>
      </w:r>
    </w:p>
    <w:p w:rsidR="00397401" w:rsidRPr="00D8459C" w:rsidRDefault="00397401" w:rsidP="002247BC">
      <w:pPr>
        <w:numPr>
          <w:ilvl w:val="1"/>
          <w:numId w:val="3"/>
        </w:numPr>
        <w:tabs>
          <w:tab w:val="clear" w:pos="786"/>
          <w:tab w:val="num" w:pos="426"/>
        </w:tabs>
        <w:spacing w:after="0" w:line="240" w:lineRule="auto"/>
        <w:ind w:left="426" w:hanging="357"/>
        <w:jc w:val="both"/>
        <w:rPr>
          <w:rFonts w:ascii="Times New Roman" w:hAnsi="Times New Roman" w:cs="Times New Roman"/>
          <w:sz w:val="20"/>
          <w:szCs w:val="20"/>
          <w:shd w:val="clear" w:color="auto" w:fill="FFFF00"/>
        </w:rPr>
      </w:pPr>
      <w:r w:rsidRPr="00D8459C">
        <w:rPr>
          <w:rFonts w:ascii="Times New Roman" w:hAnsi="Times New Roman" w:cs="Times New Roman"/>
          <w:sz w:val="20"/>
          <w:szCs w:val="20"/>
        </w:rPr>
        <w:t xml:space="preserve">Otwarcie ofert nastąpi w siedzibie Starostwa Powiatowego w Lęborku, ul. Czołgistów 5, 84-300 Lębork w dniu </w:t>
      </w:r>
      <w:r w:rsidRPr="00D8459C">
        <w:rPr>
          <w:rFonts w:ascii="Times New Roman" w:hAnsi="Times New Roman" w:cs="Times New Roman"/>
          <w:sz w:val="20"/>
          <w:szCs w:val="20"/>
        </w:rPr>
        <w:br/>
      </w:r>
      <w:r w:rsidR="006A0B4D" w:rsidRPr="00176B94">
        <w:rPr>
          <w:rFonts w:ascii="Times New Roman" w:hAnsi="Times New Roman" w:cs="Times New Roman"/>
          <w:b/>
          <w:bCs/>
          <w:color w:val="FF0000"/>
          <w:sz w:val="20"/>
          <w:szCs w:val="20"/>
        </w:rPr>
        <w:t>2</w:t>
      </w:r>
      <w:r w:rsidR="001F294C">
        <w:rPr>
          <w:rFonts w:ascii="Times New Roman" w:hAnsi="Times New Roman" w:cs="Times New Roman"/>
          <w:b/>
          <w:bCs/>
          <w:color w:val="FF0000"/>
          <w:sz w:val="20"/>
          <w:szCs w:val="20"/>
        </w:rPr>
        <w:t>5</w:t>
      </w:r>
      <w:r w:rsidR="006A0B4D" w:rsidRPr="00176B94">
        <w:rPr>
          <w:rFonts w:ascii="Times New Roman" w:hAnsi="Times New Roman" w:cs="Times New Roman"/>
          <w:b/>
          <w:bCs/>
          <w:color w:val="FF0000"/>
          <w:sz w:val="20"/>
          <w:szCs w:val="20"/>
        </w:rPr>
        <w:t xml:space="preserve"> marca</w:t>
      </w:r>
      <w:r w:rsidR="001B76D4" w:rsidRPr="00176B94">
        <w:rPr>
          <w:rFonts w:ascii="Times New Roman" w:hAnsi="Times New Roman" w:cs="Times New Roman"/>
          <w:b/>
          <w:bCs/>
          <w:color w:val="FF0000"/>
          <w:sz w:val="20"/>
          <w:szCs w:val="20"/>
        </w:rPr>
        <w:t xml:space="preserve"> 2014 godz. </w:t>
      </w:r>
      <w:r w:rsidR="001F294C">
        <w:rPr>
          <w:rFonts w:ascii="Times New Roman" w:hAnsi="Times New Roman" w:cs="Times New Roman"/>
          <w:b/>
          <w:bCs/>
          <w:color w:val="FF0000"/>
          <w:sz w:val="20"/>
          <w:szCs w:val="20"/>
        </w:rPr>
        <w:t>10</w:t>
      </w:r>
      <w:r w:rsidR="001B76D4" w:rsidRPr="00176B94">
        <w:rPr>
          <w:rFonts w:ascii="Times New Roman" w:hAnsi="Times New Roman" w:cs="Times New Roman"/>
          <w:b/>
          <w:bCs/>
          <w:color w:val="FF0000"/>
          <w:sz w:val="20"/>
          <w:szCs w:val="20"/>
        </w:rPr>
        <w:t>:3</w:t>
      </w:r>
      <w:r w:rsidR="0052098C" w:rsidRPr="00176B94">
        <w:rPr>
          <w:rFonts w:ascii="Times New Roman" w:hAnsi="Times New Roman" w:cs="Times New Roman"/>
          <w:b/>
          <w:bCs/>
          <w:color w:val="FF0000"/>
          <w:sz w:val="20"/>
          <w:szCs w:val="20"/>
        </w:rPr>
        <w:t xml:space="preserve">0 </w:t>
      </w:r>
      <w:r w:rsidRPr="00176B94">
        <w:rPr>
          <w:rFonts w:ascii="Times New Roman" w:hAnsi="Times New Roman" w:cs="Times New Roman"/>
          <w:b/>
          <w:color w:val="FF0000"/>
          <w:sz w:val="20"/>
          <w:szCs w:val="20"/>
        </w:rPr>
        <w:t>w pokoju nr 21</w:t>
      </w:r>
      <w:r w:rsidR="00570F98" w:rsidRPr="00176B94">
        <w:rPr>
          <w:rFonts w:ascii="Times New Roman" w:hAnsi="Times New Roman" w:cs="Times New Roman"/>
          <w:b/>
          <w:color w:val="FF0000"/>
          <w:sz w:val="20"/>
          <w:szCs w:val="20"/>
        </w:rPr>
        <w:t>3</w:t>
      </w:r>
      <w:r w:rsidRPr="00176B94">
        <w:rPr>
          <w:rFonts w:ascii="Times New Roman" w:hAnsi="Times New Roman" w:cs="Times New Roman"/>
          <w:b/>
          <w:color w:val="FF0000"/>
          <w:sz w:val="20"/>
          <w:szCs w:val="20"/>
        </w:rPr>
        <w:t>.</w:t>
      </w:r>
    </w:p>
    <w:p w:rsidR="00397401" w:rsidRPr="00D8459C" w:rsidRDefault="00397401" w:rsidP="002247BC">
      <w:pPr>
        <w:numPr>
          <w:ilvl w:val="1"/>
          <w:numId w:val="3"/>
        </w:numPr>
        <w:tabs>
          <w:tab w:val="clear" w:pos="786"/>
          <w:tab w:val="num" w:pos="426"/>
        </w:tabs>
        <w:spacing w:after="0" w:line="240" w:lineRule="auto"/>
        <w:ind w:left="426" w:hanging="357"/>
        <w:jc w:val="both"/>
        <w:rPr>
          <w:rFonts w:ascii="Times New Roman" w:hAnsi="Times New Roman" w:cs="Times New Roman"/>
          <w:sz w:val="20"/>
          <w:szCs w:val="20"/>
        </w:rPr>
      </w:pPr>
      <w:r w:rsidRPr="00D8459C">
        <w:rPr>
          <w:rFonts w:ascii="Times New Roman" w:hAnsi="Times New Roman" w:cs="Times New Roman"/>
          <w:sz w:val="20"/>
          <w:szCs w:val="20"/>
        </w:rPr>
        <w:t>Bezpośrednio przed otwarciem ofert Zamawiający poda kwotę, jaką zamierza przeznaczyć na sfinansowanie zamówienia na każdą część przedmiotu zamówienia osobno.</w:t>
      </w:r>
    </w:p>
    <w:p w:rsidR="00397401" w:rsidRPr="00D8459C" w:rsidRDefault="00397401" w:rsidP="002247BC">
      <w:pPr>
        <w:numPr>
          <w:ilvl w:val="1"/>
          <w:numId w:val="3"/>
        </w:numPr>
        <w:tabs>
          <w:tab w:val="clear" w:pos="786"/>
          <w:tab w:val="num" w:pos="426"/>
        </w:tabs>
        <w:spacing w:after="0" w:line="240" w:lineRule="auto"/>
        <w:ind w:left="426" w:hanging="357"/>
        <w:jc w:val="both"/>
        <w:rPr>
          <w:rFonts w:ascii="Times New Roman" w:hAnsi="Times New Roman" w:cs="Times New Roman"/>
          <w:sz w:val="20"/>
          <w:szCs w:val="20"/>
        </w:rPr>
      </w:pPr>
      <w:r w:rsidRPr="00D8459C">
        <w:rPr>
          <w:rFonts w:ascii="Times New Roman" w:hAnsi="Times New Roman" w:cs="Times New Roman"/>
          <w:sz w:val="20"/>
          <w:szCs w:val="20"/>
        </w:rPr>
        <w:t>Otwarcie ofert jest jawne i następuje po upływie terminu do ich składania, z tym, że dzień, w którym upływa termin składania ofert, jest dniem ich otwarcia.</w:t>
      </w:r>
    </w:p>
    <w:p w:rsidR="007D604A" w:rsidRPr="00D8459C" w:rsidRDefault="00397401" w:rsidP="00C56A86">
      <w:pPr>
        <w:spacing w:after="0" w:line="240" w:lineRule="auto"/>
        <w:ind w:left="284" w:hanging="284"/>
        <w:jc w:val="both"/>
        <w:rPr>
          <w:rFonts w:ascii="Times New Roman" w:hAnsi="Times New Roman" w:cs="Times New Roman"/>
          <w:i/>
          <w:sz w:val="20"/>
          <w:szCs w:val="20"/>
          <w:u w:val="single"/>
        </w:rPr>
      </w:pPr>
      <w:r w:rsidRPr="00D8459C">
        <w:rPr>
          <w:rFonts w:ascii="Times New Roman" w:hAnsi="Times New Roman" w:cs="Times New Roman"/>
          <w:sz w:val="20"/>
          <w:szCs w:val="20"/>
        </w:rPr>
        <w:t>Podczas otwarcia ofert Zamawiający poda nazwy (firmy) i adresy Wykonawców oraz ceny, terminy wykonania, warunki płatności zawarte w złożonych ofertach</w:t>
      </w: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rPr>
          <w:rFonts w:ascii="Times New Roman" w:hAnsi="Times New Roman" w:cs="Times New Roman"/>
          <w:sz w:val="20"/>
          <w:u w:val="none"/>
        </w:rPr>
      </w:pPr>
      <w:r w:rsidRPr="00D8459C">
        <w:rPr>
          <w:rFonts w:ascii="Times New Roman" w:hAnsi="Times New Roman" w:cs="Times New Roman"/>
          <w:sz w:val="20"/>
          <w:u w:val="none"/>
        </w:rPr>
        <w:t>15. OPIS SPOSOBU OBLICZENIA CENY</w:t>
      </w:r>
    </w:p>
    <w:p w:rsidR="00397401" w:rsidRPr="00D8459C" w:rsidRDefault="00397401" w:rsidP="002247BC">
      <w:pPr>
        <w:pStyle w:val="Tekstpodstawowywcity31"/>
        <w:numPr>
          <w:ilvl w:val="0"/>
          <w:numId w:val="8"/>
        </w:numPr>
        <w:tabs>
          <w:tab w:val="num" w:pos="426"/>
        </w:tabs>
        <w:spacing w:after="0" w:line="240" w:lineRule="auto"/>
        <w:ind w:left="426" w:hanging="357"/>
        <w:jc w:val="both"/>
        <w:rPr>
          <w:rFonts w:ascii="Times New Roman" w:hAnsi="Times New Roman" w:cs="Times New Roman"/>
          <w:sz w:val="20"/>
          <w:szCs w:val="20"/>
        </w:rPr>
      </w:pPr>
      <w:r w:rsidRPr="00D8459C">
        <w:rPr>
          <w:rFonts w:ascii="Times New Roman" w:hAnsi="Times New Roman" w:cs="Times New Roman"/>
          <w:sz w:val="20"/>
          <w:szCs w:val="20"/>
        </w:rPr>
        <w:t xml:space="preserve">Cena oferty uwzględnia wszystkie zobowiązania, musi być podana w PLN cyfrowo i słownie, z dokładnością do dwóch miejsc po przecinku </w:t>
      </w:r>
    </w:p>
    <w:p w:rsidR="00397401" w:rsidRPr="00D8459C" w:rsidRDefault="00397401" w:rsidP="002247BC">
      <w:pPr>
        <w:pStyle w:val="Tekstpodstawowywcity31"/>
        <w:numPr>
          <w:ilvl w:val="0"/>
          <w:numId w:val="8"/>
        </w:numPr>
        <w:tabs>
          <w:tab w:val="num" w:pos="426"/>
        </w:tabs>
        <w:spacing w:after="0" w:line="240" w:lineRule="auto"/>
        <w:ind w:left="426" w:hanging="357"/>
        <w:jc w:val="both"/>
        <w:rPr>
          <w:rFonts w:ascii="Times New Roman" w:hAnsi="Times New Roman" w:cs="Times New Roman"/>
          <w:sz w:val="20"/>
          <w:szCs w:val="20"/>
        </w:rPr>
      </w:pPr>
      <w:r w:rsidRPr="00D8459C">
        <w:rPr>
          <w:rFonts w:ascii="Times New Roman" w:hAnsi="Times New Roman" w:cs="Times New Roman"/>
          <w:sz w:val="20"/>
          <w:szCs w:val="20"/>
        </w:rPr>
        <w:t>Cena podana w ofercie powinna obejmować wszystkie koszty i składniki związane z wykonaniem przedmiotu zamówienia oraz warunkami stawianymi przez Zamawiającego, a także wszelkie rabaty i upusty, jakie Wykonawca zamierza udzielić Zamawiającemu.</w:t>
      </w:r>
    </w:p>
    <w:p w:rsidR="00397401" w:rsidRPr="00D8459C" w:rsidRDefault="00397401" w:rsidP="002247BC">
      <w:pPr>
        <w:pStyle w:val="Tekstpodstawowywcity31"/>
        <w:numPr>
          <w:ilvl w:val="0"/>
          <w:numId w:val="8"/>
        </w:numPr>
        <w:tabs>
          <w:tab w:val="num" w:pos="426"/>
        </w:tabs>
        <w:spacing w:after="0" w:line="240" w:lineRule="auto"/>
        <w:ind w:left="426" w:hanging="357"/>
        <w:jc w:val="both"/>
        <w:rPr>
          <w:rFonts w:ascii="Times New Roman" w:hAnsi="Times New Roman" w:cs="Times New Roman"/>
          <w:sz w:val="20"/>
          <w:szCs w:val="20"/>
        </w:rPr>
      </w:pPr>
      <w:r w:rsidRPr="00D8459C">
        <w:rPr>
          <w:rFonts w:ascii="Times New Roman" w:hAnsi="Times New Roman" w:cs="Times New Roman"/>
          <w:sz w:val="20"/>
          <w:szCs w:val="20"/>
        </w:rPr>
        <w:t xml:space="preserve">Cena może być tylko jedna, nie dopuszcza się wariantowości cen. </w:t>
      </w:r>
    </w:p>
    <w:p w:rsidR="00397401" w:rsidRPr="00D8459C" w:rsidRDefault="00397401" w:rsidP="002247BC">
      <w:pPr>
        <w:pStyle w:val="Tekstpodstawowywcity31"/>
        <w:numPr>
          <w:ilvl w:val="0"/>
          <w:numId w:val="8"/>
        </w:numPr>
        <w:tabs>
          <w:tab w:val="num" w:pos="426"/>
        </w:tabs>
        <w:spacing w:after="0" w:line="240" w:lineRule="auto"/>
        <w:ind w:left="426" w:hanging="357"/>
        <w:jc w:val="both"/>
        <w:rPr>
          <w:rFonts w:ascii="Times New Roman" w:hAnsi="Times New Roman" w:cs="Times New Roman"/>
          <w:sz w:val="20"/>
          <w:szCs w:val="20"/>
        </w:rPr>
      </w:pPr>
      <w:r w:rsidRPr="00D8459C">
        <w:rPr>
          <w:rFonts w:ascii="Times New Roman" w:hAnsi="Times New Roman" w:cs="Times New Roman"/>
          <w:sz w:val="20"/>
          <w:szCs w:val="20"/>
        </w:rPr>
        <w:t>Cena nie ulega zmianie przez okres ważności oferty (związania).</w:t>
      </w:r>
    </w:p>
    <w:p w:rsidR="00916DAA" w:rsidRPr="00D8459C" w:rsidRDefault="00397401" w:rsidP="002247BC">
      <w:pPr>
        <w:pStyle w:val="Tekstpodstawowywcity31"/>
        <w:numPr>
          <w:ilvl w:val="0"/>
          <w:numId w:val="8"/>
        </w:numPr>
        <w:tabs>
          <w:tab w:val="num" w:pos="426"/>
        </w:tabs>
        <w:spacing w:after="0" w:line="240" w:lineRule="auto"/>
        <w:ind w:left="426" w:hanging="357"/>
        <w:jc w:val="both"/>
        <w:rPr>
          <w:rFonts w:ascii="Times New Roman" w:hAnsi="Times New Roman" w:cs="Times New Roman"/>
          <w:sz w:val="20"/>
          <w:szCs w:val="20"/>
        </w:rPr>
      </w:pPr>
      <w:r w:rsidRPr="00D8459C">
        <w:rPr>
          <w:rFonts w:ascii="Times New Roman" w:hAnsi="Times New Roman" w:cs="Times New Roman"/>
          <w:sz w:val="20"/>
          <w:szCs w:val="20"/>
        </w:rPr>
        <w:t xml:space="preserve">Cenę za wykonanie przedmiotu zamówienia należy przedstawić w „Formularzu ofertowym" stanowiącym załącznik do niniejszej SIWZ, określając cenę oferowaną brutto zamówienia. </w:t>
      </w:r>
    </w:p>
    <w:p w:rsidR="000B45EC" w:rsidRPr="00D8459C" w:rsidRDefault="000B45EC" w:rsidP="000B45EC">
      <w:pPr>
        <w:pStyle w:val="Tekstpodstawowywcity31"/>
        <w:tabs>
          <w:tab w:val="num" w:pos="426"/>
        </w:tabs>
        <w:spacing w:after="0" w:line="240" w:lineRule="auto"/>
        <w:ind w:left="69"/>
        <w:jc w:val="both"/>
        <w:rPr>
          <w:rFonts w:ascii="Times New Roman" w:hAnsi="Times New Roman" w:cs="Times New Roman"/>
          <w:sz w:val="20"/>
          <w:szCs w:val="20"/>
        </w:rPr>
      </w:pPr>
    </w:p>
    <w:p w:rsidR="007D604A" w:rsidRPr="00D8459C" w:rsidRDefault="007D604A" w:rsidP="00C56A86">
      <w:pPr>
        <w:pStyle w:val="Nagwek1"/>
        <w:pBdr>
          <w:top w:val="single" w:sz="4" w:space="0" w:color="000000"/>
          <w:bottom w:val="single" w:sz="4" w:space="1" w:color="000000"/>
        </w:pBdr>
        <w:shd w:val="clear" w:color="auto" w:fill="F3F3F3"/>
        <w:tabs>
          <w:tab w:val="clear" w:pos="0"/>
          <w:tab w:val="left" w:pos="852"/>
        </w:tabs>
        <w:ind w:left="0" w:firstLine="0"/>
        <w:jc w:val="both"/>
        <w:rPr>
          <w:rFonts w:ascii="Times New Roman" w:hAnsi="Times New Roman" w:cs="Times New Roman"/>
          <w:sz w:val="20"/>
          <w:u w:val="none"/>
        </w:rPr>
      </w:pPr>
      <w:r w:rsidRPr="00D8459C">
        <w:rPr>
          <w:rFonts w:ascii="Times New Roman" w:hAnsi="Times New Roman" w:cs="Times New Roman"/>
          <w:sz w:val="20"/>
          <w:u w:val="none"/>
        </w:rPr>
        <w:t>16. INFORMACJE DOTYCZĄCE WALUT OBCYCH, W JAKICH MOGĄ BYĆ PROWADZONE ROZLICZENIA MIĘDZY ZAMAWIAJĄCYM A WYKONAWCĄ</w:t>
      </w:r>
    </w:p>
    <w:p w:rsidR="007D604A" w:rsidRPr="00D8459C" w:rsidRDefault="007D604A" w:rsidP="00C56A86">
      <w:pPr>
        <w:spacing w:after="0" w:line="240" w:lineRule="auto"/>
        <w:ind w:left="426" w:hanging="142"/>
        <w:jc w:val="both"/>
        <w:rPr>
          <w:rFonts w:ascii="Times New Roman" w:hAnsi="Times New Roman" w:cs="Times New Roman"/>
          <w:sz w:val="20"/>
          <w:szCs w:val="20"/>
        </w:rPr>
      </w:pPr>
    </w:p>
    <w:p w:rsidR="007D604A" w:rsidRPr="00D8459C" w:rsidRDefault="007D604A" w:rsidP="00C56A86">
      <w:pPr>
        <w:widowControl w:val="0"/>
        <w:autoSpaceDE w:val="0"/>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 xml:space="preserve">Rozliczenia pomiędzy Wykonawcą a Zamawiającym będą następowały w złotych polskich. </w:t>
      </w: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jc w:val="both"/>
        <w:rPr>
          <w:rFonts w:ascii="Times New Roman" w:hAnsi="Times New Roman" w:cs="Times New Roman"/>
          <w:sz w:val="20"/>
          <w:u w:val="none"/>
        </w:rPr>
      </w:pPr>
      <w:r w:rsidRPr="00D8459C">
        <w:rPr>
          <w:rFonts w:ascii="Times New Roman" w:hAnsi="Times New Roman" w:cs="Times New Roman"/>
          <w:sz w:val="20"/>
          <w:u w:val="none"/>
        </w:rPr>
        <w:t>17. OPIS KRYTERIÓW, KTÓRYMI ZAMAWIAJĄCY BĘDZIE KIEROWAŁ SIĘ PRZY WYBORZE OFERTY, WRAZ Z PODANIEM ZNACZENIA TYCH KRY</w:t>
      </w:r>
      <w:r w:rsidR="00C56A86" w:rsidRPr="00D8459C">
        <w:rPr>
          <w:rFonts w:ascii="Times New Roman" w:hAnsi="Times New Roman" w:cs="Times New Roman"/>
          <w:sz w:val="20"/>
          <w:u w:val="none"/>
        </w:rPr>
        <w:t>TERIÓW ORAZ SPOSOBU OCENY OFERT</w:t>
      </w:r>
    </w:p>
    <w:p w:rsidR="007D604A" w:rsidRPr="00D8459C" w:rsidRDefault="007D604A" w:rsidP="00C56A86">
      <w:pPr>
        <w:tabs>
          <w:tab w:val="left" w:pos="5245"/>
        </w:tabs>
        <w:spacing w:after="0" w:line="240" w:lineRule="auto"/>
        <w:jc w:val="both"/>
        <w:rPr>
          <w:rFonts w:ascii="Times New Roman" w:hAnsi="Times New Roman" w:cs="Times New Roman"/>
          <w:b/>
          <w:sz w:val="20"/>
          <w:szCs w:val="20"/>
        </w:rPr>
      </w:pPr>
      <w:r w:rsidRPr="00D8459C">
        <w:rPr>
          <w:rFonts w:ascii="Times New Roman" w:hAnsi="Times New Roman" w:cs="Times New Roman"/>
          <w:b/>
          <w:sz w:val="20"/>
          <w:szCs w:val="20"/>
        </w:rPr>
        <w:t>Kryterium oceny ofert - cena oferty brutto – 100%</w:t>
      </w:r>
    </w:p>
    <w:p w:rsidR="00C56A86" w:rsidRPr="00D8459C" w:rsidRDefault="004C797A" w:rsidP="00C56A86">
      <w:pPr>
        <w:tabs>
          <w:tab w:val="left" w:pos="5245"/>
        </w:tabs>
        <w:spacing w:after="0" w:line="240" w:lineRule="auto"/>
        <w:jc w:val="both"/>
        <w:rPr>
          <w:rFonts w:ascii="Times New Roman" w:hAnsi="Times New Roman" w:cs="Times New Roman"/>
          <w:b/>
          <w:sz w:val="20"/>
          <w:szCs w:val="20"/>
        </w:rPr>
      </w:pPr>
      <w:r>
        <w:rPr>
          <w:rFonts w:ascii="Times New Roman" w:hAnsi="Times New Roman" w:cs="Times New Roman"/>
          <w:b/>
          <w:noProof/>
          <w:sz w:val="20"/>
          <w:szCs w:val="20"/>
          <w:lang w:eastAsia="pl-PL"/>
        </w:rPr>
        <w:pict>
          <v:shapetype id="_x0000_t202" coordsize="21600,21600" o:spt="202" path="m,l,21600r21600,l21600,xe">
            <v:stroke joinstyle="miter"/>
            <v:path gradientshapeok="t" o:connecttype="rect"/>
          </v:shapetype>
          <v:shape id="Text Box 2" o:spid="_x0000_s1026" type="#_x0000_t202" style="position:absolute;left:0;text-align:left;margin-left:55.45pt;margin-top:3.95pt;width:126.5pt;height:3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XBeQIAAP8E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" stroked="f">
            <v:textbox style="mso-next-textbox:#Text Box 2" inset="0,0,0,0">
              <w:txbxContent>
                <w:p w:rsidR="0081558A" w:rsidRPr="001237DA" w:rsidRDefault="0081558A">
                  <w:pPr>
                    <w:pBdr>
                      <w:bottom w:val="single" w:sz="4" w:space="1" w:color="000000"/>
                    </w:pBdr>
                    <w:spacing w:after="0" w:line="240" w:lineRule="auto"/>
                    <w:jc w:val="center"/>
                    <w:rPr>
                      <w:rFonts w:ascii="Times New Roman" w:hAnsi="Times New Roman" w:cs="Times New Roman"/>
                      <w:sz w:val="20"/>
                    </w:rPr>
                  </w:pPr>
                  <w:r w:rsidRPr="001237DA">
                    <w:rPr>
                      <w:rFonts w:ascii="Times New Roman" w:hAnsi="Times New Roman" w:cs="Times New Roman"/>
                      <w:sz w:val="20"/>
                    </w:rPr>
                    <w:t>cena ofertowa minimalna</w:t>
                  </w:r>
                </w:p>
                <w:p w:rsidR="0081558A" w:rsidRPr="001237DA" w:rsidRDefault="0081558A">
                  <w:pPr>
                    <w:jc w:val="center"/>
                    <w:rPr>
                      <w:rFonts w:ascii="Times New Roman" w:hAnsi="Times New Roman" w:cs="Times New Roman"/>
                      <w:sz w:val="20"/>
                    </w:rPr>
                  </w:pPr>
                  <w:r w:rsidRPr="001237DA">
                    <w:rPr>
                      <w:rFonts w:ascii="Times New Roman" w:hAnsi="Times New Roman" w:cs="Times New Roman"/>
                      <w:sz w:val="20"/>
                    </w:rPr>
                    <w:t>cena oferenta</w:t>
                  </w:r>
                </w:p>
                <w:p w:rsidR="0081558A" w:rsidRDefault="0081558A"/>
              </w:txbxContent>
            </v:textbox>
          </v:shape>
        </w:pict>
      </w:r>
    </w:p>
    <w:p w:rsidR="007D604A" w:rsidRPr="00D8459C" w:rsidRDefault="004C797A" w:rsidP="00C56A86">
      <w:pPr>
        <w:tabs>
          <w:tab w:val="left" w:pos="5245"/>
        </w:tabs>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eastAsia="pl-PL"/>
        </w:rPr>
        <w:pict>
          <v:shape id="Text Box 3" o:spid="_x0000_s1027" type="#_x0000_t202" style="position:absolute;left:0;text-align:left;margin-left:196.8pt;margin-top:6.75pt;width:37.2pt;height:17.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j9rgIAAK8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" filled="f" stroked="f">
            <v:textbox style="mso-next-textbox:#Text Box 3" inset="0,0,0,0">
              <w:txbxContent>
                <w:p w:rsidR="0081558A" w:rsidRPr="001237DA" w:rsidRDefault="0081558A">
                  <w:pPr>
                    <w:rPr>
                      <w:rFonts w:ascii="Garamond" w:hAnsi="Garamond" w:cs="Tahoma"/>
                      <w:sz w:val="24"/>
                      <w:szCs w:val="28"/>
                    </w:rPr>
                  </w:pPr>
                  <w:r w:rsidRPr="001237DA">
                    <w:rPr>
                      <w:rFonts w:ascii="Garamond" w:hAnsi="Garamond" w:cs="Tahoma"/>
                      <w:sz w:val="24"/>
                      <w:szCs w:val="28"/>
                    </w:rPr>
                    <w:t xml:space="preserve">x 100 </w:t>
                  </w:r>
                </w:p>
              </w:txbxContent>
            </v:textbox>
          </v:shape>
        </w:pict>
      </w:r>
    </w:p>
    <w:p w:rsidR="007D604A" w:rsidRPr="00D8459C" w:rsidRDefault="007D604A" w:rsidP="00C56A86">
      <w:pPr>
        <w:tabs>
          <w:tab w:val="left" w:pos="5245"/>
        </w:tabs>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CENA =</w:t>
      </w:r>
      <w:r w:rsidRPr="00D8459C">
        <w:rPr>
          <w:rFonts w:ascii="Times New Roman" w:hAnsi="Times New Roman" w:cs="Times New Roman"/>
          <w:sz w:val="20"/>
          <w:szCs w:val="20"/>
        </w:rPr>
        <w:tab/>
      </w:r>
    </w:p>
    <w:p w:rsidR="007D604A" w:rsidRPr="00D8459C" w:rsidRDefault="007D604A" w:rsidP="00C56A86">
      <w:pPr>
        <w:tabs>
          <w:tab w:val="left" w:pos="8229"/>
        </w:tabs>
        <w:spacing w:after="0" w:line="240" w:lineRule="auto"/>
        <w:jc w:val="both"/>
        <w:rPr>
          <w:rFonts w:ascii="Times New Roman" w:hAnsi="Times New Roman" w:cs="Times New Roman"/>
          <w:b/>
          <w:sz w:val="20"/>
          <w:szCs w:val="20"/>
        </w:rPr>
      </w:pPr>
      <w:r w:rsidRPr="00D8459C">
        <w:rPr>
          <w:rFonts w:ascii="Times New Roman" w:hAnsi="Times New Roman" w:cs="Times New Roman"/>
          <w:b/>
          <w:sz w:val="20"/>
          <w:szCs w:val="20"/>
        </w:rPr>
        <w:tab/>
      </w:r>
    </w:p>
    <w:p w:rsidR="007D604A" w:rsidRPr="00D8459C" w:rsidRDefault="007D604A" w:rsidP="002247BC">
      <w:pPr>
        <w:pStyle w:val="Akapitzlist"/>
        <w:numPr>
          <w:ilvl w:val="0"/>
          <w:numId w:val="20"/>
        </w:numPr>
        <w:tabs>
          <w:tab w:val="left" w:pos="426"/>
        </w:tabs>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 xml:space="preserve">Komisja przetargowa oceni oferty złożone w odpowiedzi na niniejsze zamówienie w oparciu o ww. kryterium </w:t>
      </w:r>
      <w:r w:rsidR="00D9673E" w:rsidRPr="00D8459C">
        <w:rPr>
          <w:rFonts w:ascii="Times New Roman" w:hAnsi="Times New Roman" w:cs="Times New Roman"/>
          <w:sz w:val="20"/>
          <w:szCs w:val="20"/>
        </w:rPr>
        <w:br/>
      </w:r>
      <w:r w:rsidRPr="00D8459C">
        <w:rPr>
          <w:rFonts w:ascii="Times New Roman" w:hAnsi="Times New Roman" w:cs="Times New Roman"/>
          <w:sz w:val="20"/>
          <w:szCs w:val="20"/>
        </w:rPr>
        <w:t>z dokładnością do dwóch miejsc po przecinku.</w:t>
      </w:r>
    </w:p>
    <w:p w:rsidR="007D604A" w:rsidRPr="00D8459C" w:rsidRDefault="007D604A" w:rsidP="002247BC">
      <w:pPr>
        <w:pStyle w:val="Akapitzlist"/>
        <w:numPr>
          <w:ilvl w:val="0"/>
          <w:numId w:val="20"/>
        </w:numPr>
        <w:tabs>
          <w:tab w:val="left" w:pos="426"/>
        </w:tabs>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Oferty oceniane będą punktowo. Maksymalna liczba punktów, jaką może uzyskać oferta wynosi 100 pkt. na każdą poszczególną część zamówienia.</w:t>
      </w:r>
    </w:p>
    <w:p w:rsidR="007D604A" w:rsidRPr="00D8459C" w:rsidRDefault="007D604A" w:rsidP="002247BC">
      <w:pPr>
        <w:pStyle w:val="Akapitzlist"/>
        <w:numPr>
          <w:ilvl w:val="0"/>
          <w:numId w:val="20"/>
        </w:numPr>
        <w:tabs>
          <w:tab w:val="left" w:pos="426"/>
        </w:tabs>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W toku oceny ofert zamawiający dokona badania ofert w celu stwierdzenia liczby wykonawców podlegających wykluczeniu i ofert nie podlegających odrzuceniu.</w:t>
      </w:r>
    </w:p>
    <w:p w:rsidR="007D604A" w:rsidRPr="00D8459C" w:rsidRDefault="007D604A" w:rsidP="002247BC">
      <w:pPr>
        <w:pStyle w:val="Akapitzlist"/>
        <w:numPr>
          <w:ilvl w:val="0"/>
          <w:numId w:val="20"/>
        </w:numPr>
        <w:tabs>
          <w:tab w:val="left" w:pos="426"/>
        </w:tabs>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Oferta, która spełni wszystkie warunki i wymagania oraz uzyska najwyższa ilość punktów, obliczona wg wzoru, zostanie uznana za najkorzystniejszą.</w:t>
      </w:r>
    </w:p>
    <w:p w:rsidR="007D604A" w:rsidRPr="00D8459C" w:rsidRDefault="007D604A" w:rsidP="002247BC">
      <w:pPr>
        <w:pStyle w:val="Akapitzlist"/>
        <w:numPr>
          <w:ilvl w:val="0"/>
          <w:numId w:val="20"/>
        </w:numPr>
        <w:tabs>
          <w:tab w:val="left" w:pos="426"/>
        </w:tabs>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 xml:space="preserve">W toku badania i oceny ofert Zamawiający może żądać od Wykonawców wyjaśnień dotyczących treści złożonych ofert. </w:t>
      </w:r>
    </w:p>
    <w:p w:rsidR="007D604A" w:rsidRPr="00D8459C" w:rsidRDefault="007D604A" w:rsidP="002247BC">
      <w:pPr>
        <w:pStyle w:val="Akapitzlist"/>
        <w:numPr>
          <w:ilvl w:val="0"/>
          <w:numId w:val="20"/>
        </w:numPr>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Zamawiający poprawi w tekście oferty:</w:t>
      </w:r>
    </w:p>
    <w:p w:rsidR="007D604A" w:rsidRPr="00D8459C" w:rsidRDefault="007D604A" w:rsidP="002247BC">
      <w:pPr>
        <w:numPr>
          <w:ilvl w:val="0"/>
          <w:numId w:val="26"/>
        </w:numPr>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oczywiste omyłki pisarskie;</w:t>
      </w:r>
    </w:p>
    <w:p w:rsidR="007D604A" w:rsidRPr="00D8459C" w:rsidRDefault="007D604A" w:rsidP="002247BC">
      <w:pPr>
        <w:numPr>
          <w:ilvl w:val="0"/>
          <w:numId w:val="26"/>
        </w:numPr>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oczywiste omyłki rachunkowe, z uwzględnieniem konsekwencji rachunkowych dokonanych poprawek;</w:t>
      </w:r>
    </w:p>
    <w:p w:rsidR="007D604A" w:rsidRPr="00D8459C" w:rsidRDefault="007D604A" w:rsidP="002247BC">
      <w:pPr>
        <w:numPr>
          <w:ilvl w:val="0"/>
          <w:numId w:val="26"/>
        </w:numPr>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inne omyłki polegające na niezgodności oferty z SIWZ, nie powodujących istotnych zmian</w:t>
      </w:r>
      <w:r w:rsidR="00D27BD8" w:rsidRPr="00D8459C">
        <w:rPr>
          <w:rFonts w:ascii="Times New Roman" w:hAnsi="Times New Roman" w:cs="Times New Roman"/>
          <w:sz w:val="20"/>
          <w:szCs w:val="20"/>
        </w:rPr>
        <w:t xml:space="preserve"> </w:t>
      </w:r>
      <w:r w:rsidRPr="00D8459C">
        <w:rPr>
          <w:rFonts w:ascii="Times New Roman" w:hAnsi="Times New Roman" w:cs="Times New Roman"/>
          <w:sz w:val="20"/>
          <w:szCs w:val="20"/>
        </w:rPr>
        <w:t>w treści oferty,</w:t>
      </w:r>
    </w:p>
    <w:p w:rsidR="007D604A" w:rsidRPr="00D8459C" w:rsidRDefault="007D604A" w:rsidP="00C56A86">
      <w:pPr>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 niezwłocznie zawiadamiając o tym wykonawcę, którego oferta została poprawiona.</w:t>
      </w:r>
    </w:p>
    <w:p w:rsidR="00684BFE" w:rsidRDefault="007D604A" w:rsidP="002247BC">
      <w:pPr>
        <w:pStyle w:val="Akapitzlist"/>
        <w:numPr>
          <w:ilvl w:val="0"/>
          <w:numId w:val="20"/>
        </w:numPr>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W przypadku wątpliwości Zamawiający w celu ustalenia, czy oferta zawiera rażąco niską cenę w stosunku do przedmiotu zamówienia, zwróci się w formie pisemnej do Wykonawcy o udzielenie w określonym terminie wyjaśnień dotyczących elementów oferty mający wpływ na wysokość ceny.</w:t>
      </w:r>
    </w:p>
    <w:p w:rsidR="001F0794" w:rsidRPr="00D8459C" w:rsidRDefault="001F0794" w:rsidP="001F0794">
      <w:pPr>
        <w:pStyle w:val="Akapitzlist"/>
        <w:suppressAutoHyphens w:val="0"/>
        <w:spacing w:after="0" w:line="240" w:lineRule="auto"/>
        <w:ind w:left="426"/>
        <w:jc w:val="both"/>
        <w:rPr>
          <w:rFonts w:ascii="Times New Roman" w:hAnsi="Times New Roman" w:cs="Times New Roman"/>
          <w:sz w:val="20"/>
          <w:szCs w:val="20"/>
        </w:rPr>
      </w:pP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jc w:val="both"/>
        <w:rPr>
          <w:rFonts w:ascii="Times New Roman" w:hAnsi="Times New Roman" w:cs="Times New Roman"/>
          <w:sz w:val="20"/>
          <w:u w:val="none"/>
        </w:rPr>
      </w:pPr>
      <w:r w:rsidRPr="00D8459C">
        <w:rPr>
          <w:rFonts w:ascii="Times New Roman" w:hAnsi="Times New Roman" w:cs="Times New Roman"/>
          <w:sz w:val="20"/>
          <w:u w:val="none"/>
        </w:rPr>
        <w:lastRenderedPageBreak/>
        <w:t xml:space="preserve">18. INFORMACJA O FORMALNOŚCIACH, JAKIE POWINNY ZOSTAĆ DOPEŁNIONE PO WYBORZE OFERTY </w:t>
      </w:r>
      <w:r w:rsidR="008458B8" w:rsidRPr="00D8459C">
        <w:rPr>
          <w:rFonts w:ascii="Times New Roman" w:hAnsi="Times New Roman" w:cs="Times New Roman"/>
          <w:sz w:val="20"/>
          <w:u w:val="none"/>
        </w:rPr>
        <w:br/>
      </w:r>
      <w:r w:rsidRPr="00D8459C">
        <w:rPr>
          <w:rFonts w:ascii="Times New Roman" w:hAnsi="Times New Roman" w:cs="Times New Roman"/>
          <w:sz w:val="20"/>
          <w:u w:val="none"/>
        </w:rPr>
        <w:t>W CELU ZAWARCIA UMOWY W</w:t>
      </w:r>
      <w:r w:rsidR="00C56A86" w:rsidRPr="00D8459C">
        <w:rPr>
          <w:rFonts w:ascii="Times New Roman" w:hAnsi="Times New Roman" w:cs="Times New Roman"/>
          <w:sz w:val="20"/>
          <w:u w:val="none"/>
        </w:rPr>
        <w:t xml:space="preserve"> SPRAWIE ZAMÓWIENIA PUBLICZNEGO</w:t>
      </w:r>
    </w:p>
    <w:p w:rsidR="007D604A" w:rsidRPr="00D8459C" w:rsidRDefault="007D604A" w:rsidP="002247BC">
      <w:pPr>
        <w:pStyle w:val="Akapitzlist"/>
        <w:numPr>
          <w:ilvl w:val="0"/>
          <w:numId w:val="21"/>
        </w:numPr>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Niezwłocznie po wyborze najkorzystniejszej oferty Zamawiający zawiadamia wykonawców, którzy złożyli oferty, o:</w:t>
      </w:r>
    </w:p>
    <w:p w:rsidR="007D604A" w:rsidRPr="00D8459C" w:rsidRDefault="007D604A" w:rsidP="002247BC">
      <w:pPr>
        <w:pStyle w:val="Akapitzlist"/>
        <w:numPr>
          <w:ilvl w:val="0"/>
          <w:numId w:val="22"/>
        </w:numPr>
        <w:suppressAutoHyphens w:val="0"/>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 xml:space="preserve">wyborze najkorzystniejszej oferty, podając nazwę (firmę) siedzibę i adres wykonawcy, którego ofertę wybrano oraz uzasadnienie jej wyboru, a także nazwy (firmy), siedziby i adresy wykonawców, którzy złożyli oferty wraz ze streszczeniem oceny i porównania złożonych ofert, </w:t>
      </w:r>
    </w:p>
    <w:p w:rsidR="007D604A" w:rsidRPr="00D8459C" w:rsidRDefault="007D604A" w:rsidP="002247BC">
      <w:pPr>
        <w:pStyle w:val="Akapitzlist"/>
        <w:numPr>
          <w:ilvl w:val="0"/>
          <w:numId w:val="22"/>
        </w:numPr>
        <w:suppressAutoHyphens w:val="0"/>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Wykonawcach, których oferty zostały odrzucone, podając uzasadnienie faktyczne i prawne,</w:t>
      </w:r>
    </w:p>
    <w:p w:rsidR="007D604A" w:rsidRPr="00D8459C" w:rsidRDefault="007D604A" w:rsidP="002247BC">
      <w:pPr>
        <w:pStyle w:val="Akapitzlist"/>
        <w:numPr>
          <w:ilvl w:val="0"/>
          <w:numId w:val="22"/>
        </w:numPr>
        <w:suppressAutoHyphens w:val="0"/>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 xml:space="preserve">Wykonawcach, którzy zostali wykluczeni z postępowania o udzielenie zamówienia, podając uzasadnienie faktyczne </w:t>
      </w:r>
      <w:r w:rsidR="001237DA" w:rsidRPr="00D8459C">
        <w:rPr>
          <w:rFonts w:ascii="Times New Roman" w:hAnsi="Times New Roman" w:cs="Times New Roman"/>
          <w:sz w:val="20"/>
          <w:szCs w:val="20"/>
        </w:rPr>
        <w:br/>
      </w:r>
      <w:r w:rsidRPr="00D8459C">
        <w:rPr>
          <w:rFonts w:ascii="Times New Roman" w:hAnsi="Times New Roman" w:cs="Times New Roman"/>
          <w:sz w:val="20"/>
          <w:szCs w:val="20"/>
        </w:rPr>
        <w:t>i prawne,</w:t>
      </w:r>
    </w:p>
    <w:p w:rsidR="007D604A" w:rsidRPr="00D8459C" w:rsidRDefault="007D604A" w:rsidP="002247BC">
      <w:pPr>
        <w:pStyle w:val="Akapitzlist"/>
        <w:numPr>
          <w:ilvl w:val="0"/>
          <w:numId w:val="22"/>
        </w:numPr>
        <w:suppressAutoHyphens w:val="0"/>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terminie określonym zgodnie z art. 94 ust. 1 lub 2, po którego upływie umowa w sprawie zamówienia publicznego może być zawarta.</w:t>
      </w:r>
    </w:p>
    <w:p w:rsidR="007D604A" w:rsidRPr="00D8459C" w:rsidRDefault="007D604A" w:rsidP="002247BC">
      <w:pPr>
        <w:pStyle w:val="Akapitzlist"/>
        <w:numPr>
          <w:ilvl w:val="0"/>
          <w:numId w:val="23"/>
        </w:numPr>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Niezwłocznie po wyborze najkorzystniejszej oferty Zamawiający zamieszcza informacje, o których mowa pkt. 1 lit. a niniejszego rozdziału, na stronie internetowej oraz w miejscu publicznie dostępnym w swojej siedzibie.</w:t>
      </w:r>
    </w:p>
    <w:p w:rsidR="007D604A" w:rsidRPr="00D8459C" w:rsidRDefault="007D604A" w:rsidP="002247BC">
      <w:pPr>
        <w:pStyle w:val="Tekstpodstawowy"/>
        <w:numPr>
          <w:ilvl w:val="0"/>
          <w:numId w:val="23"/>
        </w:numPr>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 xml:space="preserve">Umowa zostanie zawarta w formie pisemnej po upływie terminu przewidzianego na wniesienie odwołania na czynności zamawiającego zgodnie z art.180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 O miejscu i terminie podpisania umowy Zamawiający powiadomi odrębnym pismem.</w:t>
      </w:r>
    </w:p>
    <w:p w:rsidR="007D604A" w:rsidRPr="00D8459C" w:rsidRDefault="007D604A" w:rsidP="002247BC">
      <w:pPr>
        <w:pStyle w:val="Akapitzlist"/>
        <w:numPr>
          <w:ilvl w:val="0"/>
          <w:numId w:val="23"/>
        </w:numPr>
        <w:suppressAutoHyphens w:val="0"/>
        <w:spacing w:after="0"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 xml:space="preserve">Termin zawarcia umowy o udzielenie zamówienia publicznego </w:t>
      </w:r>
      <w:r w:rsidR="00874CDA" w:rsidRPr="00D8459C">
        <w:rPr>
          <w:rFonts w:ascii="Times New Roman" w:hAnsi="Times New Roman" w:cs="Times New Roman"/>
          <w:sz w:val="20"/>
          <w:szCs w:val="20"/>
        </w:rPr>
        <w:t xml:space="preserve">zgodny z art. 94 </w:t>
      </w:r>
      <w:proofErr w:type="spellStart"/>
      <w:r w:rsidR="00874CDA" w:rsidRPr="00D8459C">
        <w:rPr>
          <w:rFonts w:ascii="Times New Roman" w:hAnsi="Times New Roman" w:cs="Times New Roman"/>
          <w:sz w:val="20"/>
          <w:szCs w:val="20"/>
        </w:rPr>
        <w:t>Pzp</w:t>
      </w:r>
      <w:proofErr w:type="spellEnd"/>
      <w:r w:rsidR="00874CDA" w:rsidRPr="00D8459C">
        <w:rPr>
          <w:rFonts w:ascii="Times New Roman" w:hAnsi="Times New Roman" w:cs="Times New Roman"/>
          <w:sz w:val="20"/>
          <w:szCs w:val="20"/>
        </w:rPr>
        <w:t>.</w:t>
      </w:r>
    </w:p>
    <w:p w:rsidR="007D604A" w:rsidRPr="00D8459C" w:rsidRDefault="007D604A" w:rsidP="002247BC">
      <w:pPr>
        <w:pStyle w:val="Akapitzlist"/>
        <w:numPr>
          <w:ilvl w:val="0"/>
          <w:numId w:val="23"/>
        </w:numPr>
        <w:suppressAutoHyphens w:val="0"/>
        <w:spacing w:line="240" w:lineRule="auto"/>
        <w:ind w:left="426" w:hanging="426"/>
        <w:jc w:val="both"/>
        <w:rPr>
          <w:rFonts w:ascii="Times New Roman" w:hAnsi="Times New Roman" w:cs="Times New Roman"/>
          <w:sz w:val="20"/>
          <w:szCs w:val="20"/>
        </w:rPr>
      </w:pPr>
      <w:r w:rsidRPr="00D8459C">
        <w:rPr>
          <w:rFonts w:ascii="Times New Roman" w:hAnsi="Times New Roman" w:cs="Times New Roman"/>
          <w:sz w:val="20"/>
          <w:szCs w:val="20"/>
        </w:rPr>
        <w:t xml:space="preserve">Jeżeli Wykonawca, którego oferta została wybrana, uchyli się od zawarcia umowy w sprawie zamówienia publicznego, Zamawiający </w:t>
      </w:r>
      <w:r w:rsidR="00544CD3" w:rsidRPr="00D8459C">
        <w:rPr>
          <w:rFonts w:ascii="Times New Roman" w:hAnsi="Times New Roman" w:cs="Times New Roman"/>
          <w:sz w:val="20"/>
          <w:szCs w:val="20"/>
        </w:rPr>
        <w:t xml:space="preserve">może wybrać </w:t>
      </w:r>
      <w:r w:rsidRPr="00D8459C">
        <w:rPr>
          <w:rFonts w:ascii="Times New Roman" w:hAnsi="Times New Roman" w:cs="Times New Roman"/>
          <w:sz w:val="20"/>
          <w:szCs w:val="20"/>
        </w:rPr>
        <w:t>ofertę najkorzystniejszą spośród pozostałych ofert, bez prze</w:t>
      </w:r>
      <w:r w:rsidR="00D9673E" w:rsidRPr="00D8459C">
        <w:rPr>
          <w:rFonts w:ascii="Times New Roman" w:hAnsi="Times New Roman" w:cs="Times New Roman"/>
          <w:sz w:val="20"/>
          <w:szCs w:val="20"/>
        </w:rPr>
        <w:t>prowadzania ich ponownej oceny chyba, że</w:t>
      </w:r>
      <w:r w:rsidRPr="00D8459C">
        <w:rPr>
          <w:rFonts w:ascii="Times New Roman" w:hAnsi="Times New Roman" w:cs="Times New Roman"/>
          <w:sz w:val="20"/>
          <w:szCs w:val="20"/>
        </w:rPr>
        <w:t xml:space="preserve"> zachodzą przesłanki unieważnienia postępowania, w myśl art. 93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w:t>
      </w:r>
    </w:p>
    <w:p w:rsidR="007D604A" w:rsidRPr="00D8459C" w:rsidRDefault="007D604A" w:rsidP="00C56A86">
      <w:pPr>
        <w:pStyle w:val="Nagwek1"/>
        <w:pBdr>
          <w:top w:val="single" w:sz="4" w:space="1" w:color="000000"/>
          <w:bottom w:val="single" w:sz="4" w:space="1" w:color="000000"/>
        </w:pBdr>
        <w:shd w:val="clear" w:color="auto" w:fill="F3F3F3"/>
        <w:tabs>
          <w:tab w:val="clear" w:pos="0"/>
          <w:tab w:val="left" w:pos="852"/>
        </w:tabs>
        <w:spacing w:before="0"/>
        <w:ind w:left="0" w:firstLine="0"/>
        <w:jc w:val="both"/>
        <w:rPr>
          <w:rFonts w:ascii="Times New Roman" w:hAnsi="Times New Roman" w:cs="Times New Roman"/>
          <w:sz w:val="20"/>
          <w:u w:val="none"/>
        </w:rPr>
      </w:pPr>
      <w:r w:rsidRPr="00D8459C">
        <w:rPr>
          <w:rFonts w:ascii="Times New Roman" w:hAnsi="Times New Roman" w:cs="Times New Roman"/>
          <w:sz w:val="20"/>
          <w:u w:val="none"/>
        </w:rPr>
        <w:t>19. WYMAGANIA DOTYCZĄCE ZABEZPIECZ</w:t>
      </w:r>
      <w:r w:rsidR="00397401" w:rsidRPr="00D8459C">
        <w:rPr>
          <w:rFonts w:ascii="Times New Roman" w:hAnsi="Times New Roman" w:cs="Times New Roman"/>
          <w:sz w:val="20"/>
          <w:u w:val="none"/>
        </w:rPr>
        <w:t>ENIA NALEŻYTEGO WYKONANIA UMOWY</w:t>
      </w:r>
    </w:p>
    <w:p w:rsidR="007D604A" w:rsidRPr="00D8459C" w:rsidRDefault="007D604A" w:rsidP="00C56A86">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Zamawiający nie wymaga zabezpieczenia należytego wykonania umowy.</w:t>
      </w:r>
    </w:p>
    <w:p w:rsidR="007B6A59" w:rsidRPr="00D8459C" w:rsidRDefault="007B6A59" w:rsidP="00C56A86">
      <w:pPr>
        <w:spacing w:after="0" w:line="240" w:lineRule="auto"/>
        <w:jc w:val="both"/>
        <w:rPr>
          <w:rFonts w:ascii="Times New Roman" w:hAnsi="Times New Roman" w:cs="Times New Roman"/>
          <w:sz w:val="20"/>
          <w:szCs w:val="20"/>
        </w:rPr>
      </w:pPr>
    </w:p>
    <w:p w:rsidR="00916DAA" w:rsidRPr="00D8459C" w:rsidRDefault="007D604A" w:rsidP="00C56A86">
      <w:pPr>
        <w:pStyle w:val="Nagwek1"/>
        <w:pBdr>
          <w:top w:val="single" w:sz="4" w:space="1" w:color="000000"/>
          <w:bottom w:val="single" w:sz="4" w:space="1" w:color="000000"/>
        </w:pBdr>
        <w:shd w:val="clear" w:color="auto" w:fill="F3F3F3"/>
        <w:tabs>
          <w:tab w:val="clear" w:pos="0"/>
          <w:tab w:val="left" w:pos="852"/>
        </w:tabs>
        <w:spacing w:before="0"/>
        <w:ind w:left="0" w:firstLine="0"/>
        <w:jc w:val="both"/>
        <w:rPr>
          <w:rFonts w:ascii="Times New Roman" w:hAnsi="Times New Roman" w:cs="Times New Roman"/>
          <w:sz w:val="20"/>
          <w:u w:val="none"/>
        </w:rPr>
      </w:pPr>
      <w:r w:rsidRPr="00D8459C">
        <w:rPr>
          <w:rFonts w:ascii="Times New Roman" w:hAnsi="Times New Roman" w:cs="Times New Roman"/>
          <w:sz w:val="20"/>
          <w:u w:val="none"/>
        </w:rPr>
        <w:t>20. ISTOTNE DLA STRON POSTANOWIENIA, KTÓRE ZOSTANĄ WPROWADZONE DO TREŚCI ZAWIERANEJ UMOWY W SPRAWIE ZAM</w:t>
      </w:r>
      <w:r w:rsidR="00397401" w:rsidRPr="00D8459C">
        <w:rPr>
          <w:rFonts w:ascii="Times New Roman" w:hAnsi="Times New Roman" w:cs="Times New Roman"/>
          <w:sz w:val="20"/>
          <w:u w:val="none"/>
        </w:rPr>
        <w:t>ÓWIENIA PUBLICZNEGO, WZÓR UMOWY</w:t>
      </w:r>
    </w:p>
    <w:p w:rsidR="007D604A" w:rsidRPr="00D8459C" w:rsidRDefault="007D604A" w:rsidP="002247BC">
      <w:pPr>
        <w:numPr>
          <w:ilvl w:val="0"/>
          <w:numId w:val="2"/>
        </w:numPr>
        <w:spacing w:after="0" w:line="240" w:lineRule="auto"/>
        <w:ind w:left="284" w:right="-1" w:hanging="284"/>
        <w:jc w:val="both"/>
        <w:rPr>
          <w:rFonts w:ascii="Times New Roman" w:hAnsi="Times New Roman" w:cs="Times New Roman"/>
          <w:sz w:val="20"/>
          <w:szCs w:val="20"/>
        </w:rPr>
      </w:pPr>
      <w:r w:rsidRPr="00D8459C">
        <w:rPr>
          <w:rFonts w:ascii="Times New Roman" w:hAnsi="Times New Roman" w:cs="Times New Roman"/>
          <w:sz w:val="20"/>
          <w:szCs w:val="20"/>
        </w:rPr>
        <w:t xml:space="preserve">Zamawiający określa warunki umowy na realizację zamówienia </w:t>
      </w:r>
      <w:r w:rsidR="00D119D2" w:rsidRPr="00D8459C">
        <w:rPr>
          <w:rFonts w:ascii="Times New Roman" w:hAnsi="Times New Roman" w:cs="Times New Roman"/>
          <w:sz w:val="20"/>
          <w:szCs w:val="20"/>
        </w:rPr>
        <w:t xml:space="preserve">w niniejszym postępowaniu </w:t>
      </w:r>
      <w:r w:rsidRPr="00D8459C">
        <w:rPr>
          <w:rFonts w:ascii="Times New Roman" w:hAnsi="Times New Roman" w:cs="Times New Roman"/>
          <w:sz w:val="20"/>
          <w:szCs w:val="20"/>
        </w:rPr>
        <w:t xml:space="preserve">w </w:t>
      </w:r>
      <w:r w:rsidRPr="00D8459C">
        <w:rPr>
          <w:rFonts w:ascii="Times New Roman" w:hAnsi="Times New Roman" w:cs="Times New Roman"/>
          <w:b/>
          <w:bCs/>
          <w:sz w:val="20"/>
          <w:szCs w:val="20"/>
        </w:rPr>
        <w:t>Projekcie Umowy</w:t>
      </w:r>
      <w:r w:rsidRPr="00D8459C">
        <w:rPr>
          <w:rFonts w:ascii="Times New Roman" w:hAnsi="Times New Roman" w:cs="Times New Roman"/>
          <w:sz w:val="20"/>
          <w:szCs w:val="20"/>
        </w:rPr>
        <w:t xml:space="preserve">, który stanowi </w:t>
      </w:r>
      <w:r w:rsidR="009F2573" w:rsidRPr="00D8459C">
        <w:rPr>
          <w:rFonts w:ascii="Times New Roman" w:hAnsi="Times New Roman" w:cs="Times New Roman"/>
          <w:sz w:val="20"/>
          <w:szCs w:val="20"/>
        </w:rPr>
        <w:t xml:space="preserve">odpowiednio </w:t>
      </w:r>
      <w:r w:rsidR="00972EC1" w:rsidRPr="00D8459C">
        <w:rPr>
          <w:rFonts w:ascii="Times New Roman" w:hAnsi="Times New Roman" w:cs="Times New Roman"/>
          <w:b/>
          <w:bCs/>
          <w:sz w:val="20"/>
          <w:szCs w:val="20"/>
        </w:rPr>
        <w:t>Z</w:t>
      </w:r>
      <w:r w:rsidR="00CE12AA" w:rsidRPr="00D8459C">
        <w:rPr>
          <w:rFonts w:ascii="Times New Roman" w:hAnsi="Times New Roman" w:cs="Times New Roman"/>
          <w:b/>
          <w:bCs/>
          <w:sz w:val="20"/>
          <w:szCs w:val="20"/>
        </w:rPr>
        <w:t>ałącznik</w:t>
      </w:r>
      <w:r w:rsidRPr="00D8459C">
        <w:rPr>
          <w:rFonts w:ascii="Times New Roman" w:hAnsi="Times New Roman" w:cs="Times New Roman"/>
          <w:b/>
          <w:bCs/>
          <w:sz w:val="20"/>
          <w:szCs w:val="20"/>
        </w:rPr>
        <w:t xml:space="preserve"> nr</w:t>
      </w:r>
      <w:r w:rsidR="00D27BD8" w:rsidRPr="00D8459C">
        <w:rPr>
          <w:rFonts w:ascii="Times New Roman" w:hAnsi="Times New Roman" w:cs="Times New Roman"/>
          <w:b/>
          <w:bCs/>
          <w:sz w:val="20"/>
          <w:szCs w:val="20"/>
        </w:rPr>
        <w:t xml:space="preserve"> </w:t>
      </w:r>
      <w:r w:rsidR="00AE505A" w:rsidRPr="00D8459C">
        <w:rPr>
          <w:rFonts w:ascii="Times New Roman" w:hAnsi="Times New Roman" w:cs="Times New Roman"/>
          <w:b/>
          <w:sz w:val="20"/>
          <w:szCs w:val="20"/>
        </w:rPr>
        <w:t>7 do SIWZ</w:t>
      </w:r>
      <w:r w:rsidR="00882F54" w:rsidRPr="00D8459C">
        <w:rPr>
          <w:rFonts w:ascii="Times New Roman" w:hAnsi="Times New Roman" w:cs="Times New Roman"/>
          <w:b/>
          <w:sz w:val="20"/>
          <w:szCs w:val="20"/>
        </w:rPr>
        <w:t>.</w:t>
      </w:r>
      <w:r w:rsidR="009F5ABB" w:rsidRPr="00D8459C">
        <w:rPr>
          <w:rFonts w:ascii="Times New Roman" w:hAnsi="Times New Roman" w:cs="Times New Roman"/>
          <w:b/>
          <w:sz w:val="20"/>
          <w:szCs w:val="20"/>
        </w:rPr>
        <w:t xml:space="preserve"> </w:t>
      </w:r>
      <w:r w:rsidRPr="00D8459C">
        <w:rPr>
          <w:rFonts w:ascii="Times New Roman" w:hAnsi="Times New Roman" w:cs="Times New Roman"/>
          <w:sz w:val="20"/>
          <w:szCs w:val="20"/>
        </w:rPr>
        <w:t>Postanowienia oraz zobowiązania przyjęte przez Wykonawcę poprzez złożenie oferty odpowiadającej SIWZ, a także wybór tak skonstruowanej oferty przez Zamawiającego stanowią integralną część umowy na realizację części przedmiotu zamówienia.</w:t>
      </w:r>
    </w:p>
    <w:p w:rsidR="007D604A" w:rsidRPr="00D8459C" w:rsidRDefault="007D604A" w:rsidP="002247BC">
      <w:pPr>
        <w:numPr>
          <w:ilvl w:val="0"/>
          <w:numId w:val="2"/>
        </w:numPr>
        <w:spacing w:after="0" w:line="240" w:lineRule="auto"/>
        <w:ind w:left="284" w:right="-1" w:hanging="284"/>
        <w:jc w:val="both"/>
        <w:rPr>
          <w:rFonts w:ascii="Times New Roman" w:hAnsi="Times New Roman" w:cs="Times New Roman"/>
          <w:sz w:val="20"/>
          <w:szCs w:val="20"/>
        </w:rPr>
      </w:pPr>
      <w:r w:rsidRPr="00D8459C">
        <w:rPr>
          <w:rFonts w:ascii="Times New Roman" w:hAnsi="Times New Roman" w:cs="Times New Roman"/>
          <w:sz w:val="20"/>
          <w:szCs w:val="20"/>
        </w:rPr>
        <w:t xml:space="preserve">Nie dopuszcza się jakichkolwiek zmian postanowień niniejszej umowy w stosunku do treści oferty, na </w:t>
      </w:r>
      <w:r w:rsidR="00D9673E" w:rsidRPr="00D8459C">
        <w:rPr>
          <w:rFonts w:ascii="Times New Roman" w:hAnsi="Times New Roman" w:cs="Times New Roman"/>
          <w:sz w:val="20"/>
          <w:szCs w:val="20"/>
        </w:rPr>
        <w:t>podstawie której</w:t>
      </w:r>
      <w:r w:rsidRPr="00D8459C">
        <w:rPr>
          <w:rFonts w:ascii="Times New Roman" w:hAnsi="Times New Roman" w:cs="Times New Roman"/>
          <w:sz w:val="20"/>
          <w:szCs w:val="20"/>
        </w:rPr>
        <w:t xml:space="preserve"> dokonano wyboru Wykonawcy z zastrzeżeniem postanowień pkt. 3 niniejszego rozdziału.</w:t>
      </w:r>
    </w:p>
    <w:p w:rsidR="007D604A" w:rsidRPr="00D8459C" w:rsidRDefault="007D604A" w:rsidP="002247BC">
      <w:pPr>
        <w:numPr>
          <w:ilvl w:val="0"/>
          <w:numId w:val="2"/>
        </w:numPr>
        <w:spacing w:after="0" w:line="240" w:lineRule="auto"/>
        <w:ind w:left="284" w:right="-1" w:hanging="284"/>
        <w:jc w:val="both"/>
        <w:rPr>
          <w:rFonts w:ascii="Times New Roman" w:hAnsi="Times New Roman" w:cs="Times New Roman"/>
          <w:sz w:val="20"/>
          <w:szCs w:val="20"/>
        </w:rPr>
      </w:pPr>
      <w:r w:rsidRPr="00D8459C">
        <w:rPr>
          <w:rFonts w:ascii="Times New Roman" w:hAnsi="Times New Roman" w:cs="Times New Roman"/>
          <w:sz w:val="20"/>
          <w:szCs w:val="20"/>
        </w:rPr>
        <w:t>W przypadku zdarzeń losowych oraz szczególnych okoliczności, których nie można było przewidzieć w chwili zawarcia umowy, istnieje możliwość wprowadzenia zmian do zawartej umowy w zakresie:</w:t>
      </w:r>
    </w:p>
    <w:p w:rsidR="007D604A" w:rsidRPr="00D8459C" w:rsidRDefault="007D604A" w:rsidP="002247BC">
      <w:pPr>
        <w:numPr>
          <w:ilvl w:val="0"/>
          <w:numId w:val="7"/>
        </w:numPr>
        <w:spacing w:after="0" w:line="240" w:lineRule="auto"/>
        <w:ind w:left="426" w:right="-1" w:firstLine="0"/>
        <w:jc w:val="both"/>
        <w:rPr>
          <w:rFonts w:ascii="Times New Roman" w:hAnsi="Times New Roman" w:cs="Times New Roman"/>
          <w:sz w:val="20"/>
          <w:szCs w:val="20"/>
        </w:rPr>
      </w:pPr>
      <w:r w:rsidRPr="00D8459C">
        <w:rPr>
          <w:rFonts w:ascii="Times New Roman" w:hAnsi="Times New Roman" w:cs="Times New Roman"/>
          <w:sz w:val="20"/>
          <w:szCs w:val="20"/>
        </w:rPr>
        <w:t xml:space="preserve">zmiany w nazwie, oznaczeniu, siedzibie, numerze konta bankowego Zamawiającego lub Wykonawcy dokonanej </w:t>
      </w:r>
      <w:r w:rsidR="001E729E" w:rsidRPr="00D8459C">
        <w:rPr>
          <w:rFonts w:ascii="Times New Roman" w:hAnsi="Times New Roman" w:cs="Times New Roman"/>
          <w:sz w:val="20"/>
          <w:szCs w:val="20"/>
        </w:rPr>
        <w:br/>
      </w:r>
      <w:r w:rsidRPr="00D8459C">
        <w:rPr>
          <w:rFonts w:ascii="Times New Roman" w:hAnsi="Times New Roman" w:cs="Times New Roman"/>
          <w:sz w:val="20"/>
          <w:szCs w:val="20"/>
        </w:rPr>
        <w:t>w trakcie trwania umowy</w:t>
      </w:r>
    </w:p>
    <w:p w:rsidR="00CE12AA" w:rsidRPr="00D8459C" w:rsidRDefault="007D604A" w:rsidP="002247BC">
      <w:pPr>
        <w:numPr>
          <w:ilvl w:val="0"/>
          <w:numId w:val="7"/>
        </w:numPr>
        <w:spacing w:after="0" w:line="240" w:lineRule="auto"/>
        <w:ind w:left="426" w:right="-1" w:firstLine="0"/>
        <w:jc w:val="both"/>
        <w:rPr>
          <w:rFonts w:ascii="Times New Roman" w:hAnsi="Times New Roman" w:cs="Times New Roman"/>
          <w:sz w:val="20"/>
          <w:szCs w:val="20"/>
        </w:rPr>
      </w:pPr>
      <w:r w:rsidRPr="00D8459C">
        <w:rPr>
          <w:rFonts w:ascii="Times New Roman" w:hAnsi="Times New Roman" w:cs="Times New Roman"/>
          <w:sz w:val="20"/>
          <w:szCs w:val="20"/>
        </w:rPr>
        <w:t>przesunięcia terminu wykonania przedmiotu zamówienia,</w:t>
      </w:r>
    </w:p>
    <w:p w:rsidR="007D604A" w:rsidRPr="00D8459C" w:rsidRDefault="007D604A" w:rsidP="00C56A86">
      <w:pPr>
        <w:spacing w:after="0" w:line="240" w:lineRule="auto"/>
        <w:ind w:right="-1"/>
        <w:jc w:val="both"/>
        <w:rPr>
          <w:rFonts w:ascii="Times New Roman" w:hAnsi="Times New Roman" w:cs="Times New Roman"/>
          <w:sz w:val="20"/>
          <w:szCs w:val="20"/>
        </w:rPr>
      </w:pPr>
      <w:r w:rsidRPr="00D8459C">
        <w:rPr>
          <w:rFonts w:ascii="Times New Roman" w:hAnsi="Times New Roman" w:cs="Times New Roman"/>
          <w:sz w:val="20"/>
          <w:szCs w:val="20"/>
        </w:rPr>
        <w:t>Wszelkie zmiany postanowień niniejszej Umowy wymagają formy pisemnej pod rygorem nieważności.</w:t>
      </w:r>
    </w:p>
    <w:p w:rsidR="00CE3193" w:rsidRPr="00D8459C" w:rsidRDefault="007D604A" w:rsidP="00C56A86">
      <w:pPr>
        <w:spacing w:after="0" w:line="240" w:lineRule="auto"/>
        <w:ind w:right="-1"/>
        <w:jc w:val="both"/>
        <w:rPr>
          <w:rFonts w:ascii="Times New Roman" w:hAnsi="Times New Roman" w:cs="Times New Roman"/>
          <w:sz w:val="20"/>
          <w:szCs w:val="20"/>
        </w:rPr>
      </w:pPr>
      <w:r w:rsidRPr="00D8459C">
        <w:rPr>
          <w:rFonts w:ascii="Times New Roman" w:hAnsi="Times New Roman" w:cs="Times New Roman"/>
          <w:sz w:val="20"/>
          <w:szCs w:val="20"/>
        </w:rPr>
        <w:t>Wykonawca jest zobowiązany pisemnie poinformować o zmianie, o której mowa powyżej i uzyskać zgodę Zamawiającego na jej wprowadzenie.</w:t>
      </w:r>
    </w:p>
    <w:p w:rsidR="00407BEC" w:rsidRPr="00D8459C" w:rsidRDefault="00407BEC" w:rsidP="00C56A86">
      <w:pPr>
        <w:pStyle w:val="Nagwek1"/>
        <w:pBdr>
          <w:top w:val="single" w:sz="4" w:space="1" w:color="000000"/>
          <w:bottom w:val="single" w:sz="4" w:space="0" w:color="000000"/>
        </w:pBdr>
        <w:shd w:val="clear" w:color="auto" w:fill="F3F3F3"/>
        <w:tabs>
          <w:tab w:val="clear" w:pos="0"/>
          <w:tab w:val="left" w:pos="852"/>
        </w:tabs>
        <w:ind w:left="0" w:firstLine="0"/>
        <w:jc w:val="both"/>
        <w:rPr>
          <w:rFonts w:ascii="Times New Roman" w:hAnsi="Times New Roman" w:cs="Times New Roman"/>
          <w:sz w:val="20"/>
          <w:u w:val="none"/>
        </w:rPr>
      </w:pPr>
      <w:r w:rsidRPr="00D8459C">
        <w:rPr>
          <w:rFonts w:ascii="Times New Roman" w:hAnsi="Times New Roman" w:cs="Times New Roman"/>
          <w:sz w:val="20"/>
          <w:u w:val="none"/>
        </w:rPr>
        <w:t>21. POUCZENIE O ŚRODKACH OCHRONY PRAWNEJ PRZYSŁUGUJĄCYCH WYKONAWCY W TOKU POSTĘ</w:t>
      </w:r>
      <w:r w:rsidR="00397401" w:rsidRPr="00D8459C">
        <w:rPr>
          <w:rFonts w:ascii="Times New Roman" w:hAnsi="Times New Roman" w:cs="Times New Roman"/>
          <w:sz w:val="20"/>
          <w:u w:val="none"/>
        </w:rPr>
        <w:t>POWANIA O UDZIELENIE ZAMÓWIENIA</w:t>
      </w:r>
    </w:p>
    <w:p w:rsidR="00407BEC" w:rsidRPr="00D8459C" w:rsidRDefault="00407BEC" w:rsidP="002247BC">
      <w:pPr>
        <w:widowControl w:val="0"/>
        <w:numPr>
          <w:ilvl w:val="0"/>
          <w:numId w:val="1"/>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Środki ochrony prawnej w niniejszym postępowaniu przysługują Wykonawcom, a także innym osobom, jeżeli ich interes prawny w uzyskaniu zamówienia doznał lub może doznać uszczerbku w wyniku naruszenia przez Zamawiającego przepisów ustawy Prawo zamówień publicznych.</w:t>
      </w:r>
    </w:p>
    <w:p w:rsidR="00407BEC" w:rsidRPr="00D8459C" w:rsidRDefault="00407BEC" w:rsidP="002247BC">
      <w:pPr>
        <w:widowControl w:val="0"/>
        <w:numPr>
          <w:ilvl w:val="0"/>
          <w:numId w:val="1"/>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Zamawiający dopuszcza możliwość wnoszenia przez Wykonawcę odwołań na czynności Zamawiającego tj.:</w:t>
      </w:r>
    </w:p>
    <w:p w:rsidR="00407BEC" w:rsidRPr="00D8459C" w:rsidRDefault="00407BEC" w:rsidP="002247BC">
      <w:pPr>
        <w:widowControl w:val="0"/>
        <w:numPr>
          <w:ilvl w:val="0"/>
          <w:numId w:val="11"/>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wyboru trybu negocjacji bez og</w:t>
      </w:r>
      <w:r w:rsidR="00882F54" w:rsidRPr="00D8459C">
        <w:rPr>
          <w:rFonts w:ascii="Times New Roman" w:hAnsi="Times New Roman" w:cs="Times New Roman"/>
          <w:sz w:val="20"/>
          <w:szCs w:val="20"/>
        </w:rPr>
        <w:t>łoszenia, zamówienia z wolnej rę</w:t>
      </w:r>
      <w:r w:rsidRPr="00D8459C">
        <w:rPr>
          <w:rFonts w:ascii="Times New Roman" w:hAnsi="Times New Roman" w:cs="Times New Roman"/>
          <w:sz w:val="20"/>
          <w:szCs w:val="20"/>
        </w:rPr>
        <w:t>ki lub zapytania o cenę</w:t>
      </w:r>
    </w:p>
    <w:p w:rsidR="00407BEC" w:rsidRPr="00D8459C" w:rsidRDefault="00407BEC" w:rsidP="002247BC">
      <w:pPr>
        <w:widowControl w:val="0"/>
        <w:numPr>
          <w:ilvl w:val="0"/>
          <w:numId w:val="11"/>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opisu sposobu dokonywania oceny spełniania warunków udziału w postępowaniu</w:t>
      </w:r>
    </w:p>
    <w:p w:rsidR="00407BEC" w:rsidRPr="00D8459C" w:rsidRDefault="00407BEC" w:rsidP="002247BC">
      <w:pPr>
        <w:widowControl w:val="0"/>
        <w:numPr>
          <w:ilvl w:val="0"/>
          <w:numId w:val="11"/>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wykluczenia odwołującego z postępowania o udzielenie zamówienia </w:t>
      </w:r>
    </w:p>
    <w:p w:rsidR="00407BEC" w:rsidRPr="00D8459C" w:rsidRDefault="00407BEC" w:rsidP="002247BC">
      <w:pPr>
        <w:widowControl w:val="0"/>
        <w:numPr>
          <w:ilvl w:val="0"/>
          <w:numId w:val="11"/>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odrzucenia oferty odwołującego</w:t>
      </w:r>
    </w:p>
    <w:p w:rsidR="00407BEC" w:rsidRPr="00D8459C" w:rsidRDefault="00407BEC" w:rsidP="002247BC">
      <w:pPr>
        <w:widowControl w:val="0"/>
        <w:numPr>
          <w:ilvl w:val="0"/>
          <w:numId w:val="1"/>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Odwołanie wnosi się do Prezesa Izby w formie pisemnej albo elektronicznej opatrzonej bezpiecznym podpisem elektronicznym weryfikowanym za pomocą kwalifikowanego certyfikatu</w:t>
      </w:r>
    </w:p>
    <w:p w:rsidR="00407BEC" w:rsidRPr="00D8459C" w:rsidRDefault="00407BEC" w:rsidP="002247BC">
      <w:pPr>
        <w:widowControl w:val="0"/>
        <w:numPr>
          <w:ilvl w:val="0"/>
          <w:numId w:val="1"/>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Szczegółowe informacje na temat: odwołania znajdują się w ustawie Prawo zamówień publicznych w Dziale VI „Środki ochrony prawnej". </w:t>
      </w:r>
    </w:p>
    <w:p w:rsidR="00407BEC" w:rsidRPr="00D8459C" w:rsidRDefault="00397401" w:rsidP="00C56A86">
      <w:pPr>
        <w:pStyle w:val="Nagwek1"/>
        <w:pBdr>
          <w:top w:val="single" w:sz="4" w:space="1" w:color="000000"/>
          <w:bottom w:val="single" w:sz="4" w:space="1" w:color="000000"/>
        </w:pBdr>
        <w:shd w:val="clear" w:color="auto" w:fill="F3F3F3"/>
        <w:tabs>
          <w:tab w:val="clear" w:pos="0"/>
          <w:tab w:val="left" w:pos="852"/>
        </w:tabs>
        <w:ind w:left="0" w:firstLine="0"/>
        <w:rPr>
          <w:rFonts w:ascii="Times New Roman" w:hAnsi="Times New Roman" w:cs="Times New Roman"/>
          <w:sz w:val="20"/>
          <w:u w:val="none"/>
        </w:rPr>
      </w:pPr>
      <w:r w:rsidRPr="00D8459C">
        <w:rPr>
          <w:rFonts w:ascii="Times New Roman" w:hAnsi="Times New Roman" w:cs="Times New Roman"/>
          <w:sz w:val="20"/>
          <w:u w:val="none"/>
        </w:rPr>
        <w:t>22. POSTANOWIENIA KOŃCOWE</w:t>
      </w:r>
    </w:p>
    <w:p w:rsidR="00407BEC" w:rsidRPr="00D8459C" w:rsidRDefault="00407BEC" w:rsidP="00C56A86">
      <w:pPr>
        <w:widowControl w:val="0"/>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Zasady udostępniania dokumentów: </w:t>
      </w:r>
    </w:p>
    <w:p w:rsidR="00407BEC" w:rsidRPr="00D8459C" w:rsidRDefault="00407BEC" w:rsidP="002247BC">
      <w:pPr>
        <w:widowControl w:val="0"/>
        <w:numPr>
          <w:ilvl w:val="0"/>
          <w:numId w:val="5"/>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Protokół wraz z załącznikami jest jawny. Załączniki do protokołu udostępnia się po dokonaniu wyboru najkorzystniejszej </w:t>
      </w:r>
      <w:r w:rsidRPr="00D8459C">
        <w:rPr>
          <w:rFonts w:ascii="Times New Roman" w:hAnsi="Times New Roman" w:cs="Times New Roman"/>
          <w:sz w:val="20"/>
          <w:szCs w:val="20"/>
        </w:rPr>
        <w:lastRenderedPageBreak/>
        <w:t>oferty lub unieważnieniu postępowania, z tym że oferty udostępnia się od chwili ich otwarcia, oferty wstępne od dnia zaproszenia do składania ofert, a wnioski o dopuszczenie do udziału w postępowaniu od dnia poinformowania o wynikach oceny spełniania warunków udziału w postępowaniu.</w:t>
      </w:r>
    </w:p>
    <w:p w:rsidR="00407BEC" w:rsidRPr="00D8459C" w:rsidRDefault="00407BEC" w:rsidP="002247BC">
      <w:pPr>
        <w:widowControl w:val="0"/>
        <w:numPr>
          <w:ilvl w:val="0"/>
          <w:numId w:val="5"/>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Udostępnienie zainteresowanym odbywać się będzie wg poniższych zasad:</w:t>
      </w:r>
    </w:p>
    <w:p w:rsidR="00407BEC" w:rsidRPr="00D8459C" w:rsidRDefault="00407BEC" w:rsidP="002247BC">
      <w:pPr>
        <w:widowControl w:val="0"/>
        <w:numPr>
          <w:ilvl w:val="1"/>
          <w:numId w:val="5"/>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Zamawiający udostępnia wskazane dokumenty po złożeniu wniosku,</w:t>
      </w:r>
    </w:p>
    <w:p w:rsidR="00407BEC" w:rsidRPr="00D8459C" w:rsidRDefault="00407BEC" w:rsidP="002247BC">
      <w:pPr>
        <w:widowControl w:val="0"/>
        <w:numPr>
          <w:ilvl w:val="1"/>
          <w:numId w:val="5"/>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Zamawiający wyznacza termin, miejsce oraz zakres udostępnianych dokumentów,</w:t>
      </w:r>
    </w:p>
    <w:p w:rsidR="00407BEC" w:rsidRPr="00D8459C" w:rsidRDefault="00407BEC" w:rsidP="002247BC">
      <w:pPr>
        <w:widowControl w:val="0"/>
        <w:numPr>
          <w:ilvl w:val="1"/>
          <w:numId w:val="5"/>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Zamawiający wyznaczy członka komisji, w którego obecności udostępnione zostaną dokumenty,</w:t>
      </w:r>
    </w:p>
    <w:p w:rsidR="00407BEC" w:rsidRPr="00D8459C" w:rsidRDefault="00407BEC" w:rsidP="002247BC">
      <w:pPr>
        <w:widowControl w:val="0"/>
        <w:numPr>
          <w:ilvl w:val="1"/>
          <w:numId w:val="5"/>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Udostępnienie może mieć miejsce w siedzibie Zamawiającego oraz w czasie godzin jego urzędowania. </w:t>
      </w:r>
    </w:p>
    <w:p w:rsidR="00407BEC" w:rsidRPr="00D8459C" w:rsidRDefault="00407BEC" w:rsidP="002247BC">
      <w:pPr>
        <w:widowControl w:val="0"/>
        <w:numPr>
          <w:ilvl w:val="0"/>
          <w:numId w:val="5"/>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W sprawach nieuregulowanych zastosowanie mają przepisy ustawy Prawo zamówień publicznych oraz Kodeks cywilny.</w:t>
      </w:r>
    </w:p>
    <w:p w:rsidR="00916DAA" w:rsidRPr="00D8459C" w:rsidRDefault="00916DAA" w:rsidP="00C56A86">
      <w:pPr>
        <w:tabs>
          <w:tab w:val="left" w:pos="851"/>
        </w:tabs>
        <w:spacing w:after="0" w:line="240" w:lineRule="auto"/>
        <w:jc w:val="both"/>
        <w:rPr>
          <w:rFonts w:ascii="Times New Roman" w:hAnsi="Times New Roman" w:cs="Times New Roman"/>
          <w:b/>
          <w:sz w:val="20"/>
          <w:szCs w:val="20"/>
        </w:rPr>
      </w:pPr>
    </w:p>
    <w:p w:rsidR="00746B80" w:rsidRPr="00D8459C" w:rsidRDefault="00746B80" w:rsidP="00C56A86">
      <w:pPr>
        <w:tabs>
          <w:tab w:val="left" w:pos="851"/>
        </w:tabs>
        <w:spacing w:after="0" w:line="240" w:lineRule="auto"/>
        <w:jc w:val="both"/>
        <w:rPr>
          <w:rFonts w:ascii="Times New Roman" w:hAnsi="Times New Roman" w:cs="Times New Roman"/>
          <w:b/>
          <w:sz w:val="20"/>
          <w:szCs w:val="20"/>
        </w:rPr>
      </w:pPr>
    </w:p>
    <w:p w:rsidR="007D604A" w:rsidRPr="00D8459C" w:rsidRDefault="007D604A" w:rsidP="00C56A86">
      <w:pPr>
        <w:tabs>
          <w:tab w:val="left" w:pos="851"/>
        </w:tabs>
        <w:spacing w:after="0" w:line="240" w:lineRule="auto"/>
        <w:ind w:left="284"/>
        <w:jc w:val="both"/>
        <w:rPr>
          <w:rFonts w:ascii="Times New Roman" w:hAnsi="Times New Roman" w:cs="Times New Roman"/>
          <w:b/>
          <w:sz w:val="20"/>
          <w:szCs w:val="20"/>
        </w:rPr>
      </w:pPr>
      <w:r w:rsidRPr="00D8459C">
        <w:rPr>
          <w:rFonts w:ascii="Times New Roman" w:hAnsi="Times New Roman" w:cs="Times New Roman"/>
          <w:b/>
          <w:sz w:val="20"/>
          <w:szCs w:val="20"/>
        </w:rPr>
        <w:t>Załączniki:</w:t>
      </w:r>
    </w:p>
    <w:p w:rsidR="002352FE" w:rsidRPr="00D8459C" w:rsidRDefault="002352FE" w:rsidP="002247BC">
      <w:pPr>
        <w:widowControl w:val="0"/>
        <w:numPr>
          <w:ilvl w:val="0"/>
          <w:numId w:val="9"/>
        </w:numPr>
        <w:tabs>
          <w:tab w:val="clear" w:pos="0"/>
        </w:tabs>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Szczegółowy opis przedmiotu zamówienia (</w:t>
      </w:r>
      <w:r w:rsidR="00AE505A" w:rsidRPr="00D8459C">
        <w:rPr>
          <w:rFonts w:ascii="Times New Roman" w:hAnsi="Times New Roman" w:cs="Times New Roman"/>
          <w:b/>
          <w:sz w:val="20"/>
          <w:szCs w:val="20"/>
        </w:rPr>
        <w:t>Z</w:t>
      </w:r>
      <w:r w:rsidRPr="00D8459C">
        <w:rPr>
          <w:rFonts w:ascii="Times New Roman" w:hAnsi="Times New Roman" w:cs="Times New Roman"/>
          <w:b/>
          <w:sz w:val="20"/>
          <w:szCs w:val="20"/>
        </w:rPr>
        <w:t>ałącznik 1</w:t>
      </w:r>
      <w:r w:rsidRPr="00D8459C">
        <w:rPr>
          <w:rFonts w:ascii="Times New Roman" w:hAnsi="Times New Roman" w:cs="Times New Roman"/>
          <w:sz w:val="20"/>
          <w:szCs w:val="20"/>
        </w:rPr>
        <w:t>)</w:t>
      </w:r>
    </w:p>
    <w:p w:rsidR="007D604A" w:rsidRPr="00D8459C" w:rsidRDefault="007D604A" w:rsidP="002247BC">
      <w:pPr>
        <w:widowControl w:val="0"/>
        <w:numPr>
          <w:ilvl w:val="0"/>
          <w:numId w:val="9"/>
        </w:numPr>
        <w:tabs>
          <w:tab w:val="clear" w:pos="0"/>
        </w:tabs>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Fo</w:t>
      </w:r>
      <w:r w:rsidR="00407BEC" w:rsidRPr="00D8459C">
        <w:rPr>
          <w:rFonts w:ascii="Times New Roman" w:hAnsi="Times New Roman" w:cs="Times New Roman"/>
          <w:sz w:val="20"/>
          <w:szCs w:val="20"/>
        </w:rPr>
        <w:t xml:space="preserve">rmularz ofertowy </w:t>
      </w:r>
      <w:r w:rsidR="00AE505A" w:rsidRPr="00D8459C">
        <w:rPr>
          <w:rFonts w:ascii="Times New Roman" w:hAnsi="Times New Roman" w:cs="Times New Roman"/>
          <w:sz w:val="20"/>
          <w:szCs w:val="20"/>
        </w:rPr>
        <w:t>(</w:t>
      </w:r>
      <w:r w:rsidR="00AE505A" w:rsidRPr="00D8459C">
        <w:rPr>
          <w:rFonts w:ascii="Times New Roman" w:hAnsi="Times New Roman" w:cs="Times New Roman"/>
          <w:b/>
          <w:sz w:val="20"/>
          <w:szCs w:val="20"/>
        </w:rPr>
        <w:t>Z</w:t>
      </w:r>
      <w:r w:rsidR="002352FE" w:rsidRPr="00D8459C">
        <w:rPr>
          <w:rFonts w:ascii="Times New Roman" w:hAnsi="Times New Roman" w:cs="Times New Roman"/>
          <w:b/>
          <w:sz w:val="20"/>
          <w:szCs w:val="20"/>
        </w:rPr>
        <w:t>ałącznik nr 2</w:t>
      </w:r>
      <w:r w:rsidRPr="00D8459C">
        <w:rPr>
          <w:rFonts w:ascii="Times New Roman" w:hAnsi="Times New Roman" w:cs="Times New Roman"/>
          <w:sz w:val="20"/>
          <w:szCs w:val="20"/>
        </w:rPr>
        <w:t>)</w:t>
      </w:r>
    </w:p>
    <w:p w:rsidR="007D604A" w:rsidRPr="00D8459C" w:rsidRDefault="007D604A" w:rsidP="002247BC">
      <w:pPr>
        <w:widowControl w:val="0"/>
        <w:numPr>
          <w:ilvl w:val="0"/>
          <w:numId w:val="9"/>
        </w:numPr>
        <w:tabs>
          <w:tab w:val="clear" w:pos="0"/>
        </w:tabs>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Oświadczenie o spełnianiu warunków udziału w postępowaniu zgodnie z ar</w:t>
      </w:r>
      <w:r w:rsidR="00407BEC" w:rsidRPr="00D8459C">
        <w:rPr>
          <w:rFonts w:ascii="Times New Roman" w:hAnsi="Times New Roman" w:cs="Times New Roman"/>
          <w:sz w:val="20"/>
          <w:szCs w:val="20"/>
        </w:rPr>
        <w:t xml:space="preserve">t. 22 ustawy </w:t>
      </w:r>
      <w:proofErr w:type="spellStart"/>
      <w:r w:rsidR="00407BEC" w:rsidRPr="00D8459C">
        <w:rPr>
          <w:rFonts w:ascii="Times New Roman" w:hAnsi="Times New Roman" w:cs="Times New Roman"/>
          <w:sz w:val="20"/>
          <w:szCs w:val="20"/>
        </w:rPr>
        <w:t>Pzp</w:t>
      </w:r>
      <w:proofErr w:type="spellEnd"/>
      <w:r w:rsidR="00407BEC" w:rsidRPr="00D8459C">
        <w:rPr>
          <w:rFonts w:ascii="Times New Roman" w:hAnsi="Times New Roman" w:cs="Times New Roman"/>
          <w:sz w:val="20"/>
          <w:szCs w:val="20"/>
        </w:rPr>
        <w:t xml:space="preserve"> </w:t>
      </w:r>
      <w:r w:rsidR="00AE505A" w:rsidRPr="00D8459C">
        <w:rPr>
          <w:rFonts w:ascii="Times New Roman" w:hAnsi="Times New Roman" w:cs="Times New Roman"/>
          <w:sz w:val="20"/>
          <w:szCs w:val="20"/>
        </w:rPr>
        <w:t>(</w:t>
      </w:r>
      <w:r w:rsidR="00AE505A" w:rsidRPr="00D8459C">
        <w:rPr>
          <w:rFonts w:ascii="Times New Roman" w:hAnsi="Times New Roman" w:cs="Times New Roman"/>
          <w:b/>
          <w:sz w:val="20"/>
          <w:szCs w:val="20"/>
        </w:rPr>
        <w:t>Z</w:t>
      </w:r>
      <w:r w:rsidR="00407BEC" w:rsidRPr="00D8459C">
        <w:rPr>
          <w:rFonts w:ascii="Times New Roman" w:hAnsi="Times New Roman" w:cs="Times New Roman"/>
          <w:b/>
          <w:sz w:val="20"/>
          <w:szCs w:val="20"/>
        </w:rPr>
        <w:t xml:space="preserve">ałącznik nr </w:t>
      </w:r>
      <w:r w:rsidR="00AE505A" w:rsidRPr="00D8459C">
        <w:rPr>
          <w:rFonts w:ascii="Times New Roman" w:hAnsi="Times New Roman" w:cs="Times New Roman"/>
          <w:b/>
          <w:sz w:val="20"/>
          <w:szCs w:val="20"/>
        </w:rPr>
        <w:t>3</w:t>
      </w:r>
      <w:r w:rsidRPr="00D8459C">
        <w:rPr>
          <w:rFonts w:ascii="Times New Roman" w:hAnsi="Times New Roman" w:cs="Times New Roman"/>
          <w:sz w:val="20"/>
          <w:szCs w:val="20"/>
        </w:rPr>
        <w:t>)</w:t>
      </w:r>
    </w:p>
    <w:p w:rsidR="001C08EF" w:rsidRPr="00D8459C" w:rsidRDefault="007D604A" w:rsidP="002247BC">
      <w:pPr>
        <w:widowControl w:val="0"/>
        <w:numPr>
          <w:ilvl w:val="0"/>
          <w:numId w:val="9"/>
        </w:numPr>
        <w:tabs>
          <w:tab w:val="clear" w:pos="0"/>
        </w:tabs>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Oświadczenie o braku podstaw do wykluczenia zgodnie z ar</w:t>
      </w:r>
      <w:r w:rsidR="00407BEC" w:rsidRPr="00D8459C">
        <w:rPr>
          <w:rFonts w:ascii="Times New Roman" w:hAnsi="Times New Roman" w:cs="Times New Roman"/>
          <w:sz w:val="20"/>
          <w:szCs w:val="20"/>
        </w:rPr>
        <w:t xml:space="preserve">t. 24 ustawy </w:t>
      </w:r>
      <w:proofErr w:type="spellStart"/>
      <w:r w:rsidR="00407BEC" w:rsidRPr="00D8459C">
        <w:rPr>
          <w:rFonts w:ascii="Times New Roman" w:hAnsi="Times New Roman" w:cs="Times New Roman"/>
          <w:sz w:val="20"/>
          <w:szCs w:val="20"/>
        </w:rPr>
        <w:t>Pzp</w:t>
      </w:r>
      <w:proofErr w:type="spellEnd"/>
      <w:r w:rsidR="00407BEC" w:rsidRPr="00D8459C">
        <w:rPr>
          <w:rFonts w:ascii="Times New Roman" w:hAnsi="Times New Roman" w:cs="Times New Roman"/>
          <w:sz w:val="20"/>
          <w:szCs w:val="20"/>
        </w:rPr>
        <w:t xml:space="preserve"> </w:t>
      </w:r>
      <w:r w:rsidR="00AE505A" w:rsidRPr="00D8459C">
        <w:rPr>
          <w:rFonts w:ascii="Times New Roman" w:hAnsi="Times New Roman" w:cs="Times New Roman"/>
          <w:sz w:val="20"/>
          <w:szCs w:val="20"/>
        </w:rPr>
        <w:t>(</w:t>
      </w:r>
      <w:r w:rsidR="00AE505A" w:rsidRPr="00D8459C">
        <w:rPr>
          <w:rFonts w:ascii="Times New Roman" w:hAnsi="Times New Roman" w:cs="Times New Roman"/>
          <w:b/>
          <w:sz w:val="20"/>
          <w:szCs w:val="20"/>
        </w:rPr>
        <w:t>Z</w:t>
      </w:r>
      <w:r w:rsidR="00407BEC" w:rsidRPr="00D8459C">
        <w:rPr>
          <w:rFonts w:ascii="Times New Roman" w:hAnsi="Times New Roman" w:cs="Times New Roman"/>
          <w:b/>
          <w:sz w:val="20"/>
          <w:szCs w:val="20"/>
        </w:rPr>
        <w:t xml:space="preserve">ałącznik nr </w:t>
      </w:r>
      <w:r w:rsidR="00AE505A" w:rsidRPr="00D8459C">
        <w:rPr>
          <w:rFonts w:ascii="Times New Roman" w:hAnsi="Times New Roman" w:cs="Times New Roman"/>
          <w:b/>
          <w:sz w:val="20"/>
          <w:szCs w:val="20"/>
        </w:rPr>
        <w:t>4</w:t>
      </w:r>
      <w:r w:rsidRPr="00D8459C">
        <w:rPr>
          <w:rFonts w:ascii="Times New Roman" w:hAnsi="Times New Roman" w:cs="Times New Roman"/>
          <w:sz w:val="20"/>
          <w:szCs w:val="20"/>
        </w:rPr>
        <w:t>)</w:t>
      </w:r>
    </w:p>
    <w:p w:rsidR="005D2644" w:rsidRPr="00D8459C" w:rsidRDefault="005D2644" w:rsidP="005D2644">
      <w:pPr>
        <w:numPr>
          <w:ilvl w:val="0"/>
          <w:numId w:val="9"/>
        </w:numPr>
        <w:suppressAutoHyphens w:val="0"/>
        <w:autoSpaceDE w:val="0"/>
        <w:autoSpaceDN w:val="0"/>
        <w:adjustRightInd w:val="0"/>
        <w:spacing w:after="0" w:line="240" w:lineRule="auto"/>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 xml:space="preserve">Wykaz wykonanych, a w przypadku świadczeń okresowych lub ciągłych również wykonywanych dostaw w zakresie niezbędnym do wykazania spełniania warunku wiedzy i doświadczenia w okresie ostatnich trzech lat przed upływem terminu składania ofert, a jeżeli okres prowadzenia działalności jest krótszy — w tym okresie w liczbie, co najmniej </w:t>
      </w:r>
      <w:r w:rsidR="000C15BE">
        <w:rPr>
          <w:rFonts w:ascii="Times New Roman" w:hAnsi="Times New Roman" w:cs="Times New Roman"/>
          <w:sz w:val="20"/>
          <w:szCs w:val="20"/>
          <w:lang w:eastAsia="en-US"/>
        </w:rPr>
        <w:t>2</w:t>
      </w:r>
      <w:r w:rsidRPr="00D8459C">
        <w:rPr>
          <w:rFonts w:ascii="Times New Roman" w:hAnsi="Times New Roman" w:cs="Times New Roman"/>
          <w:sz w:val="20"/>
          <w:szCs w:val="20"/>
          <w:lang w:eastAsia="en-US"/>
        </w:rPr>
        <w:br/>
        <w:t>odpowiednio dla poszczególnych części -</w:t>
      </w:r>
      <w:r w:rsidRPr="00D8459C">
        <w:rPr>
          <w:rFonts w:ascii="Times New Roman" w:hAnsi="Times New Roman" w:cs="Times New Roman"/>
          <w:b/>
          <w:sz w:val="20"/>
          <w:szCs w:val="20"/>
          <w:lang w:eastAsia="en-US"/>
        </w:rPr>
        <w:t xml:space="preserve"> (Załącznik nr 5):</w:t>
      </w:r>
    </w:p>
    <w:p w:rsidR="001C08EF" w:rsidRPr="00D8459C" w:rsidRDefault="001C08EF" w:rsidP="002247BC">
      <w:pPr>
        <w:widowControl w:val="0"/>
        <w:numPr>
          <w:ilvl w:val="0"/>
          <w:numId w:val="9"/>
        </w:numPr>
        <w:autoSpaceDE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Oświadczenie o przynależności do grupy kapitałowej </w:t>
      </w:r>
      <w:r w:rsidR="00AE505A" w:rsidRPr="00D8459C">
        <w:rPr>
          <w:rFonts w:ascii="Times New Roman" w:hAnsi="Times New Roman" w:cs="Times New Roman"/>
          <w:sz w:val="20"/>
          <w:szCs w:val="20"/>
        </w:rPr>
        <w:t>(</w:t>
      </w:r>
      <w:r w:rsidR="00AE505A" w:rsidRPr="00D8459C">
        <w:rPr>
          <w:rFonts w:ascii="Times New Roman" w:hAnsi="Times New Roman" w:cs="Times New Roman"/>
          <w:b/>
          <w:sz w:val="20"/>
          <w:szCs w:val="20"/>
        </w:rPr>
        <w:t>Z</w:t>
      </w:r>
      <w:r w:rsidRPr="00D8459C">
        <w:rPr>
          <w:rFonts w:ascii="Times New Roman" w:hAnsi="Times New Roman" w:cs="Times New Roman"/>
          <w:b/>
          <w:sz w:val="20"/>
          <w:szCs w:val="20"/>
        </w:rPr>
        <w:t>ałącznik nr</w:t>
      </w:r>
      <w:r w:rsidR="00CB0C2B" w:rsidRPr="00D8459C">
        <w:rPr>
          <w:rFonts w:ascii="Times New Roman" w:hAnsi="Times New Roman" w:cs="Times New Roman"/>
          <w:b/>
          <w:sz w:val="20"/>
          <w:szCs w:val="20"/>
        </w:rPr>
        <w:t xml:space="preserve"> 6</w:t>
      </w:r>
      <w:r w:rsidRPr="00D8459C">
        <w:rPr>
          <w:rFonts w:ascii="Times New Roman" w:hAnsi="Times New Roman" w:cs="Times New Roman"/>
          <w:sz w:val="20"/>
          <w:szCs w:val="20"/>
        </w:rPr>
        <w:t>)</w:t>
      </w:r>
    </w:p>
    <w:p w:rsidR="007B0502" w:rsidRPr="00D8459C" w:rsidRDefault="007D604A" w:rsidP="002247BC">
      <w:pPr>
        <w:numPr>
          <w:ilvl w:val="0"/>
          <w:numId w:val="9"/>
        </w:numPr>
        <w:tabs>
          <w:tab w:val="clear" w:pos="0"/>
          <w:tab w:val="num" w:pos="709"/>
        </w:tabs>
        <w:spacing w:after="0" w:line="240" w:lineRule="auto"/>
        <w:jc w:val="both"/>
        <w:rPr>
          <w:rFonts w:ascii="Times New Roman" w:hAnsi="Times New Roman" w:cs="Times New Roman"/>
          <w:sz w:val="20"/>
          <w:szCs w:val="20"/>
        </w:rPr>
      </w:pPr>
      <w:r w:rsidRPr="00D8459C">
        <w:rPr>
          <w:rFonts w:ascii="Times New Roman" w:hAnsi="Times New Roman" w:cs="Times New Roman"/>
          <w:bCs/>
          <w:sz w:val="20"/>
          <w:szCs w:val="20"/>
        </w:rPr>
        <w:t>Projekt umowy</w:t>
      </w:r>
      <w:r w:rsidRPr="00D8459C">
        <w:rPr>
          <w:rFonts w:ascii="Times New Roman" w:hAnsi="Times New Roman" w:cs="Times New Roman"/>
          <w:sz w:val="20"/>
          <w:szCs w:val="20"/>
        </w:rPr>
        <w:t xml:space="preserve"> </w:t>
      </w:r>
      <w:r w:rsidR="00AE505A" w:rsidRPr="00D8459C">
        <w:rPr>
          <w:rFonts w:ascii="Times New Roman" w:hAnsi="Times New Roman" w:cs="Times New Roman"/>
          <w:sz w:val="20"/>
          <w:szCs w:val="20"/>
        </w:rPr>
        <w:t>(</w:t>
      </w:r>
      <w:r w:rsidR="00AE505A" w:rsidRPr="00D8459C">
        <w:rPr>
          <w:rFonts w:ascii="Times New Roman" w:hAnsi="Times New Roman" w:cs="Times New Roman"/>
          <w:b/>
          <w:sz w:val="20"/>
          <w:szCs w:val="20"/>
        </w:rPr>
        <w:t>Z</w:t>
      </w:r>
      <w:r w:rsidRPr="00D8459C">
        <w:rPr>
          <w:rFonts w:ascii="Times New Roman" w:hAnsi="Times New Roman" w:cs="Times New Roman"/>
          <w:b/>
          <w:sz w:val="20"/>
          <w:szCs w:val="20"/>
        </w:rPr>
        <w:t xml:space="preserve">ałącznik nr </w:t>
      </w:r>
      <w:r w:rsidR="00CB0C2B" w:rsidRPr="00D8459C">
        <w:rPr>
          <w:rFonts w:ascii="Times New Roman" w:hAnsi="Times New Roman" w:cs="Times New Roman"/>
          <w:b/>
          <w:sz w:val="20"/>
          <w:szCs w:val="20"/>
        </w:rPr>
        <w:t>7</w:t>
      </w:r>
      <w:r w:rsidRPr="00D8459C">
        <w:rPr>
          <w:rFonts w:ascii="Times New Roman" w:hAnsi="Times New Roman" w:cs="Times New Roman"/>
          <w:sz w:val="20"/>
          <w:szCs w:val="20"/>
        </w:rPr>
        <w:t>)</w:t>
      </w:r>
    </w:p>
    <w:p w:rsidR="004E5727" w:rsidRDefault="004E5727" w:rsidP="002247BC">
      <w:pPr>
        <w:numPr>
          <w:ilvl w:val="0"/>
          <w:numId w:val="9"/>
        </w:numPr>
        <w:tabs>
          <w:tab w:val="clear" w:pos="0"/>
          <w:tab w:val="num" w:pos="709"/>
        </w:tabs>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Zobowiązanie podmiotu trzeciego</w:t>
      </w:r>
      <w:r w:rsidR="00AD642E" w:rsidRPr="00D8459C">
        <w:rPr>
          <w:rFonts w:ascii="Times New Roman" w:hAnsi="Times New Roman" w:cs="Times New Roman"/>
          <w:sz w:val="20"/>
          <w:szCs w:val="20"/>
        </w:rPr>
        <w:t xml:space="preserve"> o oddanie do dyspozycji Wykonawcy swoich zasobów, umiejętności, kwalifikacji </w:t>
      </w:r>
      <w:r w:rsidR="00910BCC" w:rsidRPr="00D8459C">
        <w:rPr>
          <w:rFonts w:ascii="Times New Roman" w:hAnsi="Times New Roman" w:cs="Times New Roman"/>
          <w:sz w:val="20"/>
          <w:szCs w:val="20"/>
        </w:rPr>
        <w:t xml:space="preserve">        </w:t>
      </w:r>
      <w:r w:rsidR="00AD642E" w:rsidRPr="00D8459C">
        <w:rPr>
          <w:rFonts w:ascii="Times New Roman" w:hAnsi="Times New Roman" w:cs="Times New Roman"/>
          <w:sz w:val="20"/>
          <w:szCs w:val="20"/>
        </w:rPr>
        <w:t xml:space="preserve">i doświadczenia na okres korzystania z nich podczas realizacji zamówienia </w:t>
      </w:r>
      <w:r w:rsidR="00AE505A" w:rsidRPr="00D8459C">
        <w:rPr>
          <w:rFonts w:ascii="Times New Roman" w:hAnsi="Times New Roman" w:cs="Times New Roman"/>
          <w:sz w:val="20"/>
          <w:szCs w:val="20"/>
        </w:rPr>
        <w:t>(</w:t>
      </w:r>
      <w:r w:rsidR="00AE505A" w:rsidRPr="00D8459C">
        <w:rPr>
          <w:rFonts w:ascii="Times New Roman" w:hAnsi="Times New Roman" w:cs="Times New Roman"/>
          <w:b/>
          <w:sz w:val="20"/>
          <w:szCs w:val="20"/>
        </w:rPr>
        <w:t>Z</w:t>
      </w:r>
      <w:r w:rsidR="00AD642E" w:rsidRPr="00D8459C">
        <w:rPr>
          <w:rFonts w:ascii="Times New Roman" w:hAnsi="Times New Roman" w:cs="Times New Roman"/>
          <w:b/>
          <w:sz w:val="20"/>
          <w:szCs w:val="20"/>
        </w:rPr>
        <w:t xml:space="preserve">ałącznik nr </w:t>
      </w:r>
      <w:r w:rsidR="00CB0C2B" w:rsidRPr="00D8459C">
        <w:rPr>
          <w:rFonts w:ascii="Times New Roman" w:hAnsi="Times New Roman" w:cs="Times New Roman"/>
          <w:b/>
          <w:sz w:val="20"/>
          <w:szCs w:val="20"/>
        </w:rPr>
        <w:t>8</w:t>
      </w:r>
      <w:r w:rsidR="00AD642E" w:rsidRPr="00D8459C">
        <w:rPr>
          <w:rFonts w:ascii="Times New Roman" w:hAnsi="Times New Roman" w:cs="Times New Roman"/>
          <w:sz w:val="20"/>
          <w:szCs w:val="20"/>
        </w:rPr>
        <w:t>)</w:t>
      </w: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Default="000C15BE" w:rsidP="000C15BE">
      <w:pPr>
        <w:spacing w:after="0" w:line="240" w:lineRule="auto"/>
        <w:jc w:val="both"/>
        <w:rPr>
          <w:rFonts w:ascii="Times New Roman" w:hAnsi="Times New Roman" w:cs="Times New Roman"/>
          <w:sz w:val="20"/>
          <w:szCs w:val="20"/>
        </w:rPr>
      </w:pPr>
    </w:p>
    <w:p w:rsidR="000C15BE" w:rsidRPr="00D8459C" w:rsidRDefault="000C15BE" w:rsidP="000C15BE">
      <w:pPr>
        <w:spacing w:after="0" w:line="240" w:lineRule="auto"/>
        <w:jc w:val="both"/>
        <w:rPr>
          <w:rFonts w:ascii="Times New Roman" w:hAnsi="Times New Roman" w:cs="Times New Roman"/>
          <w:sz w:val="20"/>
          <w:szCs w:val="20"/>
        </w:rPr>
      </w:pPr>
    </w:p>
    <w:p w:rsidR="00AA4318" w:rsidRPr="00D8459C" w:rsidRDefault="00AA4318" w:rsidP="00AA4318">
      <w:pPr>
        <w:pageBreakBefore/>
        <w:ind w:firstLine="708"/>
        <w:jc w:val="right"/>
        <w:rPr>
          <w:rFonts w:ascii="Times New Roman" w:hAnsi="Times New Roman" w:cs="Times New Roman"/>
          <w:b/>
          <w:i/>
          <w:sz w:val="20"/>
          <w:szCs w:val="20"/>
        </w:rPr>
      </w:pPr>
      <w:r w:rsidRPr="00D8459C">
        <w:rPr>
          <w:rFonts w:ascii="Times New Roman" w:hAnsi="Times New Roman" w:cs="Times New Roman"/>
          <w:b/>
          <w:i/>
          <w:sz w:val="20"/>
          <w:szCs w:val="20"/>
        </w:rPr>
        <w:lastRenderedPageBreak/>
        <w:t>Załącznik nr 1</w:t>
      </w:r>
    </w:p>
    <w:p w:rsidR="00136E5D" w:rsidRPr="00D8459C" w:rsidRDefault="00136E5D" w:rsidP="00136E5D">
      <w:pPr>
        <w:spacing w:after="0"/>
        <w:jc w:val="center"/>
        <w:rPr>
          <w:rFonts w:ascii="Times New Roman" w:hAnsi="Times New Roman" w:cs="Times New Roman"/>
          <w:b/>
          <w:sz w:val="20"/>
          <w:szCs w:val="20"/>
          <w:u w:val="single"/>
        </w:rPr>
      </w:pPr>
      <w:r w:rsidRPr="00D8459C">
        <w:rPr>
          <w:rFonts w:ascii="Times New Roman" w:hAnsi="Times New Roman" w:cs="Times New Roman"/>
          <w:b/>
          <w:sz w:val="20"/>
          <w:szCs w:val="20"/>
          <w:u w:val="single"/>
        </w:rPr>
        <w:t>Specyfikacja techniczna - szczegółowy opis przedmiotu zamówienia</w:t>
      </w:r>
    </w:p>
    <w:p w:rsidR="00136E5D" w:rsidRPr="00D8459C" w:rsidRDefault="00136E5D" w:rsidP="00136E5D">
      <w:pPr>
        <w:rPr>
          <w:rFonts w:ascii="Times New Roman" w:hAnsi="Times New Roman" w:cs="Times New Roman"/>
          <w:sz w:val="20"/>
          <w:szCs w:val="20"/>
        </w:rPr>
      </w:pPr>
    </w:p>
    <w:p w:rsidR="00136E5D" w:rsidRPr="00D8459C" w:rsidRDefault="00136E5D" w:rsidP="00136E5D">
      <w:pPr>
        <w:spacing w:after="0" w:line="240" w:lineRule="auto"/>
        <w:jc w:val="both"/>
        <w:rPr>
          <w:rFonts w:ascii="Times New Roman" w:hAnsi="Times New Roman" w:cs="Times New Roman"/>
          <w:b/>
          <w:sz w:val="20"/>
          <w:szCs w:val="20"/>
        </w:rPr>
      </w:pPr>
      <w:r w:rsidRPr="00D8459C">
        <w:rPr>
          <w:rFonts w:ascii="Times New Roman" w:hAnsi="Times New Roman" w:cs="Times New Roman"/>
          <w:b/>
          <w:sz w:val="20"/>
          <w:szCs w:val="20"/>
          <w:lang w:eastAsia="pl-PL"/>
        </w:rPr>
        <w:t xml:space="preserve">CZĘŚĆ 1 – </w:t>
      </w:r>
      <w:r w:rsidRPr="00D8459C">
        <w:rPr>
          <w:rFonts w:ascii="Times New Roman" w:hAnsi="Times New Roman" w:cs="Times New Roman"/>
          <w:b/>
          <w:sz w:val="20"/>
          <w:szCs w:val="20"/>
        </w:rPr>
        <w:t xml:space="preserve">Dostawa sprzętu dydaktycznego do prowadzenia zajęć w ramach projektu „Samo-dzielni” </w:t>
      </w:r>
      <w:r w:rsidR="00D9673E" w:rsidRPr="00D8459C">
        <w:rPr>
          <w:rFonts w:ascii="Times New Roman" w:hAnsi="Times New Roman" w:cs="Times New Roman"/>
          <w:b/>
          <w:sz w:val="20"/>
          <w:szCs w:val="20"/>
        </w:rPr>
        <w:br/>
      </w:r>
      <w:r w:rsidRPr="00D8459C">
        <w:rPr>
          <w:rFonts w:ascii="Times New Roman" w:hAnsi="Times New Roman" w:cs="Times New Roman"/>
          <w:b/>
          <w:sz w:val="20"/>
          <w:szCs w:val="20"/>
        </w:rPr>
        <w:t>w Specjalnym Ośrodku Szkolno –Wychowawczym w Lęborku – sprzęt komputerowy i multimedialny</w:t>
      </w:r>
    </w:p>
    <w:p w:rsidR="00C202E5" w:rsidRPr="00D8459C" w:rsidRDefault="00C202E5" w:rsidP="00136E5D">
      <w:pPr>
        <w:spacing w:after="0"/>
        <w:jc w:val="both"/>
        <w:rPr>
          <w:rFonts w:ascii="Times New Roman" w:eastAsia="Times New Roman" w:hAnsi="Times New Roman" w:cs="Times New Roman"/>
          <w:b/>
          <w:sz w:val="20"/>
          <w:szCs w:val="20"/>
        </w:rPr>
      </w:pPr>
    </w:p>
    <w:p w:rsidR="00C202E5" w:rsidRPr="00D8459C" w:rsidRDefault="00C202E5" w:rsidP="00C202E5">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 xml:space="preserve">Sprzęt stanowiący przedmiot zamówienia musi być profesjonalny i fabrycznie nowy, należytej jakości, sprawny, wolny od jakichkolwiek wad fizycznych, jak również od jakichkolwiek wad prawnych i roszczeń osób trzecich, nie używany, nie powystawowy. Pod pojęciem fabrycznie nowy Zamawiający rozumie produkty wykonane z nowych elementów, bez śladu uszkodzenia, w oryginalnych opakowaniach producenta, np. z widocznym logo, symbolem produktu i terminem przydatności do użytku. </w:t>
      </w:r>
    </w:p>
    <w:p w:rsidR="00C202E5" w:rsidRPr="00D8459C" w:rsidRDefault="00C202E5" w:rsidP="00C202E5">
      <w:pPr>
        <w:pStyle w:val="Tekstpodstawowywcity2"/>
        <w:tabs>
          <w:tab w:val="left" w:pos="0"/>
        </w:tabs>
        <w:spacing w:after="0" w:line="240" w:lineRule="auto"/>
        <w:ind w:left="0"/>
        <w:jc w:val="both"/>
        <w:rPr>
          <w:rFonts w:ascii="Times New Roman" w:hAnsi="Times New Roman"/>
          <w:sz w:val="20"/>
          <w:szCs w:val="20"/>
        </w:rPr>
      </w:pPr>
    </w:p>
    <w:p w:rsidR="00C202E5" w:rsidRPr="00D8459C" w:rsidRDefault="00C202E5" w:rsidP="00C202E5">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 xml:space="preserve">Ww. sprzęt odpowiedniej jakości, pozwoli na realizację zajęć w formule nowoczesnej, niezbędnej z punktu widzenia aktualnego </w:t>
      </w:r>
      <w:r w:rsidR="00802BCF" w:rsidRPr="00D8459C">
        <w:rPr>
          <w:rFonts w:ascii="Times New Roman" w:hAnsi="Times New Roman"/>
          <w:sz w:val="20"/>
          <w:szCs w:val="20"/>
        </w:rPr>
        <w:br/>
      </w:r>
      <w:r w:rsidRPr="00D8459C">
        <w:rPr>
          <w:rFonts w:ascii="Times New Roman" w:hAnsi="Times New Roman"/>
          <w:sz w:val="20"/>
          <w:szCs w:val="20"/>
        </w:rPr>
        <w:t xml:space="preserve">i przyszłego rynku pracy, na którym odnaleźć mają się uczniowie po ukończeniu szkoły. </w:t>
      </w:r>
    </w:p>
    <w:p w:rsidR="00C202E5" w:rsidRPr="00D8459C" w:rsidRDefault="00C202E5" w:rsidP="00C202E5">
      <w:pPr>
        <w:pStyle w:val="Tekstpodstawowywcity2"/>
        <w:tabs>
          <w:tab w:val="left" w:pos="0"/>
        </w:tabs>
        <w:spacing w:after="0" w:line="240" w:lineRule="auto"/>
        <w:ind w:left="0"/>
        <w:jc w:val="both"/>
        <w:rPr>
          <w:rFonts w:ascii="Times New Roman" w:hAnsi="Times New Roman"/>
          <w:sz w:val="20"/>
          <w:szCs w:val="20"/>
        </w:rPr>
      </w:pPr>
    </w:p>
    <w:p w:rsidR="00C202E5" w:rsidRPr="00D8459C" w:rsidRDefault="00C202E5" w:rsidP="00C202E5">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 xml:space="preserve">Zamawiający informuje, że określając przedmiot zamówienia poprzez wskazanie nazw handlowych, dopuszcza jednocześnie wszelkie ich odpowiedniki rynkowe o równoważnych lub lepszych parametrach. Parametry wskazanego przez Zamawiającego standardu przedstawiają warunki techniczne, eksploatacyjne, użytkowe, funkcjonalne oraz inne cechy istotne dla przedmiotu zamówienia. Natomiast wskazana marka lub nazwa handlowa określa klasę produktu, a nie konkretnego producenta. Zamawiający dopuszcza możliwość składania ofert równoważnych w stosunku do opisanych i podanych w wymaganych parametrach w SIWZ pod warunkiem, że będą posiadały równoważne lub lepsze parametry techniczne. </w:t>
      </w:r>
    </w:p>
    <w:p w:rsidR="00C202E5" w:rsidRPr="00D8459C" w:rsidRDefault="00C202E5" w:rsidP="00C202E5">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W przypadku zaproponowania w ofercie urządzeń równoważnych lub lepszych w stosunku do opisanych w SIWZ, należy załączyć do oferty foldery, dane techniczne i aprobaty techniczne tych urządzeń.</w:t>
      </w:r>
    </w:p>
    <w:p w:rsidR="00C202E5" w:rsidRPr="00D8459C" w:rsidRDefault="00C202E5" w:rsidP="00C202E5">
      <w:pPr>
        <w:pStyle w:val="Tekstpodstawowywcity2"/>
        <w:tabs>
          <w:tab w:val="left" w:pos="0"/>
        </w:tabs>
        <w:spacing w:after="0" w:line="240" w:lineRule="auto"/>
        <w:ind w:left="0"/>
        <w:jc w:val="both"/>
        <w:rPr>
          <w:rFonts w:ascii="Times New Roman" w:hAnsi="Times New Roman"/>
          <w:sz w:val="20"/>
          <w:szCs w:val="20"/>
        </w:rPr>
      </w:pPr>
      <w:r w:rsidRPr="00D8459C">
        <w:rPr>
          <w:rFonts w:ascii="Times New Roman" w:hAnsi="Times New Roman"/>
          <w:sz w:val="20"/>
          <w:szCs w:val="20"/>
        </w:rPr>
        <w:t>Wykonawca zgodnie z art. 30 ustawy z dnia 29 stycznia 2004 roku Prawo zamówień publicznych (</w:t>
      </w:r>
      <w:proofErr w:type="spellStart"/>
      <w:r w:rsidRPr="00D8459C">
        <w:rPr>
          <w:rFonts w:ascii="Times New Roman" w:hAnsi="Times New Roman"/>
          <w:sz w:val="20"/>
          <w:szCs w:val="20"/>
        </w:rPr>
        <w:t>t.j</w:t>
      </w:r>
      <w:proofErr w:type="spellEnd"/>
      <w:r w:rsidRPr="00D8459C">
        <w:rPr>
          <w:rFonts w:ascii="Times New Roman" w:hAnsi="Times New Roman"/>
          <w:sz w:val="20"/>
          <w:szCs w:val="20"/>
        </w:rPr>
        <w:t xml:space="preserve">. </w:t>
      </w:r>
      <w:proofErr w:type="spellStart"/>
      <w:r w:rsidRPr="00D8459C">
        <w:rPr>
          <w:rFonts w:ascii="Times New Roman" w:hAnsi="Times New Roman"/>
          <w:sz w:val="20"/>
          <w:szCs w:val="20"/>
        </w:rPr>
        <w:t>Dz.U</w:t>
      </w:r>
      <w:proofErr w:type="spellEnd"/>
      <w:r w:rsidRPr="00D8459C">
        <w:rPr>
          <w:rFonts w:ascii="Times New Roman" w:hAnsi="Times New Roman"/>
          <w:sz w:val="20"/>
          <w:szCs w:val="20"/>
        </w:rPr>
        <w:t xml:space="preserve">. z 2013 r., poz. 907 </w:t>
      </w:r>
      <w:r w:rsidRPr="00D8459C">
        <w:rPr>
          <w:rFonts w:ascii="Times New Roman" w:hAnsi="Times New Roman"/>
          <w:sz w:val="20"/>
          <w:szCs w:val="20"/>
        </w:rPr>
        <w:br/>
        <w:t xml:space="preserve">z </w:t>
      </w:r>
      <w:proofErr w:type="spellStart"/>
      <w:r w:rsidRPr="00D8459C">
        <w:rPr>
          <w:rFonts w:ascii="Times New Roman" w:hAnsi="Times New Roman"/>
          <w:sz w:val="20"/>
          <w:szCs w:val="20"/>
        </w:rPr>
        <w:t>późn</w:t>
      </w:r>
      <w:proofErr w:type="spellEnd"/>
      <w:r w:rsidRPr="00D8459C">
        <w:rPr>
          <w:rFonts w:ascii="Times New Roman" w:hAnsi="Times New Roman"/>
          <w:sz w:val="20"/>
          <w:szCs w:val="20"/>
        </w:rPr>
        <w:t>. zm.) zobowiązany jest wykazać równoważność.</w:t>
      </w:r>
    </w:p>
    <w:p w:rsidR="00C202E5" w:rsidRPr="00D8459C" w:rsidRDefault="00C202E5" w:rsidP="00136E5D">
      <w:pPr>
        <w:spacing w:after="0"/>
        <w:jc w:val="both"/>
        <w:rPr>
          <w:rFonts w:ascii="Times New Roman" w:eastAsia="Times New Roman" w:hAnsi="Times New Roman" w:cs="Times New Roman"/>
          <w:b/>
          <w:sz w:val="20"/>
          <w:szCs w:val="20"/>
        </w:rPr>
      </w:pPr>
    </w:p>
    <w:p w:rsidR="006A0B4D" w:rsidRPr="00AD2CC9" w:rsidRDefault="006A0B4D" w:rsidP="006A0B4D">
      <w:pPr>
        <w:pageBreakBefore/>
        <w:ind w:firstLine="708"/>
        <w:jc w:val="right"/>
        <w:rPr>
          <w:rFonts w:ascii="Arial" w:hAnsi="Arial" w:cs="Arial"/>
          <w:b/>
          <w:i/>
          <w:sz w:val="20"/>
          <w:szCs w:val="20"/>
        </w:rPr>
      </w:pPr>
      <w:r w:rsidRPr="00AD2CC9">
        <w:rPr>
          <w:rFonts w:ascii="Arial" w:hAnsi="Arial" w:cs="Arial"/>
          <w:b/>
          <w:i/>
          <w:sz w:val="20"/>
          <w:szCs w:val="20"/>
        </w:rPr>
        <w:lastRenderedPageBreak/>
        <w:t>Załącznik nr 1</w:t>
      </w:r>
    </w:p>
    <w:p w:rsidR="006A0B4D" w:rsidRPr="00AD2CC9" w:rsidRDefault="006A0B4D" w:rsidP="006A0B4D">
      <w:pPr>
        <w:rPr>
          <w:rFonts w:ascii="Arial" w:hAnsi="Arial" w:cs="Arial"/>
          <w:sz w:val="20"/>
          <w:szCs w:val="20"/>
        </w:rPr>
      </w:pPr>
    </w:p>
    <w:p w:rsidR="006A0B4D" w:rsidRPr="00D8459C" w:rsidRDefault="006A0B4D" w:rsidP="006A0B4D">
      <w:pPr>
        <w:spacing w:after="0"/>
        <w:jc w:val="center"/>
        <w:rPr>
          <w:rFonts w:ascii="Times New Roman" w:hAnsi="Times New Roman"/>
          <w:b/>
          <w:sz w:val="20"/>
          <w:szCs w:val="20"/>
          <w:u w:val="single"/>
        </w:rPr>
      </w:pPr>
      <w:r w:rsidRPr="00D8459C">
        <w:rPr>
          <w:rFonts w:ascii="Times New Roman" w:hAnsi="Times New Roman"/>
          <w:b/>
          <w:sz w:val="20"/>
          <w:szCs w:val="20"/>
          <w:u w:val="single"/>
        </w:rPr>
        <w:t>Specyfikacja techniczna - szczegółowy opis przedmiotu zamówienia</w:t>
      </w:r>
    </w:p>
    <w:p w:rsidR="006A0B4D" w:rsidRPr="00D8459C" w:rsidRDefault="006A0B4D" w:rsidP="006A0B4D">
      <w:pPr>
        <w:rPr>
          <w:rFonts w:ascii="Times New Roman" w:hAnsi="Times New Roman"/>
          <w:sz w:val="20"/>
          <w:szCs w:val="20"/>
        </w:rPr>
      </w:pPr>
    </w:p>
    <w:p w:rsidR="006A0B4D" w:rsidRPr="00D8459C" w:rsidRDefault="006A0B4D" w:rsidP="006A0B4D">
      <w:pPr>
        <w:spacing w:after="0" w:line="240" w:lineRule="auto"/>
        <w:jc w:val="both"/>
        <w:rPr>
          <w:rFonts w:ascii="Times New Roman" w:hAnsi="Times New Roman"/>
          <w:b/>
          <w:sz w:val="20"/>
          <w:szCs w:val="20"/>
        </w:rPr>
      </w:pPr>
      <w:r w:rsidRPr="00D8459C">
        <w:rPr>
          <w:rFonts w:ascii="Times New Roman" w:hAnsi="Times New Roman"/>
          <w:b/>
          <w:sz w:val="20"/>
          <w:szCs w:val="20"/>
          <w:lang w:eastAsia="pl-PL"/>
        </w:rPr>
        <w:t xml:space="preserve">CZĘŚĆ </w:t>
      </w:r>
      <w:r>
        <w:rPr>
          <w:rFonts w:ascii="Times New Roman" w:hAnsi="Times New Roman"/>
          <w:b/>
          <w:sz w:val="20"/>
          <w:szCs w:val="20"/>
          <w:lang w:eastAsia="pl-PL"/>
        </w:rPr>
        <w:t>1</w:t>
      </w:r>
      <w:r w:rsidRPr="00D8459C">
        <w:rPr>
          <w:rFonts w:ascii="Times New Roman" w:hAnsi="Times New Roman"/>
          <w:b/>
          <w:sz w:val="20"/>
          <w:szCs w:val="20"/>
          <w:lang w:eastAsia="pl-PL"/>
        </w:rPr>
        <w:t xml:space="preserve"> </w:t>
      </w:r>
      <w:r w:rsidRPr="00D8459C">
        <w:rPr>
          <w:rFonts w:ascii="Times New Roman" w:hAnsi="Times New Roman"/>
          <w:b/>
          <w:sz w:val="20"/>
          <w:szCs w:val="20"/>
        </w:rPr>
        <w:t xml:space="preserve">Dostawa sprzętu dydaktycznego do prowadzenia zajęć w ramach projektu „Samo-dzielni” </w:t>
      </w:r>
      <w:r>
        <w:rPr>
          <w:rFonts w:ascii="Times New Roman" w:hAnsi="Times New Roman"/>
          <w:b/>
          <w:sz w:val="20"/>
          <w:szCs w:val="20"/>
        </w:rPr>
        <w:br/>
      </w:r>
      <w:r w:rsidRPr="00D8459C">
        <w:rPr>
          <w:rFonts w:ascii="Times New Roman" w:hAnsi="Times New Roman"/>
          <w:b/>
          <w:sz w:val="20"/>
          <w:szCs w:val="20"/>
        </w:rPr>
        <w:t>w Specjalnym Ośrodku Szkolno –Wychowawczym w Lęborku – oprogramowanie dydaktyczne</w:t>
      </w:r>
    </w:p>
    <w:p w:rsidR="006A0B4D" w:rsidRPr="00D8459C" w:rsidRDefault="006A0B4D" w:rsidP="006A0B4D">
      <w:pPr>
        <w:spacing w:after="0"/>
        <w:jc w:val="both"/>
        <w:rPr>
          <w:rFonts w:ascii="Times New Roman" w:eastAsia="Times New Roman" w:hAnsi="Times New Roman"/>
          <w:b/>
          <w:sz w:val="20"/>
          <w:szCs w:val="20"/>
        </w:rPr>
      </w:pP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r w:rsidRPr="00D8459C">
        <w:rPr>
          <w:rFonts w:ascii="Times New Roman" w:hAnsi="Times New Roman"/>
        </w:rPr>
        <w:t xml:space="preserve">Sprzęt stanowiący przedmiot zamówienia musi być profesjonalny i fabrycznie nowy, należytej jakości, sprawny, wolny od jakichkolwiek wad fizycznych, jak również od jakichkolwiek wad prawnych i roszczeń osób trzecich, nie używany, nie powystawowy. Pod pojęciem fabrycznie nowy Zamawiający rozumie produkty wykonane </w:t>
      </w:r>
      <w:r>
        <w:rPr>
          <w:rFonts w:ascii="Times New Roman" w:hAnsi="Times New Roman"/>
        </w:rPr>
        <w:br/>
      </w:r>
      <w:r w:rsidRPr="00D8459C">
        <w:rPr>
          <w:rFonts w:ascii="Times New Roman" w:hAnsi="Times New Roman"/>
        </w:rPr>
        <w:t xml:space="preserve">z nowych elementów, bez śladu uszkodzenia, w oryginalnych opakowaniach producenta, np. z widocznym logo, symbolem produktu i terminem przydatności do użytku. </w:t>
      </w: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r w:rsidRPr="00D8459C">
        <w:rPr>
          <w:rFonts w:ascii="Times New Roman" w:hAnsi="Times New Roman"/>
        </w:rPr>
        <w:t xml:space="preserve">Ww. sprzęt odpowiedniej jakości, pozwoli na realizację zajęć w formule nowoczesnej, niezbędnej z punktu widzenia aktualnego i przyszłego rynku pracy, na którym odnaleźć mają się uczniowie po ukończeniu szkoły. </w:t>
      </w: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r w:rsidRPr="00D8459C">
        <w:rPr>
          <w:rFonts w:ascii="Times New Roman" w:hAnsi="Times New Roman"/>
        </w:rPr>
        <w:t xml:space="preserve">Zamawiający informuje, że określając przedmiot zamówienia poprzez wskazanie nazw handlowych, dopuszcza jednocześnie wszelkie ich odpowiedniki rynkowe o równoważnych lub lepszych parametrach. Parametry wskazanego przez Zamawiającego standardu przedstawiają warunki techniczne, eksploatacyjne, użytkowe, funkcjonalne oraz inne cechy istotne dla przedmiotu zamówienia. Natomiast wskazana marka lub nazwa handlowa określa klasę produktu, a nie konkretnego producenta. Zamawiający dopuszcza możliwość składania ofert równoważnych w stosunku do opisanych i podanych w wymaganych parametrach w SIWZ pod warunkiem, że będą posiadały równoważne lub lepsze parametry techniczne. </w:t>
      </w: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r w:rsidRPr="00D8459C">
        <w:rPr>
          <w:rFonts w:ascii="Times New Roman" w:hAnsi="Times New Roman"/>
        </w:rPr>
        <w:t xml:space="preserve">W przypadku zaproponowania w ofercie urządzeń równoważnych lub lepszych w stosunku do opisanych </w:t>
      </w:r>
      <w:r>
        <w:rPr>
          <w:rFonts w:ascii="Times New Roman" w:hAnsi="Times New Roman"/>
        </w:rPr>
        <w:br/>
      </w:r>
      <w:r w:rsidRPr="00D8459C">
        <w:rPr>
          <w:rFonts w:ascii="Times New Roman" w:hAnsi="Times New Roman"/>
        </w:rPr>
        <w:t>w SIWZ, należy załączyć do oferty foldery, dane techniczne i aprobaty techniczne tych urządzeń.</w:t>
      </w: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r w:rsidRPr="00D8459C">
        <w:rPr>
          <w:rFonts w:ascii="Times New Roman" w:hAnsi="Times New Roman"/>
        </w:rPr>
        <w:t>Wykonawca zgodnie z art. 30 ustawy z dnia 29 stycznia 2004 roku Prawo zamówień publicznych (</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w:t>
      </w:r>
      <w:r>
        <w:rPr>
          <w:rFonts w:ascii="Times New Roman" w:hAnsi="Times New Roman"/>
        </w:rPr>
        <w:br/>
        <w:t xml:space="preserve">z 2013 r., poz. 907 </w:t>
      </w:r>
      <w:r w:rsidRPr="00D8459C">
        <w:rPr>
          <w:rFonts w:ascii="Times New Roman" w:hAnsi="Times New Roman"/>
        </w:rPr>
        <w:t xml:space="preserve">z </w:t>
      </w:r>
      <w:proofErr w:type="spellStart"/>
      <w:r w:rsidRPr="00D8459C">
        <w:rPr>
          <w:rFonts w:ascii="Times New Roman" w:hAnsi="Times New Roman"/>
        </w:rPr>
        <w:t>późn</w:t>
      </w:r>
      <w:proofErr w:type="spellEnd"/>
      <w:r w:rsidRPr="00D8459C">
        <w:rPr>
          <w:rFonts w:ascii="Times New Roman" w:hAnsi="Times New Roman"/>
        </w:rPr>
        <w:t>. zm.) zobowiązany jest wykazać równoważność.</w:t>
      </w:r>
    </w:p>
    <w:p w:rsidR="006A0B4D" w:rsidRPr="00D8459C" w:rsidRDefault="006A0B4D" w:rsidP="006A0B4D">
      <w:pPr>
        <w:spacing w:after="0"/>
        <w:jc w:val="both"/>
        <w:rPr>
          <w:rFonts w:ascii="Times New Roman" w:eastAsia="Times New Roman" w:hAnsi="Times New Roman"/>
          <w:b/>
          <w:sz w:val="20"/>
          <w:szCs w:val="20"/>
        </w:rPr>
      </w:pPr>
    </w:p>
    <w:p w:rsidR="006A0B4D" w:rsidRPr="00D8459C" w:rsidRDefault="006A0B4D" w:rsidP="006A0B4D">
      <w:pPr>
        <w:spacing w:after="0"/>
        <w:jc w:val="both"/>
        <w:rPr>
          <w:rFonts w:ascii="Times New Roman" w:eastAsia="Times New Roman" w:hAnsi="Times New Roman"/>
          <w:b/>
          <w:sz w:val="20"/>
          <w:szCs w:val="20"/>
        </w:rPr>
      </w:pPr>
      <w:r w:rsidRPr="00D8459C">
        <w:rPr>
          <w:rFonts w:ascii="Times New Roman" w:eastAsia="Times New Roman" w:hAnsi="Times New Roman"/>
          <w:b/>
          <w:sz w:val="20"/>
          <w:szCs w:val="20"/>
        </w:rPr>
        <w:t xml:space="preserve">CZĘŚĆ </w:t>
      </w:r>
      <w:r>
        <w:rPr>
          <w:rFonts w:ascii="Times New Roman" w:eastAsia="Times New Roman" w:hAnsi="Times New Roman"/>
          <w:b/>
          <w:sz w:val="20"/>
          <w:szCs w:val="20"/>
        </w:rPr>
        <w:t>1</w:t>
      </w:r>
      <w:r w:rsidRPr="00D8459C">
        <w:rPr>
          <w:rFonts w:ascii="Times New Roman" w:eastAsia="Times New Roman" w:hAnsi="Times New Roman"/>
          <w:b/>
          <w:sz w:val="20"/>
          <w:szCs w:val="20"/>
        </w:rPr>
        <w:t xml:space="preserve"> obejmuje następujące zadania:</w:t>
      </w:r>
    </w:p>
    <w:p w:rsidR="006A0B4D" w:rsidRPr="00D8459C" w:rsidRDefault="006A0B4D" w:rsidP="006A0B4D">
      <w:pPr>
        <w:spacing w:after="0"/>
        <w:jc w:val="both"/>
        <w:rPr>
          <w:rFonts w:ascii="Times New Roman" w:eastAsia="Times New Roman" w:hAnsi="Times New Roman"/>
          <w:sz w:val="20"/>
          <w:szCs w:val="20"/>
        </w:rPr>
      </w:pPr>
    </w:p>
    <w:p w:rsidR="006A0B4D" w:rsidRPr="00D8459C" w:rsidRDefault="006A0B4D" w:rsidP="006A0B4D">
      <w:pPr>
        <w:numPr>
          <w:ilvl w:val="0"/>
          <w:numId w:val="50"/>
        </w:numPr>
        <w:spacing w:after="0"/>
        <w:ind w:hanging="1353"/>
        <w:jc w:val="both"/>
        <w:rPr>
          <w:rFonts w:ascii="Times New Roman" w:eastAsia="Times New Roman" w:hAnsi="Times New Roman"/>
          <w:sz w:val="20"/>
          <w:szCs w:val="20"/>
        </w:rPr>
      </w:pPr>
      <w:r w:rsidRPr="00D8459C">
        <w:rPr>
          <w:rFonts w:ascii="Times New Roman" w:eastAsia="Times New Roman" w:hAnsi="Times New Roman"/>
          <w:sz w:val="20"/>
          <w:szCs w:val="20"/>
        </w:rPr>
        <w:t>Oprogramowanie do kosztorysowania – 1 sztuka</w:t>
      </w:r>
    </w:p>
    <w:p w:rsidR="006A0B4D" w:rsidRPr="00D8459C" w:rsidRDefault="006A0B4D" w:rsidP="006A0B4D">
      <w:pPr>
        <w:spacing w:after="0"/>
        <w:jc w:val="both"/>
        <w:rPr>
          <w:rFonts w:ascii="Times New Roman" w:hAnsi="Times New Roman"/>
          <w:b/>
          <w:sz w:val="20"/>
          <w:szCs w:val="20"/>
          <w:u w:val="single"/>
        </w:rPr>
      </w:pPr>
      <w:r w:rsidRPr="00D8459C">
        <w:rPr>
          <w:rFonts w:ascii="Times New Roman" w:hAnsi="Times New Roman"/>
          <w:b/>
          <w:sz w:val="20"/>
          <w:szCs w:val="20"/>
          <w:u w:val="single"/>
        </w:rPr>
        <w:t>Minimalne wymagania, parametry i funkcje dla oprogramowania do kosztorysowania w budownictwie</w:t>
      </w:r>
    </w:p>
    <w:tbl>
      <w:tblPr>
        <w:tblpPr w:leftFromText="141" w:rightFromText="141" w:vertAnchor="text" w:horzAnchor="margin" w:tblpXSpec="center" w:tblpY="308"/>
        <w:tblW w:w="6804" w:type="dxa"/>
        <w:tblCellMar>
          <w:left w:w="70" w:type="dxa"/>
          <w:right w:w="70" w:type="dxa"/>
        </w:tblCellMar>
        <w:tblLook w:val="04A0" w:firstRow="1" w:lastRow="0" w:firstColumn="1" w:lastColumn="0" w:noHBand="0" w:noVBand="1"/>
      </w:tblPr>
      <w:tblGrid>
        <w:gridCol w:w="1596"/>
        <w:gridCol w:w="9009"/>
      </w:tblGrid>
      <w:tr w:rsidR="006A0B4D" w:rsidRPr="00D8459C" w:rsidTr="00CF19A3">
        <w:trPr>
          <w:trHeight w:val="315"/>
        </w:trPr>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9213" w:type="dxa"/>
            <w:tcBorders>
              <w:top w:val="single" w:sz="4" w:space="0" w:color="auto"/>
              <w:left w:val="nil"/>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70"/>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Liczba stanowisk</w:t>
            </w:r>
          </w:p>
        </w:tc>
        <w:tc>
          <w:tcPr>
            <w:tcW w:w="921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minimalnie jednostanowiskowa,</w:t>
            </w:r>
          </w:p>
        </w:tc>
      </w:tr>
      <w:tr w:rsidR="006A0B4D" w:rsidRPr="00D8459C" w:rsidTr="00CF19A3">
        <w:trPr>
          <w:trHeight w:val="275"/>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Wydruk</w:t>
            </w:r>
          </w:p>
        </w:tc>
        <w:tc>
          <w:tcPr>
            <w:tcW w:w="921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rozbudowany system wydruków różnych postaci kosztorysu jak też wszelkich zestawień.</w:t>
            </w:r>
          </w:p>
        </w:tc>
      </w:tr>
      <w:tr w:rsidR="006A0B4D" w:rsidRPr="00D8459C" w:rsidTr="00CF19A3">
        <w:trPr>
          <w:trHeight w:val="266"/>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Wersja językowa</w:t>
            </w:r>
          </w:p>
        </w:tc>
        <w:tc>
          <w:tcPr>
            <w:tcW w:w="921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polska aplikacja dla Windows</w:t>
            </w:r>
          </w:p>
        </w:tc>
      </w:tr>
      <w:tr w:rsidR="006A0B4D" w:rsidRPr="00D8459C" w:rsidTr="00CF19A3">
        <w:trPr>
          <w:trHeight w:val="570"/>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Zgodność </w:t>
            </w:r>
          </w:p>
        </w:tc>
        <w:tc>
          <w:tcPr>
            <w:tcW w:w="921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zgodność z przepisami EU,</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czytanie kosztorysów z różnych programów,</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Komunikację on-</w:t>
            </w:r>
            <w:proofErr w:type="spellStart"/>
            <w:r w:rsidRPr="00D8459C">
              <w:rPr>
                <w:rFonts w:ascii="Times New Roman" w:eastAsia="Times New Roman" w:hAnsi="Times New Roman"/>
                <w:bCs/>
                <w:sz w:val="20"/>
                <w:szCs w:val="20"/>
                <w:lang w:eastAsia="pl-PL"/>
              </w:rPr>
              <w:t>line</w:t>
            </w:r>
            <w:proofErr w:type="spellEnd"/>
            <w:r w:rsidRPr="00D8459C">
              <w:rPr>
                <w:rFonts w:ascii="Times New Roman" w:eastAsia="Times New Roman" w:hAnsi="Times New Roman"/>
                <w:bCs/>
                <w:sz w:val="20"/>
                <w:szCs w:val="20"/>
                <w:lang w:eastAsia="pl-PL"/>
              </w:rPr>
              <w:t xml:space="preserve"> (przez Internet) z bazą </w:t>
            </w:r>
          </w:p>
        </w:tc>
      </w:tr>
      <w:tr w:rsidR="006A0B4D" w:rsidRPr="00D8459C" w:rsidTr="00CF19A3">
        <w:trPr>
          <w:trHeight w:val="223"/>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Obsługa baz katalogów typu</w:t>
            </w:r>
          </w:p>
        </w:tc>
        <w:tc>
          <w:tcPr>
            <w:tcW w:w="921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KNR, KNNR, KNR-W, TZKNBK (PKZ), KNP </w:t>
            </w:r>
          </w:p>
        </w:tc>
      </w:tr>
      <w:tr w:rsidR="006A0B4D" w:rsidRPr="00D8459C" w:rsidTr="00CF19A3">
        <w:trPr>
          <w:trHeight w:val="126"/>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Współpraca</w:t>
            </w:r>
          </w:p>
        </w:tc>
        <w:tc>
          <w:tcPr>
            <w:tcW w:w="921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Możliwość współpracy z dostępnymi bazami cenowymi.</w:t>
            </w:r>
          </w:p>
        </w:tc>
      </w:tr>
      <w:tr w:rsidR="006A0B4D" w:rsidRPr="00D8459C" w:rsidTr="00CF19A3">
        <w:trPr>
          <w:trHeight w:val="4248"/>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bCs/>
                <w:sz w:val="20"/>
                <w:szCs w:val="20"/>
                <w:lang w:eastAsia="pl-PL"/>
              </w:rPr>
              <w:lastRenderedPageBreak/>
              <w:t>Obsługiwane funkcje minimalne</w:t>
            </w:r>
          </w:p>
        </w:tc>
        <w:tc>
          <w:tcPr>
            <w:tcW w:w="9213" w:type="dxa"/>
            <w:tcBorders>
              <w:top w:val="nil"/>
              <w:left w:val="nil"/>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Przejrzysty interfejs z systemem podpowiedzi i menu kontekstowym</w:t>
            </w:r>
            <w:r w:rsidRPr="00D8459C">
              <w:rPr>
                <w:rFonts w:ascii="Times New Roman" w:eastAsia="Times New Roman" w:hAnsi="Times New Roman"/>
                <w:bCs/>
                <w:sz w:val="20"/>
                <w:szCs w:val="20"/>
                <w:lang w:eastAsia="pl-PL"/>
              </w:rPr>
              <w:br/>
              <w:t>- Wygodny i przejrzysty mechanizm wyboru pozycji katalogowej, umożliwiający dowolne edytowanie spisu katalogów z możliwością ich grupowania, zmiany miejsca, tworzenia list ulubionych i prezentacji w postaci drzewa</w:t>
            </w:r>
            <w:r w:rsidRPr="00D8459C">
              <w:rPr>
                <w:rFonts w:ascii="Times New Roman" w:eastAsia="Times New Roman" w:hAnsi="Times New Roman"/>
                <w:bCs/>
                <w:sz w:val="20"/>
                <w:szCs w:val="20"/>
                <w:lang w:eastAsia="pl-PL"/>
              </w:rPr>
              <w:br/>
              <w:t>- Mechanizmy automatycznej zmiany danych pozycji w oparciu o dane z części opisowej katalogu</w:t>
            </w:r>
            <w:r w:rsidRPr="00D8459C">
              <w:rPr>
                <w:rFonts w:ascii="Times New Roman" w:eastAsia="Times New Roman" w:hAnsi="Times New Roman"/>
                <w:bCs/>
                <w:sz w:val="20"/>
                <w:szCs w:val="20"/>
                <w:lang w:eastAsia="pl-PL"/>
              </w:rPr>
              <w:br/>
              <w:t>- System komunikatów specjalnych, które informują użytkownika o szczególnych warunkach kosztorysowania danej roboty</w:t>
            </w:r>
            <w:r w:rsidRPr="00D8459C">
              <w:rPr>
                <w:rFonts w:ascii="Times New Roman" w:eastAsia="Times New Roman" w:hAnsi="Times New Roman"/>
                <w:bCs/>
                <w:sz w:val="20"/>
                <w:szCs w:val="20"/>
                <w:lang w:eastAsia="pl-PL"/>
              </w:rPr>
              <w:br/>
              <w:t>- Możliwość zmiany wszystkich danych w kosztorysie w dowolnym momencie jego tworzenia</w:t>
            </w:r>
            <w:r w:rsidRPr="00D8459C">
              <w:rPr>
                <w:rFonts w:ascii="Times New Roman" w:eastAsia="Times New Roman" w:hAnsi="Times New Roman"/>
                <w:bCs/>
                <w:sz w:val="20"/>
                <w:szCs w:val="20"/>
                <w:lang w:eastAsia="pl-PL"/>
              </w:rPr>
              <w:br/>
              <w:t>- Możliwość tworzenia pozycji scalonych oraz wstawiania ich do katalogów własnych</w:t>
            </w:r>
            <w:r w:rsidRPr="00D8459C">
              <w:rPr>
                <w:rFonts w:ascii="Times New Roman" w:eastAsia="Times New Roman" w:hAnsi="Times New Roman"/>
                <w:bCs/>
                <w:sz w:val="20"/>
                <w:szCs w:val="20"/>
                <w:lang w:eastAsia="pl-PL"/>
              </w:rPr>
              <w:br/>
              <w:t>- Mechanizm wyliczania czasu pracy rusztowań</w:t>
            </w:r>
            <w:r w:rsidRPr="00D8459C">
              <w:rPr>
                <w:rFonts w:ascii="Times New Roman" w:eastAsia="Times New Roman" w:hAnsi="Times New Roman"/>
                <w:bCs/>
                <w:sz w:val="20"/>
                <w:szCs w:val="20"/>
                <w:lang w:eastAsia="pl-PL"/>
              </w:rPr>
              <w:br/>
              <w:t>- Możliwość tworzenia pozycji dla wyliczania kosztów transportu materiałów lub sprzętu</w:t>
            </w:r>
            <w:r w:rsidRPr="00D8459C">
              <w:rPr>
                <w:rFonts w:ascii="Times New Roman" w:eastAsia="Times New Roman" w:hAnsi="Times New Roman"/>
                <w:bCs/>
                <w:sz w:val="20"/>
                <w:szCs w:val="20"/>
                <w:lang w:eastAsia="pl-PL"/>
              </w:rPr>
              <w:br/>
              <w:t>- Wielopoziomowy system działów</w:t>
            </w:r>
            <w:r w:rsidRPr="00D8459C">
              <w:rPr>
                <w:rFonts w:ascii="Times New Roman" w:eastAsia="Times New Roman" w:hAnsi="Times New Roman"/>
                <w:bCs/>
                <w:sz w:val="20"/>
                <w:szCs w:val="20"/>
                <w:lang w:eastAsia="pl-PL"/>
              </w:rPr>
              <w:br/>
              <w:t>- Możliwość sprawdzania poprawności kosztorysu przez porównywanie go z katalogami</w:t>
            </w:r>
            <w:r w:rsidRPr="00D8459C">
              <w:rPr>
                <w:rFonts w:ascii="Times New Roman" w:eastAsia="Times New Roman" w:hAnsi="Times New Roman"/>
                <w:bCs/>
                <w:sz w:val="20"/>
                <w:szCs w:val="20"/>
                <w:lang w:eastAsia="pl-PL"/>
              </w:rPr>
              <w:br/>
              <w:t>- Wbudowana przeglądarka kodów CPV z możliwością ich wstawiania na stronę tytułową i przypisywania do działów</w:t>
            </w:r>
            <w:r w:rsidRPr="00D8459C">
              <w:rPr>
                <w:rFonts w:ascii="Times New Roman" w:eastAsia="Times New Roman" w:hAnsi="Times New Roman"/>
                <w:bCs/>
                <w:sz w:val="20"/>
                <w:szCs w:val="20"/>
                <w:lang w:eastAsia="pl-PL"/>
              </w:rPr>
              <w:br/>
              <w:t>- Rozbudowany system definiowania narzutów</w:t>
            </w:r>
            <w:r w:rsidRPr="00D8459C">
              <w:rPr>
                <w:rFonts w:ascii="Times New Roman" w:eastAsia="Times New Roman" w:hAnsi="Times New Roman"/>
                <w:bCs/>
                <w:sz w:val="20"/>
                <w:szCs w:val="20"/>
                <w:lang w:eastAsia="pl-PL"/>
              </w:rPr>
              <w:br/>
              <w:t xml:space="preserve">- Wymiana kosztorysów z innymi programami za pośrednictwem uniwersalnego formatu </w:t>
            </w:r>
            <w:proofErr w:type="spellStart"/>
            <w:r w:rsidRPr="00D8459C">
              <w:rPr>
                <w:rFonts w:ascii="Times New Roman" w:eastAsia="Times New Roman" w:hAnsi="Times New Roman"/>
                <w:bCs/>
                <w:sz w:val="20"/>
                <w:szCs w:val="20"/>
                <w:lang w:eastAsia="pl-PL"/>
              </w:rPr>
              <w:t>ath</w:t>
            </w:r>
            <w:proofErr w:type="spellEnd"/>
            <w:r w:rsidRPr="00D8459C">
              <w:rPr>
                <w:rFonts w:ascii="Times New Roman" w:eastAsia="Times New Roman" w:hAnsi="Times New Roman"/>
                <w:bCs/>
                <w:sz w:val="20"/>
                <w:szCs w:val="20"/>
                <w:lang w:eastAsia="pl-PL"/>
              </w:rPr>
              <w:br/>
              <w:t>- Przedmiar z mechanizmami sum częściowych, obliczeń pomocniczych, komentarzy, odwołań do wyliczeń z innych pozycji i systemem stałych lokalnych i globalnych</w:t>
            </w:r>
            <w:r w:rsidRPr="00D8459C">
              <w:rPr>
                <w:rFonts w:ascii="Times New Roman" w:eastAsia="Times New Roman" w:hAnsi="Times New Roman"/>
                <w:bCs/>
                <w:sz w:val="20"/>
                <w:szCs w:val="20"/>
                <w:lang w:eastAsia="pl-PL"/>
              </w:rPr>
              <w:br/>
              <w:t>- instalator na USB</w:t>
            </w:r>
          </w:p>
        </w:tc>
      </w:tr>
    </w:tbl>
    <w:p w:rsidR="006A0B4D" w:rsidRPr="00D8459C" w:rsidRDefault="006A0B4D" w:rsidP="006A0B4D">
      <w:pPr>
        <w:spacing w:after="0"/>
        <w:jc w:val="both"/>
        <w:rPr>
          <w:rFonts w:ascii="Times New Roman" w:hAnsi="Times New Roman"/>
          <w:b/>
          <w:sz w:val="20"/>
          <w:szCs w:val="20"/>
          <w:u w:val="single"/>
        </w:rPr>
      </w:pPr>
    </w:p>
    <w:p w:rsidR="006A0B4D" w:rsidRDefault="006A0B4D" w:rsidP="006A0B4D">
      <w:pPr>
        <w:spacing w:after="0"/>
        <w:jc w:val="both"/>
        <w:rPr>
          <w:rFonts w:ascii="Times New Roman" w:hAnsi="Times New Roman"/>
          <w:b/>
          <w:sz w:val="20"/>
          <w:szCs w:val="20"/>
          <w:u w:val="single"/>
        </w:rPr>
      </w:pPr>
    </w:p>
    <w:p w:rsidR="006A0B4D" w:rsidRPr="00D8459C" w:rsidRDefault="006A0B4D" w:rsidP="006A0B4D">
      <w:pPr>
        <w:spacing w:after="0"/>
        <w:jc w:val="both"/>
        <w:rPr>
          <w:rFonts w:ascii="Times New Roman" w:hAnsi="Times New Roman"/>
          <w:b/>
          <w:sz w:val="20"/>
          <w:szCs w:val="20"/>
          <w:u w:val="single"/>
        </w:rPr>
      </w:pPr>
    </w:p>
    <w:p w:rsidR="006A0B4D" w:rsidRPr="00D8459C" w:rsidRDefault="006A0B4D" w:rsidP="006A0B4D">
      <w:pPr>
        <w:numPr>
          <w:ilvl w:val="0"/>
          <w:numId w:val="50"/>
        </w:numPr>
        <w:spacing w:after="0"/>
        <w:ind w:hanging="1353"/>
        <w:jc w:val="both"/>
        <w:rPr>
          <w:rFonts w:ascii="Times New Roman" w:eastAsia="Times New Roman" w:hAnsi="Times New Roman"/>
          <w:sz w:val="20"/>
          <w:szCs w:val="20"/>
        </w:rPr>
      </w:pPr>
      <w:r w:rsidRPr="00D8459C">
        <w:rPr>
          <w:rFonts w:ascii="Times New Roman" w:eastAsia="Times New Roman" w:hAnsi="Times New Roman"/>
          <w:sz w:val="20"/>
          <w:szCs w:val="20"/>
        </w:rPr>
        <w:t>Oprogramowanie do projektowania – 1 sztuka</w:t>
      </w:r>
    </w:p>
    <w:p w:rsidR="006A0B4D" w:rsidRPr="00D8459C" w:rsidRDefault="006A0B4D" w:rsidP="006A0B4D">
      <w:pPr>
        <w:spacing w:after="0"/>
        <w:jc w:val="both"/>
        <w:rPr>
          <w:rFonts w:ascii="Times New Roman" w:hAnsi="Times New Roman"/>
          <w:b/>
          <w:sz w:val="20"/>
          <w:szCs w:val="20"/>
          <w:u w:val="single"/>
        </w:rPr>
      </w:pPr>
      <w:r w:rsidRPr="00D8459C">
        <w:rPr>
          <w:rFonts w:ascii="Times New Roman" w:hAnsi="Times New Roman"/>
          <w:b/>
          <w:sz w:val="20"/>
          <w:szCs w:val="20"/>
          <w:u w:val="single"/>
        </w:rPr>
        <w:t>Minimalne wymagania, parametry i funkcje dla oprogramowania do projektowania w budownictwie</w:t>
      </w:r>
    </w:p>
    <w:tbl>
      <w:tblPr>
        <w:tblpPr w:leftFromText="141" w:rightFromText="141" w:vertAnchor="text" w:horzAnchor="margin" w:tblpXSpec="center" w:tblpY="38"/>
        <w:tblW w:w="10843" w:type="dxa"/>
        <w:tblCellMar>
          <w:left w:w="70" w:type="dxa"/>
          <w:right w:w="70" w:type="dxa"/>
        </w:tblCellMar>
        <w:tblLook w:val="04A0" w:firstRow="1" w:lastRow="0" w:firstColumn="1" w:lastColumn="0" w:noHBand="0" w:noVBand="1"/>
      </w:tblPr>
      <w:tblGrid>
        <w:gridCol w:w="1771"/>
        <w:gridCol w:w="9072"/>
      </w:tblGrid>
      <w:tr w:rsidR="006A0B4D" w:rsidRPr="00D8459C" w:rsidTr="00CF19A3">
        <w:trPr>
          <w:trHeight w:val="315"/>
        </w:trPr>
        <w:tc>
          <w:tcPr>
            <w:tcW w:w="1771"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9072" w:type="dxa"/>
            <w:tcBorders>
              <w:top w:val="single" w:sz="4" w:space="0" w:color="auto"/>
              <w:left w:val="nil"/>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226"/>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Liczba stanowisk</w:t>
            </w:r>
          </w:p>
        </w:tc>
        <w:tc>
          <w:tcPr>
            <w:tcW w:w="9072"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minimalnie jednostanowiskowa,</w:t>
            </w:r>
          </w:p>
        </w:tc>
      </w:tr>
      <w:tr w:rsidR="006A0B4D" w:rsidRPr="00D8459C" w:rsidTr="00CF19A3">
        <w:trPr>
          <w:trHeight w:val="267"/>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Wydruk</w:t>
            </w:r>
          </w:p>
        </w:tc>
        <w:tc>
          <w:tcPr>
            <w:tcW w:w="9072"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rozbudowany system wydruków różnych postaci kosztorysu jak też wszelkich zestawień.</w:t>
            </w:r>
          </w:p>
        </w:tc>
      </w:tr>
      <w:tr w:rsidR="006A0B4D" w:rsidRPr="00D8459C" w:rsidTr="00CF19A3">
        <w:trPr>
          <w:trHeight w:val="278"/>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Wersja językowa</w:t>
            </w:r>
          </w:p>
        </w:tc>
        <w:tc>
          <w:tcPr>
            <w:tcW w:w="9072"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polska aplikacja dla Windows</w:t>
            </w:r>
          </w:p>
        </w:tc>
      </w:tr>
      <w:tr w:rsidR="006A0B4D" w:rsidRPr="00D8459C" w:rsidTr="00CF19A3">
        <w:trPr>
          <w:trHeight w:val="289"/>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Zastosowanie</w:t>
            </w:r>
          </w:p>
        </w:tc>
        <w:tc>
          <w:tcPr>
            <w:tcW w:w="9072"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edukacyjne: program do projektowania, </w:t>
            </w:r>
            <w:proofErr w:type="spellStart"/>
            <w:r w:rsidRPr="00D8459C">
              <w:rPr>
                <w:rFonts w:ascii="Times New Roman" w:eastAsia="Times New Roman" w:hAnsi="Times New Roman"/>
                <w:bCs/>
                <w:sz w:val="20"/>
                <w:szCs w:val="20"/>
                <w:lang w:eastAsia="pl-PL"/>
              </w:rPr>
              <w:t>obmiarowania</w:t>
            </w:r>
            <w:proofErr w:type="spellEnd"/>
            <w:r w:rsidRPr="00D8459C">
              <w:rPr>
                <w:rFonts w:ascii="Times New Roman" w:eastAsia="Times New Roman" w:hAnsi="Times New Roman"/>
                <w:bCs/>
                <w:sz w:val="20"/>
                <w:szCs w:val="20"/>
                <w:lang w:eastAsia="pl-PL"/>
              </w:rPr>
              <w:t xml:space="preserve">. </w:t>
            </w:r>
          </w:p>
        </w:tc>
      </w:tr>
      <w:tr w:rsidR="006A0B4D" w:rsidRPr="00D8459C" w:rsidTr="00CF19A3">
        <w:trPr>
          <w:trHeight w:val="570"/>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Zgodność </w:t>
            </w:r>
          </w:p>
        </w:tc>
        <w:tc>
          <w:tcPr>
            <w:tcW w:w="9072"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zgodność z przepisami EU</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i/>
                <w:sz w:val="20"/>
                <w:szCs w:val="20"/>
              </w:rPr>
              <w:t>-</w:t>
            </w:r>
            <w:r w:rsidRPr="00D8459C">
              <w:rPr>
                <w:rFonts w:ascii="Times New Roman" w:eastAsia="Times New Roman" w:hAnsi="Times New Roman"/>
                <w:bCs/>
                <w:sz w:val="20"/>
                <w:szCs w:val="20"/>
                <w:lang w:eastAsia="pl-PL"/>
              </w:rPr>
              <w:t>eksport obmiarów do programu kosztorysowego</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współpraca z innymi programami CAD (odczytywanie i zapisywanie projektów w formacie DXF)</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Windows 7</w:t>
            </w:r>
          </w:p>
        </w:tc>
      </w:tr>
      <w:tr w:rsidR="006A0B4D" w:rsidRPr="00D8459C" w:rsidTr="00CF19A3">
        <w:trPr>
          <w:trHeight w:val="5635"/>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lastRenderedPageBreak/>
              <w:t>Obsługiwane funkcje minimalne</w:t>
            </w:r>
          </w:p>
        </w:tc>
        <w:tc>
          <w:tcPr>
            <w:tcW w:w="9072" w:type="dxa"/>
            <w:tcBorders>
              <w:top w:val="nil"/>
              <w:left w:val="nil"/>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umożliwiająca sporządzanie dwuwymiarowych rysunków</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tworzenie rysunków dla różnych branż gospodarki</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wyposażony w bibliotekę obiektów budowlanych</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możliwość natychmiastowego (po wskazaniu myszką) przenoszenia wymiarów do innego programu  rysunkowego typu CAD</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szybkie sporządzanie dwuwymiarowych rysunków (np. szkice, plany, rzuty, elewacje)</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automatyczne wymiarowanie wg dowolnych parametrów zadanych przez użytkownika (różne rodzaje linii i tekstów wymiarujących)</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biblioteki gotowych obiektów stosowanych w projektach instalacji elektrycznych, wentylacyjnych, wodociągowych, klimatyzacyjnych, centralnego ogrzewania i alarmowych;</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automatyczne wyliczanie obmiaru (np. powierzchnia, obwód, grubość obiektów, pomieszczenia, budynki);</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 importowanie plików </w:t>
            </w:r>
            <w:proofErr w:type="spellStart"/>
            <w:r w:rsidRPr="00D8459C">
              <w:rPr>
                <w:rFonts w:ascii="Times New Roman" w:eastAsia="Times New Roman" w:hAnsi="Times New Roman"/>
                <w:bCs/>
                <w:sz w:val="20"/>
                <w:szCs w:val="20"/>
                <w:lang w:eastAsia="pl-PL"/>
              </w:rPr>
              <w:t>bmp</w:t>
            </w:r>
            <w:proofErr w:type="spellEnd"/>
            <w:r w:rsidRPr="00D8459C">
              <w:rPr>
                <w:rFonts w:ascii="Times New Roman" w:eastAsia="Times New Roman" w:hAnsi="Times New Roman"/>
                <w:bCs/>
                <w:sz w:val="20"/>
                <w:szCs w:val="20"/>
                <w:lang w:eastAsia="pl-PL"/>
              </w:rPr>
              <w:t xml:space="preserve"> i jpg (np. podkład, budynek, projekt)</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drukowanie projektu na dowolnej drukarce w dowolnym formacie</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 - dostosowanie formatu i orientacji strony, skali, jednostki miar do indywidualnych potrzeb użytkownika</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 - pracę na wielu projektach jednocześnie</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zarządzanie warstwami: dodawanie, usuwanie, scalanie, łączenie, modyfikowanie i przenoszenie dowolnych warstw projektu</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 - zastosowanie różnych narzędzi do rysowania: dowolne rodzaje linii, wielolinie, prostokąty, koła, elipsy, łuki, wstawianie tekstów i symboli</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modyfikowanie obiektów: obracanie, kopiowanie, wycinanie, wklejanie, przenoszenie, zmiana kolejności wyświetlania, odbicie lustrzane, skalowanie, kilkadziesiąt typów czcionek i kilka milionów kolorów</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 - dowolne grupowanie i rozgrupowanie obiektów i symboli;</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 - korzystanie z wielu funkcji edycyjnych dla jednego obiektu lub grupy obiektów (parametry obiektu, cechy obiektu, obwiednia, wypełnienie)</w:t>
            </w:r>
          </w:p>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zastosowanie edytora formuł do wyliczania wartości obmiarów, wykorzystanie wzorów matematycznych;</w:t>
            </w:r>
          </w:p>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bCs/>
                <w:sz w:val="20"/>
                <w:szCs w:val="20"/>
                <w:lang w:eastAsia="pl-PL"/>
              </w:rPr>
              <w:t xml:space="preserve"> - wyświetlanie siatki o zadanej gęstości w postaci punktów lub linii, funkcja przyciągania do siatki i obiektów</w:t>
            </w:r>
          </w:p>
        </w:tc>
      </w:tr>
    </w:tbl>
    <w:p w:rsidR="006A0B4D" w:rsidRPr="00D8459C" w:rsidRDefault="006A0B4D" w:rsidP="006A0B4D">
      <w:pPr>
        <w:spacing w:after="0"/>
        <w:ind w:left="708"/>
        <w:jc w:val="both"/>
        <w:rPr>
          <w:rFonts w:ascii="Times New Roman" w:hAnsi="Times New Roman"/>
          <w:b/>
          <w:sz w:val="20"/>
          <w:szCs w:val="20"/>
          <w:u w:val="single"/>
        </w:rPr>
      </w:pPr>
    </w:p>
    <w:p w:rsidR="006A0B4D" w:rsidRPr="00D8459C" w:rsidRDefault="006A0B4D" w:rsidP="006A0B4D">
      <w:pPr>
        <w:spacing w:after="0"/>
        <w:ind w:left="708"/>
        <w:jc w:val="both"/>
        <w:rPr>
          <w:rFonts w:ascii="Times New Roman" w:hAnsi="Times New Roman"/>
          <w:b/>
          <w:sz w:val="20"/>
          <w:szCs w:val="20"/>
          <w:u w:val="single"/>
        </w:rPr>
      </w:pPr>
    </w:p>
    <w:p w:rsidR="006A0B4D" w:rsidRPr="00D8459C" w:rsidRDefault="006A0B4D" w:rsidP="006A0B4D">
      <w:pPr>
        <w:numPr>
          <w:ilvl w:val="0"/>
          <w:numId w:val="50"/>
        </w:numPr>
        <w:spacing w:after="0"/>
        <w:ind w:hanging="1353"/>
        <w:jc w:val="both"/>
        <w:rPr>
          <w:rFonts w:ascii="Times New Roman" w:eastAsia="Times New Roman" w:hAnsi="Times New Roman"/>
          <w:sz w:val="20"/>
          <w:szCs w:val="20"/>
        </w:rPr>
      </w:pPr>
      <w:r w:rsidRPr="00D8459C">
        <w:rPr>
          <w:rFonts w:ascii="Times New Roman" w:eastAsia="Times New Roman" w:hAnsi="Times New Roman"/>
          <w:sz w:val="20"/>
          <w:szCs w:val="20"/>
        </w:rPr>
        <w:t>Oprogramowanie do układania jadłospisów – 1 sztuka</w:t>
      </w:r>
    </w:p>
    <w:p w:rsidR="006A0B4D" w:rsidRPr="00D8459C" w:rsidRDefault="006A0B4D" w:rsidP="006A0B4D">
      <w:pPr>
        <w:spacing w:after="0"/>
        <w:jc w:val="both"/>
        <w:rPr>
          <w:rFonts w:ascii="Times New Roman" w:eastAsia="Times New Roman" w:hAnsi="Times New Roman"/>
          <w:sz w:val="20"/>
          <w:szCs w:val="20"/>
        </w:rPr>
      </w:pPr>
      <w:r w:rsidRPr="00D8459C">
        <w:rPr>
          <w:rFonts w:ascii="Times New Roman" w:hAnsi="Times New Roman"/>
          <w:b/>
          <w:sz w:val="20"/>
          <w:szCs w:val="20"/>
          <w:u w:val="single"/>
        </w:rPr>
        <w:t>Minimalne wymagania, parametry i funkcje dla oprogramowania do układania jadłospisów</w:t>
      </w:r>
    </w:p>
    <w:p w:rsidR="006A0B4D" w:rsidRPr="00D8459C" w:rsidRDefault="006A0B4D" w:rsidP="006A0B4D">
      <w:pPr>
        <w:spacing w:after="0"/>
        <w:ind w:left="1353"/>
        <w:jc w:val="both"/>
        <w:rPr>
          <w:rFonts w:ascii="Times New Roman" w:eastAsia="Times New Roman" w:hAnsi="Times New Roman"/>
          <w:sz w:val="20"/>
          <w:szCs w:val="20"/>
        </w:rPr>
      </w:pPr>
    </w:p>
    <w:tbl>
      <w:tblPr>
        <w:tblpPr w:leftFromText="141" w:rightFromText="141" w:vertAnchor="text" w:horzAnchor="page" w:tblpXSpec="center" w:tblpY="9"/>
        <w:tblW w:w="10276" w:type="dxa"/>
        <w:tblCellMar>
          <w:left w:w="70" w:type="dxa"/>
          <w:right w:w="70" w:type="dxa"/>
        </w:tblCellMar>
        <w:tblLook w:val="04A0" w:firstRow="1" w:lastRow="0" w:firstColumn="1" w:lastColumn="0" w:noHBand="0" w:noVBand="1"/>
      </w:tblPr>
      <w:tblGrid>
        <w:gridCol w:w="3898"/>
        <w:gridCol w:w="6378"/>
      </w:tblGrid>
      <w:tr w:rsidR="006A0B4D" w:rsidRPr="00D8459C" w:rsidTr="00CF19A3">
        <w:trPr>
          <w:trHeight w:val="315"/>
        </w:trPr>
        <w:tc>
          <w:tcPr>
            <w:tcW w:w="3898"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6378" w:type="dxa"/>
            <w:tcBorders>
              <w:top w:val="single" w:sz="4" w:space="0" w:color="auto"/>
              <w:left w:val="nil"/>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230"/>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Zastosowanie</w:t>
            </w:r>
          </w:p>
        </w:tc>
        <w:tc>
          <w:tcPr>
            <w:tcW w:w="6378" w:type="dxa"/>
            <w:tcBorders>
              <w:top w:val="nil"/>
              <w:left w:val="nil"/>
              <w:bottom w:val="single" w:sz="4" w:space="0" w:color="auto"/>
              <w:right w:val="single" w:sz="4" w:space="0" w:color="auto"/>
            </w:tcBorders>
            <w:shd w:val="clear" w:color="auto" w:fill="auto"/>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układanie jadłospisów</w:t>
            </w:r>
          </w:p>
        </w:tc>
      </w:tr>
      <w:tr w:rsidR="006A0B4D" w:rsidRPr="00D8459C" w:rsidTr="00CF19A3">
        <w:trPr>
          <w:trHeight w:val="285"/>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Baza produktów</w:t>
            </w:r>
          </w:p>
        </w:tc>
        <w:tc>
          <w:tcPr>
            <w:tcW w:w="6378" w:type="dxa"/>
            <w:tcBorders>
              <w:top w:val="nil"/>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zgodna z Bazą Instytutu Żywności i Żywienia w Warszawie</w:t>
            </w:r>
          </w:p>
        </w:tc>
      </w:tr>
      <w:tr w:rsidR="006A0B4D" w:rsidRPr="00D8459C" w:rsidTr="00CF19A3">
        <w:trPr>
          <w:trHeight w:val="285"/>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Wsparcie techniczne</w:t>
            </w:r>
          </w:p>
        </w:tc>
        <w:tc>
          <w:tcPr>
            <w:tcW w:w="6378" w:type="dxa"/>
            <w:tcBorders>
              <w:top w:val="nil"/>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tak</w:t>
            </w:r>
          </w:p>
        </w:tc>
      </w:tr>
      <w:tr w:rsidR="006A0B4D" w:rsidRPr="00D8459C" w:rsidTr="00CF19A3">
        <w:trPr>
          <w:trHeight w:val="285"/>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Bezpłatne aktualizacje oprogramowania</w:t>
            </w:r>
          </w:p>
        </w:tc>
        <w:tc>
          <w:tcPr>
            <w:tcW w:w="6378" w:type="dxa"/>
            <w:tcBorders>
              <w:top w:val="nil"/>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tak</w:t>
            </w:r>
          </w:p>
        </w:tc>
      </w:tr>
      <w:tr w:rsidR="006A0B4D" w:rsidRPr="00D8459C" w:rsidTr="00CF19A3">
        <w:trPr>
          <w:trHeight w:val="285"/>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Zgodność oprogramowania</w:t>
            </w:r>
          </w:p>
        </w:tc>
        <w:tc>
          <w:tcPr>
            <w:tcW w:w="6378" w:type="dxa"/>
            <w:tcBorders>
              <w:top w:val="single" w:sz="4" w:space="0" w:color="auto"/>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Windows 7</w:t>
            </w:r>
          </w:p>
        </w:tc>
      </w:tr>
    </w:tbl>
    <w:p w:rsidR="006A0B4D" w:rsidRPr="00D8459C" w:rsidRDefault="006A0B4D" w:rsidP="006A0B4D">
      <w:pPr>
        <w:spacing w:after="0"/>
        <w:ind w:left="1353"/>
        <w:jc w:val="both"/>
        <w:rPr>
          <w:rFonts w:ascii="Times New Roman" w:eastAsia="Times New Roman" w:hAnsi="Times New Roman"/>
          <w:sz w:val="20"/>
          <w:szCs w:val="20"/>
        </w:rPr>
      </w:pPr>
    </w:p>
    <w:p w:rsidR="006A0B4D" w:rsidRPr="00D8459C" w:rsidRDefault="006A0B4D" w:rsidP="006A0B4D">
      <w:pPr>
        <w:spacing w:after="0"/>
        <w:ind w:left="1353"/>
        <w:jc w:val="both"/>
        <w:rPr>
          <w:rFonts w:ascii="Times New Roman" w:eastAsia="Times New Roman" w:hAnsi="Times New Roman"/>
          <w:sz w:val="20"/>
          <w:szCs w:val="20"/>
        </w:rPr>
      </w:pPr>
    </w:p>
    <w:p w:rsidR="006A0B4D" w:rsidRPr="00D8459C" w:rsidRDefault="006A0B4D" w:rsidP="006A0B4D">
      <w:pPr>
        <w:numPr>
          <w:ilvl w:val="0"/>
          <w:numId w:val="50"/>
        </w:numPr>
        <w:spacing w:after="0"/>
        <w:ind w:hanging="1353"/>
        <w:jc w:val="both"/>
        <w:rPr>
          <w:rFonts w:ascii="Times New Roman" w:eastAsia="Times New Roman" w:hAnsi="Times New Roman"/>
          <w:sz w:val="20"/>
          <w:szCs w:val="20"/>
        </w:rPr>
      </w:pPr>
      <w:r w:rsidRPr="00D8459C">
        <w:rPr>
          <w:rFonts w:ascii="Times New Roman" w:eastAsia="Times New Roman" w:hAnsi="Times New Roman"/>
          <w:sz w:val="20"/>
          <w:szCs w:val="20"/>
        </w:rPr>
        <w:t>Oprogramowanie do kalkulacji kosztów produkcji w garmażerii – 1 sztuka</w:t>
      </w:r>
    </w:p>
    <w:p w:rsidR="006A0B4D" w:rsidRPr="00D8459C" w:rsidRDefault="006A0B4D" w:rsidP="006A0B4D">
      <w:pPr>
        <w:spacing w:after="0"/>
        <w:jc w:val="both"/>
        <w:rPr>
          <w:rFonts w:ascii="Times New Roman" w:hAnsi="Times New Roman"/>
          <w:b/>
          <w:sz w:val="20"/>
          <w:szCs w:val="20"/>
          <w:u w:val="single"/>
        </w:rPr>
      </w:pPr>
      <w:r w:rsidRPr="00D8459C">
        <w:rPr>
          <w:rFonts w:ascii="Times New Roman" w:hAnsi="Times New Roman"/>
          <w:b/>
          <w:sz w:val="20"/>
          <w:szCs w:val="20"/>
          <w:u w:val="single"/>
        </w:rPr>
        <w:t xml:space="preserve">Minimalne wymagania, parametry i funkcje dla oprogramowania do kalkulacji kosztów produkcji </w:t>
      </w:r>
      <w:r>
        <w:rPr>
          <w:rFonts w:ascii="Times New Roman" w:hAnsi="Times New Roman"/>
          <w:b/>
          <w:sz w:val="20"/>
          <w:szCs w:val="20"/>
          <w:u w:val="single"/>
        </w:rPr>
        <w:br/>
      </w:r>
      <w:r w:rsidRPr="00D8459C">
        <w:rPr>
          <w:rFonts w:ascii="Times New Roman" w:hAnsi="Times New Roman"/>
          <w:b/>
          <w:sz w:val="20"/>
          <w:szCs w:val="20"/>
          <w:u w:val="single"/>
        </w:rPr>
        <w:t>w garmażerii</w:t>
      </w:r>
    </w:p>
    <w:tbl>
      <w:tblPr>
        <w:tblpPr w:leftFromText="141" w:rightFromText="141" w:vertAnchor="text" w:horzAnchor="margin" w:tblpXSpec="center" w:tblpY="218"/>
        <w:tblW w:w="10418" w:type="dxa"/>
        <w:tblCellMar>
          <w:left w:w="70" w:type="dxa"/>
          <w:right w:w="70" w:type="dxa"/>
        </w:tblCellMar>
        <w:tblLook w:val="04A0" w:firstRow="1" w:lastRow="0" w:firstColumn="1" w:lastColumn="0" w:noHBand="0" w:noVBand="1"/>
      </w:tblPr>
      <w:tblGrid>
        <w:gridCol w:w="2900"/>
        <w:gridCol w:w="7518"/>
      </w:tblGrid>
      <w:tr w:rsidR="006A0B4D" w:rsidRPr="00D8459C" w:rsidTr="00CF19A3">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7518" w:type="dxa"/>
            <w:tcBorders>
              <w:top w:val="single" w:sz="4" w:space="0" w:color="auto"/>
              <w:left w:val="nil"/>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223"/>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Zastosowanie</w:t>
            </w:r>
          </w:p>
        </w:tc>
        <w:tc>
          <w:tcPr>
            <w:tcW w:w="7518" w:type="dxa"/>
            <w:tcBorders>
              <w:top w:val="nil"/>
              <w:left w:val="nil"/>
              <w:bottom w:val="single" w:sz="4" w:space="0" w:color="auto"/>
              <w:right w:val="single" w:sz="4" w:space="0" w:color="auto"/>
            </w:tcBorders>
            <w:shd w:val="clear" w:color="auto" w:fill="auto"/>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kalkulacja kosztów produkcji w garmażerii</w:t>
            </w:r>
          </w:p>
        </w:tc>
      </w:tr>
      <w:tr w:rsidR="006A0B4D" w:rsidRPr="00D8459C" w:rsidTr="00CF19A3">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Funkcje</w:t>
            </w:r>
          </w:p>
        </w:tc>
        <w:tc>
          <w:tcPr>
            <w:tcW w:w="7518" w:type="dxa"/>
            <w:tcBorders>
              <w:top w:val="nil"/>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analiza kosztów surowcowych</w:t>
            </w:r>
          </w:p>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analiza kosztów operacyjnych</w:t>
            </w:r>
          </w:p>
          <w:p w:rsidR="006A0B4D" w:rsidRPr="00D8459C" w:rsidRDefault="006A0B4D" w:rsidP="00CF19A3">
            <w:pPr>
              <w:spacing w:after="0" w:line="240" w:lineRule="auto"/>
              <w:ind w:right="-3027"/>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analiza kosztów personalnych</w:t>
            </w:r>
          </w:p>
          <w:p w:rsidR="006A0B4D" w:rsidRPr="00D8459C" w:rsidRDefault="006A0B4D" w:rsidP="00CF19A3">
            <w:pPr>
              <w:spacing w:after="0" w:line="240" w:lineRule="auto"/>
              <w:ind w:right="-50"/>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analiza food </w:t>
            </w:r>
            <w:proofErr w:type="spellStart"/>
            <w:r w:rsidRPr="00D8459C">
              <w:rPr>
                <w:rFonts w:ascii="Times New Roman" w:eastAsia="Times New Roman" w:hAnsi="Times New Roman"/>
                <w:sz w:val="20"/>
                <w:szCs w:val="20"/>
                <w:lang w:eastAsia="pl-PL"/>
              </w:rPr>
              <w:t>cost</w:t>
            </w:r>
            <w:proofErr w:type="spellEnd"/>
            <w:r w:rsidRPr="00D8459C">
              <w:rPr>
                <w:rFonts w:ascii="Times New Roman" w:eastAsia="Times New Roman" w:hAnsi="Times New Roman"/>
                <w:sz w:val="20"/>
                <w:szCs w:val="20"/>
                <w:lang w:eastAsia="pl-PL"/>
              </w:rPr>
              <w:t>,</w:t>
            </w:r>
          </w:p>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analizy okresowe</w:t>
            </w:r>
          </w:p>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analizy porównawcze</w:t>
            </w:r>
          </w:p>
        </w:tc>
      </w:tr>
      <w:tr w:rsidR="006A0B4D" w:rsidRPr="00D8459C" w:rsidTr="00CF19A3">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Zgodność oprogramowania</w:t>
            </w:r>
          </w:p>
        </w:tc>
        <w:tc>
          <w:tcPr>
            <w:tcW w:w="7518" w:type="dxa"/>
            <w:tcBorders>
              <w:top w:val="single" w:sz="4" w:space="0" w:color="auto"/>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Windows 7</w:t>
            </w:r>
          </w:p>
        </w:tc>
      </w:tr>
    </w:tbl>
    <w:p w:rsidR="006A0B4D" w:rsidRPr="00D8459C" w:rsidRDefault="006A0B4D" w:rsidP="006A0B4D">
      <w:pPr>
        <w:spacing w:after="0"/>
        <w:ind w:left="1353"/>
        <w:jc w:val="both"/>
        <w:rPr>
          <w:rFonts w:ascii="Times New Roman" w:eastAsia="Times New Roman" w:hAnsi="Times New Roman"/>
          <w:sz w:val="20"/>
          <w:szCs w:val="20"/>
        </w:rPr>
      </w:pPr>
    </w:p>
    <w:p w:rsidR="006A0B4D" w:rsidRDefault="006A0B4D" w:rsidP="006A0B4D">
      <w:pPr>
        <w:spacing w:after="0"/>
        <w:ind w:left="1353"/>
        <w:jc w:val="both"/>
        <w:rPr>
          <w:rFonts w:ascii="Times New Roman" w:eastAsia="Times New Roman" w:hAnsi="Times New Roman"/>
          <w:sz w:val="20"/>
          <w:szCs w:val="20"/>
        </w:rPr>
      </w:pPr>
    </w:p>
    <w:p w:rsidR="006A0B4D" w:rsidRPr="00D8459C" w:rsidRDefault="006A0B4D" w:rsidP="006A0B4D">
      <w:pPr>
        <w:spacing w:after="0"/>
        <w:ind w:left="1353"/>
        <w:jc w:val="both"/>
        <w:rPr>
          <w:rFonts w:ascii="Times New Roman" w:eastAsia="Times New Roman" w:hAnsi="Times New Roman"/>
          <w:sz w:val="20"/>
          <w:szCs w:val="20"/>
        </w:rPr>
      </w:pPr>
    </w:p>
    <w:p w:rsidR="006A0B4D" w:rsidRPr="00D8459C" w:rsidRDefault="006A0B4D" w:rsidP="006A0B4D">
      <w:pPr>
        <w:numPr>
          <w:ilvl w:val="0"/>
          <w:numId w:val="50"/>
        </w:numPr>
        <w:spacing w:after="0"/>
        <w:ind w:hanging="1353"/>
        <w:jc w:val="both"/>
        <w:rPr>
          <w:rFonts w:ascii="Times New Roman" w:eastAsia="Times New Roman" w:hAnsi="Times New Roman"/>
          <w:sz w:val="20"/>
          <w:szCs w:val="20"/>
        </w:rPr>
      </w:pPr>
      <w:r w:rsidRPr="00D8459C">
        <w:rPr>
          <w:rFonts w:ascii="Times New Roman" w:eastAsia="Times New Roman" w:hAnsi="Times New Roman"/>
          <w:sz w:val="20"/>
          <w:szCs w:val="20"/>
        </w:rPr>
        <w:lastRenderedPageBreak/>
        <w:t>Oprogramowanie logopedyczne – 1 sztuka</w:t>
      </w:r>
    </w:p>
    <w:p w:rsidR="006A0B4D" w:rsidRPr="00D8459C" w:rsidRDefault="006A0B4D" w:rsidP="006A0B4D">
      <w:pPr>
        <w:spacing w:after="0"/>
        <w:jc w:val="both"/>
        <w:rPr>
          <w:rFonts w:ascii="Times New Roman" w:hAnsi="Times New Roman"/>
          <w:b/>
          <w:sz w:val="20"/>
          <w:szCs w:val="20"/>
          <w:u w:val="single"/>
        </w:rPr>
      </w:pPr>
      <w:r w:rsidRPr="00D8459C">
        <w:rPr>
          <w:rFonts w:ascii="Times New Roman" w:hAnsi="Times New Roman"/>
          <w:b/>
          <w:sz w:val="20"/>
          <w:szCs w:val="20"/>
          <w:u w:val="single"/>
        </w:rPr>
        <w:t>Minimalne wymagania, parametry i funkcje dla oprogramowania logopedycznego</w:t>
      </w:r>
    </w:p>
    <w:tbl>
      <w:tblPr>
        <w:tblpPr w:leftFromText="141" w:rightFromText="141" w:vertAnchor="text" w:horzAnchor="margin" w:tblpXSpec="center" w:tblpY="29"/>
        <w:tblW w:w="9851" w:type="dxa"/>
        <w:tblCellMar>
          <w:left w:w="70" w:type="dxa"/>
          <w:right w:w="70" w:type="dxa"/>
        </w:tblCellMar>
        <w:tblLook w:val="04A0" w:firstRow="1" w:lastRow="0" w:firstColumn="1" w:lastColumn="0" w:noHBand="0" w:noVBand="1"/>
      </w:tblPr>
      <w:tblGrid>
        <w:gridCol w:w="2900"/>
        <w:gridCol w:w="6951"/>
      </w:tblGrid>
      <w:tr w:rsidR="006A0B4D" w:rsidRPr="00D8459C" w:rsidTr="00CF19A3">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6951" w:type="dxa"/>
            <w:tcBorders>
              <w:top w:val="single" w:sz="4" w:space="0" w:color="auto"/>
              <w:left w:val="nil"/>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242"/>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Rodzaj</w:t>
            </w:r>
          </w:p>
        </w:tc>
        <w:tc>
          <w:tcPr>
            <w:tcW w:w="6951" w:type="dxa"/>
            <w:tcBorders>
              <w:top w:val="nil"/>
              <w:left w:val="nil"/>
              <w:bottom w:val="single" w:sz="4" w:space="0" w:color="auto"/>
              <w:right w:val="single" w:sz="4" w:space="0" w:color="auto"/>
            </w:tcBorders>
            <w:shd w:val="clear" w:color="auto" w:fill="auto"/>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multimedialny pakiet program ów do diagnozy i terapii logopedycznej</w:t>
            </w:r>
          </w:p>
        </w:tc>
      </w:tr>
      <w:tr w:rsidR="006A0B4D" w:rsidRPr="00D8459C" w:rsidTr="00CF19A3">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Zawartość</w:t>
            </w:r>
          </w:p>
        </w:tc>
        <w:tc>
          <w:tcPr>
            <w:tcW w:w="6951" w:type="dxa"/>
            <w:tcBorders>
              <w:top w:val="nil"/>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ćwiczenia terapeutyczne w postaci np.: gier, zabaw, ćwiczeń diagnozujących, itp.</w:t>
            </w:r>
          </w:p>
        </w:tc>
      </w:tr>
      <w:tr w:rsidR="006A0B4D" w:rsidRPr="00D8459C" w:rsidTr="00CF19A3">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Zgodność oprogramowania</w:t>
            </w:r>
          </w:p>
        </w:tc>
        <w:tc>
          <w:tcPr>
            <w:tcW w:w="6951" w:type="dxa"/>
            <w:tcBorders>
              <w:top w:val="single" w:sz="4" w:space="0" w:color="auto"/>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Windows 7</w:t>
            </w:r>
          </w:p>
        </w:tc>
      </w:tr>
      <w:tr w:rsidR="006A0B4D" w:rsidRPr="00D8459C" w:rsidTr="00CF19A3">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Akcesoria dodatkowe</w:t>
            </w:r>
          </w:p>
        </w:tc>
        <w:tc>
          <w:tcPr>
            <w:tcW w:w="6951" w:type="dxa"/>
            <w:tcBorders>
              <w:top w:val="single" w:sz="4" w:space="0" w:color="auto"/>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umożliwiające korzystanie z programu</w:t>
            </w:r>
          </w:p>
        </w:tc>
      </w:tr>
    </w:tbl>
    <w:p w:rsidR="006A0B4D" w:rsidRPr="00D8459C" w:rsidRDefault="006A0B4D" w:rsidP="006A0B4D">
      <w:pPr>
        <w:spacing w:after="0" w:line="240" w:lineRule="auto"/>
        <w:jc w:val="both"/>
        <w:rPr>
          <w:rFonts w:ascii="Times New Roman" w:hAnsi="Times New Roman"/>
          <w:b/>
          <w:sz w:val="20"/>
          <w:szCs w:val="20"/>
        </w:rPr>
      </w:pPr>
    </w:p>
    <w:p w:rsidR="006A0B4D" w:rsidRPr="00D8459C" w:rsidRDefault="006A0B4D" w:rsidP="006A0B4D">
      <w:pPr>
        <w:shd w:val="clear" w:color="auto" w:fill="FFFFFF"/>
        <w:spacing w:after="0"/>
        <w:jc w:val="both"/>
        <w:rPr>
          <w:rFonts w:ascii="Times New Roman" w:hAnsi="Times New Roman"/>
          <w:sz w:val="20"/>
          <w:szCs w:val="20"/>
          <w:lang w:eastAsia="pl-PL"/>
        </w:rPr>
      </w:pPr>
    </w:p>
    <w:p w:rsidR="006A0B4D" w:rsidRPr="00D8459C" w:rsidRDefault="006A0B4D" w:rsidP="006A0B4D">
      <w:pPr>
        <w:shd w:val="clear" w:color="auto" w:fill="FFFFFF"/>
        <w:spacing w:after="0"/>
        <w:jc w:val="both"/>
        <w:rPr>
          <w:rFonts w:ascii="Times New Roman" w:hAnsi="Times New Roman"/>
          <w:b/>
          <w:sz w:val="20"/>
          <w:szCs w:val="20"/>
        </w:rPr>
      </w:pPr>
      <w:r w:rsidRPr="00D8459C">
        <w:rPr>
          <w:rFonts w:ascii="Times New Roman" w:hAnsi="Times New Roman"/>
          <w:b/>
          <w:sz w:val="20"/>
          <w:szCs w:val="20"/>
          <w:lang w:eastAsia="pl-PL"/>
        </w:rPr>
        <w:t xml:space="preserve">CZĘŚĆ </w:t>
      </w:r>
      <w:r>
        <w:rPr>
          <w:rFonts w:ascii="Times New Roman" w:hAnsi="Times New Roman"/>
          <w:b/>
          <w:sz w:val="20"/>
          <w:szCs w:val="20"/>
          <w:lang w:eastAsia="pl-PL"/>
        </w:rPr>
        <w:t>2</w:t>
      </w:r>
      <w:r w:rsidRPr="00D8459C">
        <w:rPr>
          <w:rFonts w:ascii="Times New Roman" w:hAnsi="Times New Roman"/>
          <w:b/>
          <w:sz w:val="20"/>
          <w:szCs w:val="20"/>
          <w:lang w:eastAsia="pl-PL"/>
        </w:rPr>
        <w:t xml:space="preserve"> </w:t>
      </w:r>
      <w:r w:rsidRPr="00D8459C">
        <w:rPr>
          <w:rFonts w:ascii="Times New Roman" w:hAnsi="Times New Roman"/>
          <w:b/>
          <w:sz w:val="20"/>
          <w:szCs w:val="20"/>
        </w:rPr>
        <w:t>Dostawa sprzętu dydaktycznego do prowadzenia zajęć w ramach projektu „Samo-dzielni” w Specjalnym Ośrodku Szkolno –Wychowawczym w Lęborku – wyposażenie do klasopracowni w zawodzie kucharz</w:t>
      </w:r>
    </w:p>
    <w:p w:rsidR="006A0B4D" w:rsidRPr="00D8459C" w:rsidRDefault="006A0B4D" w:rsidP="006A0B4D">
      <w:pPr>
        <w:spacing w:after="0"/>
        <w:jc w:val="both"/>
        <w:rPr>
          <w:rFonts w:ascii="Times New Roman" w:eastAsia="Times New Roman" w:hAnsi="Times New Roman"/>
          <w:sz w:val="20"/>
          <w:szCs w:val="20"/>
        </w:rPr>
      </w:pP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r w:rsidRPr="00D8459C">
        <w:rPr>
          <w:rFonts w:ascii="Times New Roman" w:hAnsi="Times New Roman"/>
        </w:rPr>
        <w:t xml:space="preserve">Sprzęt stanowiący przedmiot zamówienia musi być profesjonalny i fabrycznie nowy, należytej jakości, sprawny, wolny od jakichkolwiek wad fizycznych, jak również od jakichkolwiek wad prawnych i roszczeń osób trzecich, nie używany, nie powystawowy. Pod pojęciem fabrycznie nowy Zamawiający rozumie produkty wykonane </w:t>
      </w:r>
      <w:r>
        <w:rPr>
          <w:rFonts w:ascii="Times New Roman" w:hAnsi="Times New Roman"/>
        </w:rPr>
        <w:br/>
      </w:r>
      <w:r w:rsidRPr="00D8459C">
        <w:rPr>
          <w:rFonts w:ascii="Times New Roman" w:hAnsi="Times New Roman"/>
        </w:rPr>
        <w:t xml:space="preserve">z nowych elementów, bez śladu uszkodzenia, w oryginalnych opakowaniach producenta, np. z widocznym logo, symbolem produktu i terminem przydatności do użytku. </w:t>
      </w: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r w:rsidRPr="00D8459C">
        <w:rPr>
          <w:rFonts w:ascii="Times New Roman" w:hAnsi="Times New Roman"/>
        </w:rPr>
        <w:t xml:space="preserve">Ww. sprzęt odpowiedniej jakości, pozwoli na realizację zajęć w formule nowoczesnej, niezbędnej z punktu widzenia aktualnego i przyszłego rynku pracy, na którym odnaleźć mają się uczniowie po ukończeniu szkoły. </w:t>
      </w: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r w:rsidRPr="00D8459C">
        <w:rPr>
          <w:rFonts w:ascii="Times New Roman" w:hAnsi="Times New Roman"/>
        </w:rPr>
        <w:t xml:space="preserve">Zamawiający informuje, że określając przedmiot zamówienia poprzez wskazanie nazw handlowych, dopuszcza jednocześnie wszelkie ich odpowiedniki rynkowe o równoważnych lub lepszych parametrach. Parametry wskazanego przez Zamawiającego standardu przedstawiają warunki techniczne, eksploatacyjne, użytkowe, funkcjonalne oraz inne cechy istotne dla przedmiotu zamówienia. Natomiast wskazana marka lub nazwa handlowa określa klasę produktu, a nie konkretnego producenta. Zamawiający dopuszcza możliwość składania ofert równoważnych w stosunku do opisanych i podanych w wymaganych parametrach w SIWZ pod warunkiem, że będą posiadały równoważne lub lepsze parametry techniczne. </w:t>
      </w: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r w:rsidRPr="00D8459C">
        <w:rPr>
          <w:rFonts w:ascii="Times New Roman" w:hAnsi="Times New Roman"/>
        </w:rPr>
        <w:t xml:space="preserve">W przypadku zaproponowania w ofercie urządzeń równoważnych lub lepszych w stosunku do opisanych </w:t>
      </w:r>
      <w:r>
        <w:rPr>
          <w:rFonts w:ascii="Times New Roman" w:hAnsi="Times New Roman"/>
        </w:rPr>
        <w:br/>
      </w:r>
      <w:r w:rsidRPr="00D8459C">
        <w:rPr>
          <w:rFonts w:ascii="Times New Roman" w:hAnsi="Times New Roman"/>
        </w:rPr>
        <w:t>w SIWZ, należy załączyć do oferty foldery, dane techniczne i aprobaty techniczne tych urządzeń.</w:t>
      </w:r>
    </w:p>
    <w:p w:rsidR="006A0B4D" w:rsidRPr="00D8459C" w:rsidRDefault="006A0B4D" w:rsidP="006A0B4D">
      <w:pPr>
        <w:pStyle w:val="Tekstpodstawowywcity2"/>
        <w:tabs>
          <w:tab w:val="left" w:pos="0"/>
        </w:tabs>
        <w:spacing w:after="0" w:line="240" w:lineRule="auto"/>
        <w:ind w:left="0"/>
        <w:jc w:val="both"/>
        <w:rPr>
          <w:rFonts w:ascii="Times New Roman" w:hAnsi="Times New Roman"/>
        </w:rPr>
      </w:pPr>
      <w:r w:rsidRPr="00D8459C">
        <w:rPr>
          <w:rFonts w:ascii="Times New Roman" w:hAnsi="Times New Roman"/>
        </w:rPr>
        <w:t>Wykonawca zgodnie z art. 30 ustawy z dnia 29 stycznia 2004 roku Prawo zamówień publicznych (</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w:t>
      </w:r>
      <w:r>
        <w:rPr>
          <w:rFonts w:ascii="Times New Roman" w:hAnsi="Times New Roman"/>
        </w:rPr>
        <w:br/>
        <w:t xml:space="preserve">z 2013 r., poz. 907 </w:t>
      </w:r>
      <w:r w:rsidRPr="00D8459C">
        <w:rPr>
          <w:rFonts w:ascii="Times New Roman" w:hAnsi="Times New Roman"/>
        </w:rPr>
        <w:t xml:space="preserve">z </w:t>
      </w:r>
      <w:proofErr w:type="spellStart"/>
      <w:r w:rsidRPr="00D8459C">
        <w:rPr>
          <w:rFonts w:ascii="Times New Roman" w:hAnsi="Times New Roman"/>
        </w:rPr>
        <w:t>późn</w:t>
      </w:r>
      <w:proofErr w:type="spellEnd"/>
      <w:r w:rsidRPr="00D8459C">
        <w:rPr>
          <w:rFonts w:ascii="Times New Roman" w:hAnsi="Times New Roman"/>
        </w:rPr>
        <w:t>. zm.) zobowiązany jest wykazać równoważność.</w:t>
      </w:r>
    </w:p>
    <w:p w:rsidR="006A0B4D" w:rsidRPr="00D8459C" w:rsidRDefault="006A0B4D" w:rsidP="006A0B4D">
      <w:pPr>
        <w:spacing w:after="0"/>
        <w:jc w:val="both"/>
        <w:rPr>
          <w:rFonts w:ascii="Times New Roman" w:eastAsia="Times New Roman" w:hAnsi="Times New Roman"/>
          <w:sz w:val="20"/>
          <w:szCs w:val="20"/>
        </w:rPr>
      </w:pPr>
    </w:p>
    <w:p w:rsidR="006A0B4D" w:rsidRPr="00D8459C" w:rsidRDefault="006A0B4D" w:rsidP="006A0B4D">
      <w:pPr>
        <w:spacing w:after="0"/>
        <w:jc w:val="both"/>
        <w:rPr>
          <w:rFonts w:ascii="Times New Roman" w:eastAsia="Times New Roman" w:hAnsi="Times New Roman"/>
          <w:sz w:val="20"/>
          <w:szCs w:val="20"/>
        </w:rPr>
      </w:pPr>
    </w:p>
    <w:p w:rsidR="006A0B4D" w:rsidRPr="00D8459C" w:rsidRDefault="006A0B4D" w:rsidP="006A0B4D">
      <w:pPr>
        <w:spacing w:after="0"/>
        <w:jc w:val="both"/>
        <w:rPr>
          <w:rFonts w:ascii="Times New Roman" w:eastAsia="Times New Roman" w:hAnsi="Times New Roman"/>
          <w:b/>
          <w:sz w:val="20"/>
          <w:szCs w:val="20"/>
        </w:rPr>
      </w:pPr>
      <w:r w:rsidRPr="00D8459C">
        <w:rPr>
          <w:rFonts w:ascii="Times New Roman" w:eastAsia="Times New Roman" w:hAnsi="Times New Roman"/>
          <w:b/>
          <w:sz w:val="20"/>
          <w:szCs w:val="20"/>
        </w:rPr>
        <w:t xml:space="preserve">CZĘŚĆ </w:t>
      </w:r>
      <w:r>
        <w:rPr>
          <w:rFonts w:ascii="Times New Roman" w:eastAsia="Times New Roman" w:hAnsi="Times New Roman"/>
          <w:b/>
          <w:sz w:val="20"/>
          <w:szCs w:val="20"/>
        </w:rPr>
        <w:t>2</w:t>
      </w:r>
      <w:r w:rsidRPr="00D8459C">
        <w:rPr>
          <w:rFonts w:ascii="Times New Roman" w:eastAsia="Times New Roman" w:hAnsi="Times New Roman"/>
          <w:b/>
          <w:sz w:val="20"/>
          <w:szCs w:val="20"/>
        </w:rPr>
        <w:t xml:space="preserve"> obejmuje następujące zadania:</w:t>
      </w:r>
    </w:p>
    <w:p w:rsidR="006A0B4D" w:rsidRPr="00D8459C" w:rsidRDefault="006A0B4D" w:rsidP="006A0B4D">
      <w:pPr>
        <w:spacing w:after="0"/>
        <w:jc w:val="both"/>
        <w:rPr>
          <w:rFonts w:ascii="Times New Roman" w:eastAsia="Times New Roman" w:hAnsi="Times New Roman"/>
          <w:sz w:val="20"/>
          <w:szCs w:val="20"/>
        </w:rPr>
      </w:pPr>
    </w:p>
    <w:p w:rsidR="006A0B4D" w:rsidRPr="00D8459C" w:rsidRDefault="006A0B4D" w:rsidP="006A0B4D">
      <w:pPr>
        <w:numPr>
          <w:ilvl w:val="0"/>
          <w:numId w:val="47"/>
        </w:numPr>
        <w:spacing w:after="0"/>
        <w:ind w:hanging="1495"/>
        <w:jc w:val="both"/>
        <w:rPr>
          <w:rFonts w:ascii="Times New Roman" w:eastAsia="Times New Roman" w:hAnsi="Times New Roman"/>
          <w:sz w:val="20"/>
          <w:szCs w:val="20"/>
        </w:rPr>
      </w:pPr>
      <w:r w:rsidRPr="00D8459C">
        <w:rPr>
          <w:rFonts w:ascii="Times New Roman" w:eastAsia="Times New Roman" w:hAnsi="Times New Roman"/>
          <w:sz w:val="20"/>
          <w:szCs w:val="20"/>
        </w:rPr>
        <w:t>Piec piekarniczy z termoobiegiem – 1 sztuka</w:t>
      </w:r>
    </w:p>
    <w:p w:rsidR="006A0B4D" w:rsidRPr="00D8459C" w:rsidRDefault="006A0B4D" w:rsidP="006A0B4D">
      <w:pPr>
        <w:spacing w:after="0"/>
        <w:rPr>
          <w:rFonts w:ascii="Times New Roman" w:hAnsi="Times New Roman"/>
          <w:b/>
          <w:sz w:val="20"/>
          <w:szCs w:val="20"/>
          <w:u w:val="single"/>
        </w:rPr>
      </w:pPr>
      <w:r w:rsidRPr="00D8459C">
        <w:rPr>
          <w:rFonts w:ascii="Times New Roman" w:hAnsi="Times New Roman"/>
          <w:b/>
          <w:sz w:val="20"/>
          <w:szCs w:val="20"/>
          <w:u w:val="single"/>
        </w:rPr>
        <w:t>Minimalne wymagania, parametry i funkcje, jakie ma spełniać piec piekarniczy z termoobiegiem</w:t>
      </w:r>
    </w:p>
    <w:tbl>
      <w:tblPr>
        <w:tblpPr w:leftFromText="141" w:rightFromText="141" w:vertAnchor="text" w:horzAnchor="margin" w:tblpXSpec="center" w:tblpY="174"/>
        <w:tblW w:w="9851" w:type="dxa"/>
        <w:tblCellMar>
          <w:left w:w="70" w:type="dxa"/>
          <w:right w:w="70" w:type="dxa"/>
        </w:tblCellMar>
        <w:tblLook w:val="04A0" w:firstRow="1" w:lastRow="0" w:firstColumn="1" w:lastColumn="0" w:noHBand="0" w:noVBand="1"/>
      </w:tblPr>
      <w:tblGrid>
        <w:gridCol w:w="3614"/>
        <w:gridCol w:w="6237"/>
      </w:tblGrid>
      <w:tr w:rsidR="006A0B4D" w:rsidRPr="00D8459C" w:rsidTr="00CF19A3">
        <w:trPr>
          <w:trHeight w:val="315"/>
        </w:trPr>
        <w:tc>
          <w:tcPr>
            <w:tcW w:w="3614"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Atrybut</w:t>
            </w:r>
          </w:p>
        </w:tc>
        <w:tc>
          <w:tcPr>
            <w:tcW w:w="6237" w:type="dxa"/>
            <w:tcBorders>
              <w:top w:val="single" w:sz="4" w:space="0" w:color="auto"/>
              <w:left w:val="nil"/>
              <w:bottom w:val="single" w:sz="4" w:space="0" w:color="auto"/>
              <w:right w:val="single" w:sz="4" w:space="0" w:color="auto"/>
            </w:tcBorders>
            <w:shd w:val="clear" w:color="auto" w:fill="auto"/>
            <w:noWrap/>
            <w:hideMark/>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Sposób określenia</w:t>
            </w:r>
          </w:p>
        </w:tc>
      </w:tr>
      <w:tr w:rsidR="006A0B4D" w:rsidRPr="00D8459C" w:rsidTr="00CF19A3">
        <w:trPr>
          <w:trHeight w:val="229"/>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Zastosowanie</w:t>
            </w:r>
          </w:p>
        </w:tc>
        <w:tc>
          <w:tcPr>
            <w:tcW w:w="6237" w:type="dxa"/>
            <w:tcBorders>
              <w:top w:val="nil"/>
              <w:left w:val="nil"/>
              <w:bottom w:val="single" w:sz="4" w:space="0" w:color="auto"/>
              <w:right w:val="single" w:sz="4" w:space="0" w:color="auto"/>
            </w:tcBorders>
            <w:shd w:val="clear" w:color="auto" w:fill="auto"/>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edukacyjne, praktyczne do nauki w zawodzie kucharz</w:t>
            </w:r>
          </w:p>
        </w:tc>
      </w:tr>
      <w:tr w:rsidR="006A0B4D" w:rsidRPr="00D8459C" w:rsidTr="00CF19A3">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Technologia wykonania</w:t>
            </w:r>
          </w:p>
        </w:tc>
        <w:tc>
          <w:tcPr>
            <w:tcW w:w="6237" w:type="dxa"/>
            <w:tcBorders>
              <w:top w:val="nil"/>
              <w:left w:val="nil"/>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stal nierdzewna</w:t>
            </w:r>
          </w:p>
        </w:tc>
      </w:tr>
      <w:tr w:rsidR="006A0B4D" w:rsidRPr="00D8459C" w:rsidTr="00CF19A3">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proofErr w:type="spellStart"/>
            <w:r w:rsidRPr="00D8459C">
              <w:rPr>
                <w:rFonts w:ascii="Times New Roman" w:eastAsia="Times New Roman" w:hAnsi="Times New Roman"/>
                <w:bCs/>
                <w:sz w:val="20"/>
                <w:szCs w:val="20"/>
                <w:lang w:eastAsia="pl-PL"/>
              </w:rPr>
              <w:t>Termoobieg</w:t>
            </w:r>
            <w:proofErr w:type="spellEnd"/>
          </w:p>
        </w:tc>
        <w:tc>
          <w:tcPr>
            <w:tcW w:w="6237" w:type="dxa"/>
            <w:tcBorders>
              <w:top w:val="nil"/>
              <w:left w:val="nil"/>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tak</w:t>
            </w:r>
          </w:p>
        </w:tc>
      </w:tr>
      <w:tr w:rsidR="006A0B4D" w:rsidRPr="00D8459C" w:rsidTr="00CF19A3">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Pojemność komory</w:t>
            </w:r>
          </w:p>
        </w:tc>
        <w:tc>
          <w:tcPr>
            <w:tcW w:w="6237" w:type="dxa"/>
            <w:tcBorders>
              <w:top w:val="nil"/>
              <w:left w:val="nil"/>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val="en-US" w:eastAsia="pl-PL"/>
              </w:rPr>
            </w:pPr>
            <w:r w:rsidRPr="00D8459C">
              <w:rPr>
                <w:rFonts w:ascii="Times New Roman" w:eastAsia="Times New Roman" w:hAnsi="Times New Roman"/>
                <w:bCs/>
                <w:sz w:val="20"/>
                <w:szCs w:val="20"/>
                <w:lang w:val="en-US" w:eastAsia="pl-PL"/>
              </w:rPr>
              <w:t xml:space="preserve">4 </w:t>
            </w:r>
            <w:proofErr w:type="spellStart"/>
            <w:r w:rsidRPr="00D8459C">
              <w:rPr>
                <w:rFonts w:ascii="Times New Roman" w:eastAsia="Times New Roman" w:hAnsi="Times New Roman"/>
                <w:bCs/>
                <w:sz w:val="20"/>
                <w:szCs w:val="20"/>
                <w:lang w:val="en-US" w:eastAsia="pl-PL"/>
              </w:rPr>
              <w:t>blachy</w:t>
            </w:r>
            <w:proofErr w:type="spellEnd"/>
          </w:p>
        </w:tc>
      </w:tr>
      <w:tr w:rsidR="006A0B4D" w:rsidRPr="00D8459C" w:rsidTr="00CF19A3">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Moc</w:t>
            </w:r>
          </w:p>
        </w:tc>
        <w:tc>
          <w:tcPr>
            <w:tcW w:w="6237" w:type="dxa"/>
            <w:tcBorders>
              <w:top w:val="nil"/>
              <w:left w:val="nil"/>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minimum 2,0 kW</w:t>
            </w:r>
          </w:p>
        </w:tc>
      </w:tr>
      <w:tr w:rsidR="006A0B4D" w:rsidRPr="00D8459C" w:rsidTr="00CF19A3">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Zasilanie</w:t>
            </w:r>
          </w:p>
        </w:tc>
        <w:tc>
          <w:tcPr>
            <w:tcW w:w="6237" w:type="dxa"/>
            <w:tcBorders>
              <w:top w:val="nil"/>
              <w:left w:val="nil"/>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230 V</w:t>
            </w:r>
          </w:p>
        </w:tc>
      </w:tr>
      <w:tr w:rsidR="006A0B4D" w:rsidRPr="00D8459C" w:rsidTr="00CF19A3">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Odstępy pomiędzy prowadnicami</w:t>
            </w:r>
          </w:p>
        </w:tc>
        <w:tc>
          <w:tcPr>
            <w:tcW w:w="6237" w:type="dxa"/>
            <w:tcBorders>
              <w:top w:val="nil"/>
              <w:left w:val="nil"/>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min. 70 mm</w:t>
            </w:r>
          </w:p>
        </w:tc>
      </w:tr>
      <w:tr w:rsidR="006A0B4D" w:rsidRPr="00D8459C" w:rsidTr="00CF19A3">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Wyposażenie dodatkowe</w:t>
            </w:r>
          </w:p>
        </w:tc>
        <w:tc>
          <w:tcPr>
            <w:tcW w:w="6237" w:type="dxa"/>
            <w:tcBorders>
              <w:top w:val="nil"/>
              <w:left w:val="nil"/>
              <w:bottom w:val="single" w:sz="4" w:space="0" w:color="auto"/>
              <w:right w:val="single" w:sz="4" w:space="0" w:color="auto"/>
            </w:tcBorders>
            <w:shd w:val="clear" w:color="auto" w:fill="auto"/>
            <w:noWrap/>
            <w:hideMark/>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4 blachy pasujące do pieca</w:t>
            </w:r>
          </w:p>
        </w:tc>
      </w:tr>
    </w:tbl>
    <w:p w:rsidR="006A0B4D" w:rsidRPr="00D8459C" w:rsidRDefault="006A0B4D" w:rsidP="006A0B4D">
      <w:pPr>
        <w:spacing w:after="0"/>
        <w:rPr>
          <w:rFonts w:ascii="Times New Roman" w:hAnsi="Times New Roman"/>
          <w:b/>
          <w:sz w:val="20"/>
          <w:szCs w:val="20"/>
          <w:u w:val="single"/>
        </w:rPr>
      </w:pPr>
    </w:p>
    <w:p w:rsidR="006A0B4D" w:rsidRDefault="006A0B4D" w:rsidP="006A0B4D">
      <w:pPr>
        <w:spacing w:after="0"/>
        <w:rPr>
          <w:rFonts w:ascii="Times New Roman" w:hAnsi="Times New Roman"/>
          <w:b/>
          <w:sz w:val="20"/>
          <w:szCs w:val="20"/>
          <w:u w:val="single"/>
        </w:rPr>
      </w:pPr>
    </w:p>
    <w:p w:rsidR="00176B94" w:rsidRPr="00D8459C" w:rsidRDefault="00176B94" w:rsidP="006A0B4D">
      <w:pPr>
        <w:spacing w:after="0"/>
        <w:rPr>
          <w:rFonts w:ascii="Times New Roman" w:hAnsi="Times New Roman"/>
          <w:b/>
          <w:sz w:val="20"/>
          <w:szCs w:val="20"/>
          <w:u w:val="single"/>
        </w:rPr>
      </w:pPr>
    </w:p>
    <w:p w:rsidR="006A0B4D" w:rsidRPr="00D8459C" w:rsidRDefault="006A0B4D" w:rsidP="006A0B4D">
      <w:pPr>
        <w:numPr>
          <w:ilvl w:val="0"/>
          <w:numId w:val="47"/>
        </w:numPr>
        <w:spacing w:after="0"/>
        <w:ind w:hanging="1495"/>
        <w:jc w:val="both"/>
        <w:rPr>
          <w:rFonts w:ascii="Times New Roman" w:eastAsia="Times New Roman" w:hAnsi="Times New Roman"/>
          <w:sz w:val="20"/>
          <w:szCs w:val="20"/>
        </w:rPr>
      </w:pPr>
      <w:r w:rsidRPr="00D8459C">
        <w:rPr>
          <w:rFonts w:ascii="Times New Roman" w:eastAsia="Times New Roman" w:hAnsi="Times New Roman"/>
          <w:sz w:val="20"/>
          <w:szCs w:val="20"/>
        </w:rPr>
        <w:lastRenderedPageBreak/>
        <w:t>Zestaw tablic poglądowych do zajęć z przedmiotów zawodowych  –1 zestaw</w:t>
      </w:r>
    </w:p>
    <w:p w:rsidR="006A0B4D" w:rsidRPr="00D8459C" w:rsidRDefault="006A0B4D" w:rsidP="006A0B4D">
      <w:pPr>
        <w:spacing w:after="0"/>
        <w:jc w:val="both"/>
        <w:rPr>
          <w:rFonts w:ascii="Times New Roman" w:hAnsi="Times New Roman"/>
          <w:b/>
          <w:sz w:val="20"/>
          <w:szCs w:val="20"/>
          <w:u w:val="single"/>
        </w:rPr>
      </w:pPr>
      <w:r w:rsidRPr="00D8459C">
        <w:rPr>
          <w:rFonts w:ascii="Times New Roman" w:hAnsi="Times New Roman"/>
          <w:b/>
          <w:sz w:val="20"/>
          <w:szCs w:val="20"/>
          <w:u w:val="single"/>
        </w:rPr>
        <w:t>Minimalne wymagania, parametry i funkcje dla tablic poglądowych do zajęć z przedmiotów zawodowych</w:t>
      </w:r>
    </w:p>
    <w:tbl>
      <w:tblPr>
        <w:tblpPr w:leftFromText="141" w:rightFromText="141" w:vertAnchor="text" w:horzAnchor="margin" w:tblpXSpec="center" w:tblpY="145"/>
        <w:tblW w:w="9851" w:type="dxa"/>
        <w:tblCellMar>
          <w:left w:w="70" w:type="dxa"/>
          <w:right w:w="70" w:type="dxa"/>
        </w:tblCellMar>
        <w:tblLook w:val="04A0" w:firstRow="1" w:lastRow="0" w:firstColumn="1" w:lastColumn="0" w:noHBand="0" w:noVBand="1"/>
      </w:tblPr>
      <w:tblGrid>
        <w:gridCol w:w="2900"/>
        <w:gridCol w:w="6951"/>
      </w:tblGrid>
      <w:tr w:rsidR="006A0B4D" w:rsidRPr="00D8459C" w:rsidTr="00CF19A3">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6951" w:type="dxa"/>
            <w:tcBorders>
              <w:top w:val="single" w:sz="4" w:space="0" w:color="auto"/>
              <w:left w:val="nil"/>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570"/>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Zastosowanie/ tematyka</w:t>
            </w:r>
          </w:p>
        </w:tc>
        <w:tc>
          <w:tcPr>
            <w:tcW w:w="6951" w:type="dxa"/>
            <w:tcBorders>
              <w:top w:val="nil"/>
              <w:left w:val="nil"/>
              <w:bottom w:val="single" w:sz="4" w:space="0" w:color="auto"/>
              <w:right w:val="single" w:sz="4" w:space="0" w:color="auto"/>
            </w:tcBorders>
            <w:shd w:val="clear" w:color="auto" w:fill="auto"/>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edukacyjne w zawodzie kucharz </w:t>
            </w:r>
            <w:r w:rsidRPr="00D8459C">
              <w:rPr>
                <w:rFonts w:ascii="Times New Roman" w:eastAsia="Times New Roman" w:hAnsi="Times New Roman"/>
                <w:sz w:val="20"/>
                <w:szCs w:val="20"/>
                <w:lang w:eastAsia="pl-PL"/>
              </w:rPr>
              <w:br/>
              <w:t>(np.: Rozkrój tuszy wołowej, Jak dzielić wołowinę, Tablica podziału wołowiny, itp.) – 4 tablice</w:t>
            </w:r>
          </w:p>
        </w:tc>
      </w:tr>
      <w:tr w:rsidR="006A0B4D" w:rsidRPr="00D8459C" w:rsidTr="00CF19A3">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Wymiary</w:t>
            </w:r>
          </w:p>
        </w:tc>
        <w:tc>
          <w:tcPr>
            <w:tcW w:w="6951" w:type="dxa"/>
            <w:tcBorders>
              <w:top w:val="nil"/>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60 x 80 cm</w:t>
            </w:r>
          </w:p>
        </w:tc>
      </w:tr>
      <w:tr w:rsidR="006A0B4D" w:rsidRPr="00D8459C" w:rsidTr="00CF19A3">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Powierzchnia</w:t>
            </w:r>
          </w:p>
        </w:tc>
        <w:tc>
          <w:tcPr>
            <w:tcW w:w="6951" w:type="dxa"/>
            <w:tcBorders>
              <w:top w:val="nil"/>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laminowana</w:t>
            </w:r>
          </w:p>
        </w:tc>
      </w:tr>
      <w:tr w:rsidR="006A0B4D" w:rsidRPr="00D8459C" w:rsidTr="00CF19A3">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Uchwyt do wieszania na ścianie</w:t>
            </w:r>
          </w:p>
        </w:tc>
        <w:tc>
          <w:tcPr>
            <w:tcW w:w="6951" w:type="dxa"/>
            <w:tcBorders>
              <w:top w:val="nil"/>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tak</w:t>
            </w:r>
          </w:p>
        </w:tc>
      </w:tr>
    </w:tbl>
    <w:p w:rsidR="006A0B4D" w:rsidRPr="00D8459C" w:rsidRDefault="006A0B4D" w:rsidP="006A0B4D">
      <w:pPr>
        <w:spacing w:after="0"/>
        <w:ind w:left="1353"/>
        <w:jc w:val="both"/>
        <w:rPr>
          <w:rFonts w:ascii="Times New Roman" w:eastAsia="Times New Roman" w:hAnsi="Times New Roman"/>
          <w:sz w:val="20"/>
          <w:szCs w:val="20"/>
        </w:rPr>
      </w:pPr>
    </w:p>
    <w:p w:rsidR="006A0B4D" w:rsidRPr="00D8459C" w:rsidRDefault="006A0B4D" w:rsidP="006A0B4D">
      <w:pPr>
        <w:numPr>
          <w:ilvl w:val="0"/>
          <w:numId w:val="47"/>
        </w:numPr>
        <w:spacing w:after="0"/>
        <w:ind w:left="0" w:firstLine="0"/>
        <w:jc w:val="both"/>
        <w:rPr>
          <w:rFonts w:ascii="Times New Roman" w:hAnsi="Times New Roman"/>
          <w:b/>
          <w:sz w:val="20"/>
          <w:szCs w:val="20"/>
          <w:u w:val="single"/>
        </w:rPr>
      </w:pPr>
      <w:r w:rsidRPr="00D8459C">
        <w:rPr>
          <w:rFonts w:ascii="Times New Roman" w:eastAsia="Times New Roman" w:hAnsi="Times New Roman"/>
          <w:sz w:val="20"/>
          <w:szCs w:val="20"/>
        </w:rPr>
        <w:t xml:space="preserve">Zestaw odzieży roboczej do zajęć – zestawy dla 11 osób </w:t>
      </w:r>
    </w:p>
    <w:p w:rsidR="006A0B4D" w:rsidRPr="00D8459C" w:rsidRDefault="006A0B4D" w:rsidP="006A0B4D">
      <w:pPr>
        <w:spacing w:after="0"/>
        <w:jc w:val="both"/>
        <w:rPr>
          <w:rFonts w:ascii="Times New Roman" w:hAnsi="Times New Roman"/>
          <w:b/>
          <w:sz w:val="20"/>
          <w:szCs w:val="20"/>
          <w:u w:val="single"/>
        </w:rPr>
      </w:pPr>
      <w:r w:rsidRPr="00D8459C">
        <w:rPr>
          <w:rFonts w:ascii="Times New Roman" w:hAnsi="Times New Roman"/>
          <w:b/>
          <w:sz w:val="20"/>
          <w:szCs w:val="20"/>
          <w:u w:val="single"/>
        </w:rPr>
        <w:t>Minimalne wymagania, parametry i funkcje, jakie ma spełniać odzież robocza do zajęć</w:t>
      </w:r>
    </w:p>
    <w:tbl>
      <w:tblPr>
        <w:tblpPr w:leftFromText="141" w:rightFromText="141" w:vertAnchor="text" w:horzAnchor="page" w:tblpXSpec="center" w:tblpY="9"/>
        <w:tblW w:w="9851" w:type="dxa"/>
        <w:tblCellMar>
          <w:left w:w="70" w:type="dxa"/>
          <w:right w:w="70" w:type="dxa"/>
        </w:tblCellMar>
        <w:tblLook w:val="04A0" w:firstRow="1" w:lastRow="0" w:firstColumn="1" w:lastColumn="0" w:noHBand="0" w:noVBand="1"/>
      </w:tblPr>
      <w:tblGrid>
        <w:gridCol w:w="2900"/>
        <w:gridCol w:w="6951"/>
      </w:tblGrid>
      <w:tr w:rsidR="006A0B4D" w:rsidRPr="00D8459C" w:rsidTr="00CF19A3">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6951" w:type="dxa"/>
            <w:tcBorders>
              <w:top w:val="single" w:sz="4" w:space="0" w:color="auto"/>
              <w:left w:val="nil"/>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229"/>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Zastosowanie</w:t>
            </w:r>
          </w:p>
        </w:tc>
        <w:tc>
          <w:tcPr>
            <w:tcW w:w="6951"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bCs/>
                <w:sz w:val="20"/>
                <w:szCs w:val="20"/>
                <w:lang w:eastAsia="pl-PL"/>
              </w:rPr>
              <w:t xml:space="preserve">edukacyjne, praktyczne </w:t>
            </w:r>
            <w:r w:rsidRPr="00D8459C">
              <w:rPr>
                <w:rFonts w:ascii="Times New Roman" w:eastAsia="Times New Roman" w:hAnsi="Times New Roman"/>
                <w:sz w:val="20"/>
                <w:szCs w:val="20"/>
                <w:lang w:eastAsia="pl-PL"/>
              </w:rPr>
              <w:t xml:space="preserve"> edukacyjne do nauki w zawodzie kucharz – 11 zestawów</w:t>
            </w:r>
          </w:p>
        </w:tc>
      </w:tr>
      <w:tr w:rsidR="006A0B4D" w:rsidRPr="00D8459C" w:rsidTr="00CF19A3">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pStyle w:val="Akapitzlist"/>
              <w:spacing w:before="100" w:beforeAutospacing="1" w:after="100" w:afterAutospacing="1"/>
              <w:ind w:left="0"/>
              <w:outlineLvl w:val="2"/>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Technologia wykonania</w:t>
            </w:r>
          </w:p>
        </w:tc>
        <w:tc>
          <w:tcPr>
            <w:tcW w:w="6951" w:type="dxa"/>
            <w:tcBorders>
              <w:top w:val="nil"/>
              <w:left w:val="nil"/>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poliester/bawełna</w:t>
            </w:r>
          </w:p>
        </w:tc>
      </w:tr>
      <w:tr w:rsidR="006A0B4D" w:rsidRPr="00D8459C" w:rsidTr="00CF19A3">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Skład zestawu</w:t>
            </w:r>
          </w:p>
        </w:tc>
        <w:tc>
          <w:tcPr>
            <w:tcW w:w="6951" w:type="dxa"/>
            <w:tcBorders>
              <w:top w:val="nil"/>
              <w:left w:val="nil"/>
              <w:bottom w:val="single" w:sz="4" w:space="0" w:color="auto"/>
              <w:right w:val="single" w:sz="4" w:space="0" w:color="auto"/>
            </w:tcBorders>
            <w:shd w:val="clear" w:color="auto" w:fill="auto"/>
            <w:noWrap/>
            <w:vAlign w:val="bottom"/>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fartuch i czapka – 11 zestawów</w:t>
            </w:r>
          </w:p>
        </w:tc>
      </w:tr>
    </w:tbl>
    <w:p w:rsidR="006A0B4D" w:rsidRPr="00D8459C" w:rsidRDefault="006A0B4D" w:rsidP="006A0B4D">
      <w:pPr>
        <w:spacing w:after="0"/>
        <w:jc w:val="both"/>
        <w:rPr>
          <w:rFonts w:ascii="Times New Roman" w:eastAsia="Times New Roman" w:hAnsi="Times New Roman"/>
          <w:sz w:val="20"/>
          <w:szCs w:val="20"/>
        </w:rPr>
      </w:pPr>
    </w:p>
    <w:p w:rsidR="006A0B4D" w:rsidRPr="00D8459C" w:rsidRDefault="006A0B4D" w:rsidP="006A0B4D">
      <w:pPr>
        <w:numPr>
          <w:ilvl w:val="0"/>
          <w:numId w:val="47"/>
        </w:numPr>
        <w:spacing w:after="0"/>
        <w:ind w:hanging="1495"/>
        <w:jc w:val="both"/>
        <w:rPr>
          <w:rFonts w:ascii="Times New Roman" w:eastAsia="Times New Roman" w:hAnsi="Times New Roman"/>
          <w:sz w:val="20"/>
          <w:szCs w:val="20"/>
        </w:rPr>
      </w:pPr>
      <w:r w:rsidRPr="00D8459C">
        <w:rPr>
          <w:rFonts w:ascii="Times New Roman" w:eastAsia="Times New Roman" w:hAnsi="Times New Roman"/>
          <w:sz w:val="20"/>
          <w:szCs w:val="20"/>
        </w:rPr>
        <w:t>Zestawy garnków do pracowni kucharskiej – 1 zestaw</w:t>
      </w:r>
    </w:p>
    <w:p w:rsidR="006A0B4D" w:rsidRPr="00D8459C" w:rsidRDefault="006A0B4D" w:rsidP="006A0B4D">
      <w:pPr>
        <w:spacing w:after="0"/>
        <w:rPr>
          <w:rFonts w:ascii="Times New Roman" w:eastAsia="Times New Roman" w:hAnsi="Times New Roman"/>
          <w:sz w:val="20"/>
          <w:szCs w:val="20"/>
        </w:rPr>
      </w:pPr>
      <w:r w:rsidRPr="00D8459C">
        <w:rPr>
          <w:rFonts w:ascii="Times New Roman" w:hAnsi="Times New Roman"/>
          <w:b/>
          <w:sz w:val="20"/>
          <w:szCs w:val="20"/>
          <w:u w:val="single"/>
        </w:rPr>
        <w:t>Minimalne wymagania, parametry i funkcje dla zestawu garnków do pracowni kucharskiej</w:t>
      </w:r>
    </w:p>
    <w:tbl>
      <w:tblPr>
        <w:tblpPr w:leftFromText="141" w:rightFromText="141" w:vertAnchor="text" w:horzAnchor="page" w:tblpXSpec="center" w:tblpY="9"/>
        <w:tblW w:w="9993" w:type="dxa"/>
        <w:tblCellMar>
          <w:left w:w="70" w:type="dxa"/>
          <w:right w:w="70" w:type="dxa"/>
        </w:tblCellMar>
        <w:tblLook w:val="04A0" w:firstRow="1" w:lastRow="0" w:firstColumn="1" w:lastColumn="0" w:noHBand="0" w:noVBand="1"/>
      </w:tblPr>
      <w:tblGrid>
        <w:gridCol w:w="2622"/>
        <w:gridCol w:w="7371"/>
      </w:tblGrid>
      <w:tr w:rsidR="006A0B4D" w:rsidRPr="00D8459C" w:rsidTr="00CF19A3">
        <w:trPr>
          <w:trHeight w:val="128"/>
        </w:trPr>
        <w:tc>
          <w:tcPr>
            <w:tcW w:w="2622"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7371" w:type="dxa"/>
            <w:tcBorders>
              <w:top w:val="single" w:sz="4" w:space="0" w:color="auto"/>
              <w:left w:val="nil"/>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512"/>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Średnice garnków i pokryw</w:t>
            </w:r>
          </w:p>
        </w:tc>
        <w:tc>
          <w:tcPr>
            <w:tcW w:w="7371"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Zestaw składający się z 3 garnków i rondla i patelni  z pokrywami o różnych pojemnościach (od 2l do 5l) i średnicach (15 – 26 cm)</w:t>
            </w:r>
          </w:p>
        </w:tc>
      </w:tr>
      <w:tr w:rsidR="006A0B4D" w:rsidRPr="00D8459C" w:rsidTr="00CF19A3">
        <w:trPr>
          <w:trHeight w:val="238"/>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Przeznaczenie</w:t>
            </w:r>
          </w:p>
        </w:tc>
        <w:tc>
          <w:tcPr>
            <w:tcW w:w="7371"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praktyki zawodowe</w:t>
            </w:r>
          </w:p>
        </w:tc>
      </w:tr>
      <w:tr w:rsidR="006A0B4D" w:rsidRPr="00D8459C" w:rsidTr="00CF19A3">
        <w:trPr>
          <w:trHeight w:val="284"/>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Technologia wykonania </w:t>
            </w:r>
          </w:p>
        </w:tc>
        <w:tc>
          <w:tcPr>
            <w:tcW w:w="7371"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wysokiej jakości stal nierdzewna</w:t>
            </w:r>
          </w:p>
        </w:tc>
      </w:tr>
      <w:tr w:rsidR="006A0B4D" w:rsidRPr="00D8459C" w:rsidTr="00CF19A3">
        <w:trPr>
          <w:trHeight w:val="276"/>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Spody</w:t>
            </w:r>
          </w:p>
        </w:tc>
        <w:tc>
          <w:tcPr>
            <w:tcW w:w="7371"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gruby spód </w:t>
            </w:r>
            <w:proofErr w:type="spellStart"/>
            <w:r w:rsidRPr="00D8459C">
              <w:rPr>
                <w:rFonts w:ascii="Times New Roman" w:eastAsia="Times New Roman" w:hAnsi="Times New Roman"/>
                <w:sz w:val="20"/>
                <w:szCs w:val="20"/>
                <w:lang w:eastAsia="pl-PL"/>
              </w:rPr>
              <w:t>kapsułowy</w:t>
            </w:r>
            <w:proofErr w:type="spellEnd"/>
            <w:r w:rsidRPr="00D8459C">
              <w:rPr>
                <w:rFonts w:ascii="Times New Roman" w:eastAsia="Times New Roman" w:hAnsi="Times New Roman"/>
                <w:sz w:val="20"/>
                <w:szCs w:val="20"/>
                <w:lang w:eastAsia="pl-PL"/>
              </w:rPr>
              <w:t xml:space="preserve"> z wbudowanym dyskiem z aluminium</w:t>
            </w:r>
          </w:p>
        </w:tc>
      </w:tr>
      <w:tr w:rsidR="006A0B4D" w:rsidRPr="00D8459C" w:rsidTr="00CF19A3">
        <w:trPr>
          <w:trHeight w:val="256"/>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Pokrywki</w:t>
            </w:r>
          </w:p>
        </w:tc>
        <w:tc>
          <w:tcPr>
            <w:tcW w:w="7371"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szklane uławiające kontrolę gotowania </w:t>
            </w:r>
          </w:p>
        </w:tc>
      </w:tr>
      <w:tr w:rsidR="006A0B4D" w:rsidRPr="00D8459C" w:rsidTr="00CF19A3">
        <w:trPr>
          <w:trHeight w:val="276"/>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Wewnątrz garnków i rondla</w:t>
            </w:r>
          </w:p>
        </w:tc>
        <w:tc>
          <w:tcPr>
            <w:tcW w:w="7371"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miarka ułatwiająca przygotowywanie potraw</w:t>
            </w:r>
          </w:p>
        </w:tc>
      </w:tr>
      <w:tr w:rsidR="006A0B4D" w:rsidRPr="00D8459C" w:rsidTr="00CF19A3">
        <w:trPr>
          <w:trHeight w:val="283"/>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Uchwyty</w:t>
            </w:r>
          </w:p>
        </w:tc>
        <w:tc>
          <w:tcPr>
            <w:tcW w:w="7371"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stalowe, pozostające chłodne podczas gotowania</w:t>
            </w:r>
          </w:p>
        </w:tc>
      </w:tr>
    </w:tbl>
    <w:p w:rsidR="006A0B4D" w:rsidRPr="00D8459C" w:rsidRDefault="006A0B4D" w:rsidP="006A0B4D">
      <w:pPr>
        <w:spacing w:after="0"/>
        <w:ind w:left="1353"/>
        <w:jc w:val="both"/>
        <w:rPr>
          <w:rFonts w:ascii="Times New Roman" w:eastAsia="Times New Roman" w:hAnsi="Times New Roman"/>
          <w:sz w:val="20"/>
          <w:szCs w:val="20"/>
        </w:rPr>
      </w:pPr>
    </w:p>
    <w:p w:rsidR="006A0B4D" w:rsidRPr="00D8459C" w:rsidRDefault="006A0B4D" w:rsidP="006A0B4D">
      <w:pPr>
        <w:numPr>
          <w:ilvl w:val="0"/>
          <w:numId w:val="47"/>
        </w:numPr>
        <w:spacing w:after="0"/>
        <w:ind w:hanging="1495"/>
        <w:jc w:val="both"/>
        <w:rPr>
          <w:rFonts w:ascii="Times New Roman" w:eastAsia="Times New Roman" w:hAnsi="Times New Roman"/>
          <w:sz w:val="20"/>
          <w:szCs w:val="20"/>
        </w:rPr>
      </w:pPr>
      <w:r w:rsidRPr="00D8459C">
        <w:rPr>
          <w:rFonts w:ascii="Times New Roman" w:eastAsia="Times New Roman" w:hAnsi="Times New Roman"/>
          <w:sz w:val="20"/>
          <w:szCs w:val="20"/>
        </w:rPr>
        <w:t>Mikrofalówki – 3 sztuki</w:t>
      </w:r>
    </w:p>
    <w:p w:rsidR="006A0B4D" w:rsidRPr="00D8459C" w:rsidRDefault="006A0B4D" w:rsidP="006A0B4D">
      <w:pPr>
        <w:spacing w:after="0"/>
        <w:rPr>
          <w:rFonts w:ascii="Times New Roman" w:eastAsia="Times New Roman" w:hAnsi="Times New Roman"/>
          <w:sz w:val="20"/>
          <w:szCs w:val="20"/>
        </w:rPr>
      </w:pPr>
      <w:r w:rsidRPr="00D8459C">
        <w:rPr>
          <w:rFonts w:ascii="Times New Roman" w:hAnsi="Times New Roman"/>
          <w:b/>
          <w:sz w:val="20"/>
          <w:szCs w:val="20"/>
          <w:u w:val="single"/>
        </w:rPr>
        <w:t>Minimalne wymagania, parametry i funkcje dla mikrofalówki</w:t>
      </w:r>
    </w:p>
    <w:tbl>
      <w:tblPr>
        <w:tblpPr w:leftFromText="141" w:rightFromText="141" w:vertAnchor="text" w:horzAnchor="page" w:tblpXSpec="center" w:tblpY="9"/>
        <w:tblW w:w="9993" w:type="dxa"/>
        <w:tblCellMar>
          <w:left w:w="70" w:type="dxa"/>
          <w:right w:w="70" w:type="dxa"/>
        </w:tblCellMar>
        <w:tblLook w:val="04A0" w:firstRow="1" w:lastRow="0" w:firstColumn="1" w:lastColumn="0" w:noHBand="0" w:noVBand="1"/>
      </w:tblPr>
      <w:tblGrid>
        <w:gridCol w:w="2900"/>
        <w:gridCol w:w="7093"/>
      </w:tblGrid>
      <w:tr w:rsidR="006A0B4D" w:rsidRPr="00D8459C" w:rsidTr="00CF19A3">
        <w:trPr>
          <w:trHeight w:val="273"/>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7093" w:type="dxa"/>
            <w:tcBorders>
              <w:top w:val="single" w:sz="4" w:space="0" w:color="auto"/>
              <w:left w:val="nil"/>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228"/>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Pojemność</w:t>
            </w:r>
          </w:p>
        </w:tc>
        <w:tc>
          <w:tcPr>
            <w:tcW w:w="709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21 l</w:t>
            </w:r>
          </w:p>
        </w:tc>
      </w:tr>
      <w:tr w:rsidR="006A0B4D" w:rsidRPr="00D8459C" w:rsidTr="00CF19A3">
        <w:trPr>
          <w:trHeight w:val="290"/>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Funkcje mikrofalówki</w:t>
            </w:r>
          </w:p>
        </w:tc>
        <w:tc>
          <w:tcPr>
            <w:tcW w:w="709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gotowanie, grill, podgrzewanie, rozmrażanie</w:t>
            </w:r>
          </w:p>
        </w:tc>
      </w:tr>
      <w:tr w:rsidR="006A0B4D" w:rsidRPr="00D8459C" w:rsidTr="00CF19A3">
        <w:trPr>
          <w:trHeight w:val="25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Moc mikrofali</w:t>
            </w:r>
          </w:p>
        </w:tc>
        <w:tc>
          <w:tcPr>
            <w:tcW w:w="709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800 W</w:t>
            </w:r>
          </w:p>
        </w:tc>
      </w:tr>
      <w:tr w:rsidR="006A0B4D" w:rsidRPr="00D8459C" w:rsidTr="00CF19A3">
        <w:trPr>
          <w:trHeight w:val="287"/>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Moc </w:t>
            </w:r>
            <w:proofErr w:type="spellStart"/>
            <w:r w:rsidRPr="00D8459C">
              <w:rPr>
                <w:rFonts w:ascii="Times New Roman" w:eastAsia="Times New Roman" w:hAnsi="Times New Roman"/>
                <w:sz w:val="20"/>
                <w:szCs w:val="20"/>
                <w:lang w:eastAsia="pl-PL"/>
              </w:rPr>
              <w:t>grila</w:t>
            </w:r>
            <w:proofErr w:type="spellEnd"/>
          </w:p>
        </w:tc>
        <w:tc>
          <w:tcPr>
            <w:tcW w:w="709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1000 W</w:t>
            </w:r>
          </w:p>
        </w:tc>
      </w:tr>
      <w:tr w:rsidR="006A0B4D" w:rsidRPr="00D8459C" w:rsidTr="00CF19A3">
        <w:trPr>
          <w:trHeight w:val="263"/>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Sterowanie</w:t>
            </w:r>
          </w:p>
        </w:tc>
        <w:tc>
          <w:tcPr>
            <w:tcW w:w="709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elektroniczne</w:t>
            </w:r>
          </w:p>
        </w:tc>
      </w:tr>
    </w:tbl>
    <w:p w:rsidR="006A0B4D" w:rsidRPr="00D8459C" w:rsidRDefault="006A0B4D" w:rsidP="006A0B4D">
      <w:pPr>
        <w:spacing w:after="0"/>
        <w:ind w:left="1353"/>
        <w:jc w:val="both"/>
        <w:rPr>
          <w:rFonts w:ascii="Times New Roman" w:eastAsia="Times New Roman" w:hAnsi="Times New Roman"/>
          <w:sz w:val="20"/>
          <w:szCs w:val="20"/>
        </w:rPr>
      </w:pPr>
    </w:p>
    <w:p w:rsidR="006A0B4D" w:rsidRPr="00D8459C" w:rsidRDefault="006A0B4D" w:rsidP="006A0B4D">
      <w:pPr>
        <w:numPr>
          <w:ilvl w:val="0"/>
          <w:numId w:val="47"/>
        </w:numPr>
        <w:spacing w:after="0"/>
        <w:ind w:hanging="1495"/>
        <w:jc w:val="both"/>
        <w:rPr>
          <w:rFonts w:ascii="Times New Roman" w:eastAsia="Times New Roman" w:hAnsi="Times New Roman"/>
          <w:sz w:val="20"/>
          <w:szCs w:val="20"/>
        </w:rPr>
      </w:pPr>
      <w:r w:rsidRPr="00D8459C">
        <w:rPr>
          <w:rFonts w:ascii="Times New Roman" w:eastAsia="Times New Roman" w:hAnsi="Times New Roman"/>
          <w:sz w:val="20"/>
          <w:szCs w:val="20"/>
        </w:rPr>
        <w:t>Urządzenie do wyparzania jaj – 1 sztuka</w:t>
      </w:r>
    </w:p>
    <w:p w:rsidR="006A0B4D" w:rsidRPr="00D8459C" w:rsidRDefault="006A0B4D" w:rsidP="006A0B4D">
      <w:pPr>
        <w:spacing w:after="0"/>
        <w:rPr>
          <w:rFonts w:ascii="Times New Roman" w:eastAsia="Times New Roman" w:hAnsi="Times New Roman"/>
          <w:sz w:val="20"/>
          <w:szCs w:val="20"/>
        </w:rPr>
      </w:pPr>
      <w:r w:rsidRPr="00D8459C">
        <w:rPr>
          <w:rFonts w:ascii="Times New Roman" w:hAnsi="Times New Roman"/>
          <w:b/>
          <w:sz w:val="20"/>
          <w:szCs w:val="20"/>
          <w:u w:val="single"/>
        </w:rPr>
        <w:t>Minimalne wymagania, parametry i funkcje dla urządzenia do wyparzania jaj</w:t>
      </w:r>
    </w:p>
    <w:tbl>
      <w:tblPr>
        <w:tblpPr w:leftFromText="141" w:rightFromText="141" w:vertAnchor="text" w:horzAnchor="page" w:tblpXSpec="center" w:tblpY="9"/>
        <w:tblW w:w="9993" w:type="dxa"/>
        <w:tblCellMar>
          <w:left w:w="70" w:type="dxa"/>
          <w:right w:w="70" w:type="dxa"/>
        </w:tblCellMar>
        <w:tblLook w:val="04A0" w:firstRow="1" w:lastRow="0" w:firstColumn="1" w:lastColumn="0" w:noHBand="0" w:noVBand="1"/>
      </w:tblPr>
      <w:tblGrid>
        <w:gridCol w:w="4039"/>
        <w:gridCol w:w="5954"/>
      </w:tblGrid>
      <w:tr w:rsidR="006A0B4D" w:rsidRPr="00D8459C" w:rsidTr="00CF19A3">
        <w:trPr>
          <w:trHeight w:val="268"/>
        </w:trPr>
        <w:tc>
          <w:tcPr>
            <w:tcW w:w="4039"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5954" w:type="dxa"/>
            <w:tcBorders>
              <w:top w:val="single" w:sz="4" w:space="0" w:color="auto"/>
              <w:left w:val="nil"/>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281"/>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Zasilanie</w:t>
            </w:r>
          </w:p>
        </w:tc>
        <w:tc>
          <w:tcPr>
            <w:tcW w:w="5954"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230 V / 50 Hz</w:t>
            </w:r>
          </w:p>
        </w:tc>
      </w:tr>
      <w:tr w:rsidR="006A0B4D" w:rsidRPr="00D8459C" w:rsidTr="00CF19A3">
        <w:trPr>
          <w:trHeight w:val="284"/>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Waga</w:t>
            </w:r>
          </w:p>
        </w:tc>
        <w:tc>
          <w:tcPr>
            <w:tcW w:w="5954"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minimum 4 kg, maksimum 7 kg</w:t>
            </w:r>
          </w:p>
        </w:tc>
      </w:tr>
      <w:tr w:rsidR="006A0B4D" w:rsidRPr="00D8459C" w:rsidTr="00CF19A3">
        <w:trPr>
          <w:trHeight w:val="261"/>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Liczba jednorazowo dezynfekowanych jaj</w:t>
            </w:r>
          </w:p>
        </w:tc>
        <w:tc>
          <w:tcPr>
            <w:tcW w:w="5954"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minimum 30</w:t>
            </w:r>
          </w:p>
        </w:tc>
      </w:tr>
      <w:tr w:rsidR="006A0B4D" w:rsidRPr="00D8459C" w:rsidTr="00CF19A3">
        <w:trPr>
          <w:trHeight w:val="287"/>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Długość trwania cyklu</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maksymalnie 120 s</w:t>
            </w:r>
          </w:p>
        </w:tc>
      </w:tr>
      <w:tr w:rsidR="006A0B4D" w:rsidRPr="00D8459C" w:rsidTr="00CF19A3">
        <w:trPr>
          <w:trHeight w:val="286"/>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Klasa ochronności </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IP20</w:t>
            </w:r>
          </w:p>
        </w:tc>
      </w:tr>
      <w:tr w:rsidR="006A0B4D" w:rsidRPr="00D8459C" w:rsidTr="00CF19A3">
        <w:trPr>
          <w:trHeight w:val="276"/>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Trwałość promienników UV</w:t>
            </w:r>
          </w:p>
        </w:tc>
        <w:tc>
          <w:tcPr>
            <w:tcW w:w="5954" w:type="dxa"/>
            <w:tcBorders>
              <w:top w:val="single" w:sz="4" w:space="0" w:color="auto"/>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7500h</w:t>
            </w:r>
          </w:p>
        </w:tc>
      </w:tr>
    </w:tbl>
    <w:p w:rsidR="00176B94" w:rsidRDefault="00176B94" w:rsidP="00176B94">
      <w:pPr>
        <w:spacing w:after="0"/>
        <w:ind w:left="1495"/>
        <w:jc w:val="both"/>
        <w:rPr>
          <w:rFonts w:ascii="Times New Roman" w:eastAsia="Times New Roman" w:hAnsi="Times New Roman"/>
          <w:sz w:val="20"/>
          <w:szCs w:val="20"/>
        </w:rPr>
      </w:pPr>
    </w:p>
    <w:p w:rsidR="00176B94" w:rsidRDefault="00176B94" w:rsidP="00176B94">
      <w:pPr>
        <w:spacing w:after="0"/>
        <w:ind w:left="1495"/>
        <w:jc w:val="both"/>
        <w:rPr>
          <w:rFonts w:ascii="Times New Roman" w:eastAsia="Times New Roman" w:hAnsi="Times New Roman"/>
          <w:sz w:val="20"/>
          <w:szCs w:val="20"/>
        </w:rPr>
      </w:pPr>
    </w:p>
    <w:p w:rsidR="006A0B4D" w:rsidRPr="00D8459C" w:rsidRDefault="006A0B4D" w:rsidP="006A0B4D">
      <w:pPr>
        <w:numPr>
          <w:ilvl w:val="0"/>
          <w:numId w:val="47"/>
        </w:numPr>
        <w:spacing w:after="0"/>
        <w:ind w:hanging="1495"/>
        <w:jc w:val="both"/>
        <w:rPr>
          <w:rFonts w:ascii="Times New Roman" w:eastAsia="Times New Roman" w:hAnsi="Times New Roman"/>
          <w:sz w:val="20"/>
          <w:szCs w:val="20"/>
        </w:rPr>
      </w:pPr>
      <w:r w:rsidRPr="00D8459C">
        <w:rPr>
          <w:rFonts w:ascii="Times New Roman" w:eastAsia="Times New Roman" w:hAnsi="Times New Roman"/>
          <w:sz w:val="20"/>
          <w:szCs w:val="20"/>
        </w:rPr>
        <w:lastRenderedPageBreak/>
        <w:t>Stoły produkcyjne garmażeryjne – 3 sztuki</w:t>
      </w:r>
    </w:p>
    <w:p w:rsidR="006A0B4D" w:rsidRPr="00D8459C" w:rsidRDefault="006A0B4D" w:rsidP="006A0B4D">
      <w:pPr>
        <w:spacing w:after="0"/>
        <w:rPr>
          <w:rFonts w:ascii="Times New Roman" w:eastAsia="Times New Roman" w:hAnsi="Times New Roman"/>
          <w:sz w:val="20"/>
          <w:szCs w:val="20"/>
        </w:rPr>
      </w:pPr>
      <w:r w:rsidRPr="00D8459C">
        <w:rPr>
          <w:rFonts w:ascii="Times New Roman" w:hAnsi="Times New Roman"/>
          <w:b/>
          <w:sz w:val="20"/>
          <w:szCs w:val="20"/>
          <w:u w:val="single"/>
        </w:rPr>
        <w:t>Minimalne wymagania, parametry i funkcje stołów garmażeryjnych</w:t>
      </w:r>
    </w:p>
    <w:tbl>
      <w:tblPr>
        <w:tblpPr w:leftFromText="141" w:rightFromText="141" w:vertAnchor="text" w:horzAnchor="page" w:tblpXSpec="center" w:tblpY="9"/>
        <w:tblW w:w="9851" w:type="dxa"/>
        <w:tblCellMar>
          <w:left w:w="70" w:type="dxa"/>
          <w:right w:w="70" w:type="dxa"/>
        </w:tblCellMar>
        <w:tblLook w:val="04A0" w:firstRow="1" w:lastRow="0" w:firstColumn="1" w:lastColumn="0" w:noHBand="0" w:noVBand="1"/>
      </w:tblPr>
      <w:tblGrid>
        <w:gridCol w:w="2197"/>
        <w:gridCol w:w="7654"/>
      </w:tblGrid>
      <w:tr w:rsidR="006A0B4D" w:rsidRPr="00D8459C" w:rsidTr="00CF19A3">
        <w:trPr>
          <w:trHeight w:val="315"/>
        </w:trPr>
        <w:tc>
          <w:tcPr>
            <w:tcW w:w="2197"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7654" w:type="dxa"/>
            <w:tcBorders>
              <w:top w:val="single" w:sz="4" w:space="0" w:color="auto"/>
              <w:left w:val="nil"/>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570"/>
        </w:trPr>
        <w:tc>
          <w:tcPr>
            <w:tcW w:w="2197"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Rodzaj stołów</w:t>
            </w:r>
          </w:p>
        </w:tc>
        <w:tc>
          <w:tcPr>
            <w:tcW w:w="7654"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2 stoły przyścienne z drzwiami skrzydłowymi (o wymiarach: dł.140 cm, szer.70 cm, wysokość 85 cm) </w:t>
            </w:r>
          </w:p>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oraz </w:t>
            </w:r>
          </w:p>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1 stół ze zlewem jednokomorowym z szafką i półką (o wymiarach: dł.190 cm, szer.70 cm, wysokość 85 cm)</w:t>
            </w:r>
          </w:p>
        </w:tc>
      </w:tr>
      <w:tr w:rsidR="006A0B4D" w:rsidRPr="00D8459C" w:rsidTr="00CF19A3">
        <w:trPr>
          <w:trHeight w:val="206"/>
        </w:trPr>
        <w:tc>
          <w:tcPr>
            <w:tcW w:w="2197"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Technologia wykonania</w:t>
            </w:r>
          </w:p>
        </w:tc>
        <w:tc>
          <w:tcPr>
            <w:tcW w:w="7654"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stal nierdzewna</w:t>
            </w:r>
          </w:p>
        </w:tc>
      </w:tr>
      <w:tr w:rsidR="006A0B4D" w:rsidRPr="00D8459C" w:rsidTr="00CF19A3">
        <w:trPr>
          <w:trHeight w:val="252"/>
        </w:trPr>
        <w:tc>
          <w:tcPr>
            <w:tcW w:w="2197"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Zastosowanie</w:t>
            </w:r>
          </w:p>
        </w:tc>
        <w:tc>
          <w:tcPr>
            <w:tcW w:w="7654"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do praktycznej nauki zawodu kucharz w klasopracowni</w:t>
            </w:r>
          </w:p>
        </w:tc>
      </w:tr>
    </w:tbl>
    <w:p w:rsidR="006A0B4D" w:rsidRPr="00D8459C" w:rsidRDefault="006A0B4D" w:rsidP="006A0B4D">
      <w:pPr>
        <w:spacing w:after="0"/>
        <w:ind w:left="1353"/>
        <w:jc w:val="both"/>
        <w:rPr>
          <w:rFonts w:ascii="Times New Roman" w:eastAsia="Times New Roman" w:hAnsi="Times New Roman"/>
          <w:sz w:val="20"/>
          <w:szCs w:val="20"/>
        </w:rPr>
      </w:pPr>
    </w:p>
    <w:p w:rsidR="006A0B4D" w:rsidRPr="00D8459C" w:rsidRDefault="006A0B4D" w:rsidP="006A0B4D">
      <w:pPr>
        <w:numPr>
          <w:ilvl w:val="0"/>
          <w:numId w:val="47"/>
        </w:numPr>
        <w:spacing w:after="0"/>
        <w:ind w:hanging="1495"/>
        <w:jc w:val="both"/>
        <w:rPr>
          <w:rFonts w:ascii="Times New Roman" w:eastAsia="Times New Roman" w:hAnsi="Times New Roman"/>
          <w:sz w:val="20"/>
          <w:szCs w:val="20"/>
        </w:rPr>
      </w:pPr>
      <w:r w:rsidRPr="00D8459C">
        <w:rPr>
          <w:rFonts w:ascii="Times New Roman" w:eastAsia="Times New Roman" w:hAnsi="Times New Roman"/>
          <w:sz w:val="20"/>
          <w:szCs w:val="20"/>
        </w:rPr>
        <w:t>Wielofunkcyjne roboty kuchenne – 2 sztuki</w:t>
      </w:r>
    </w:p>
    <w:p w:rsidR="006A0B4D" w:rsidRPr="00D8459C" w:rsidRDefault="006A0B4D" w:rsidP="006A0B4D">
      <w:pPr>
        <w:spacing w:after="0"/>
        <w:rPr>
          <w:rFonts w:ascii="Times New Roman" w:eastAsia="Times New Roman" w:hAnsi="Times New Roman"/>
          <w:sz w:val="20"/>
          <w:szCs w:val="20"/>
        </w:rPr>
      </w:pPr>
      <w:r w:rsidRPr="00D8459C">
        <w:rPr>
          <w:rFonts w:ascii="Times New Roman" w:hAnsi="Times New Roman"/>
          <w:b/>
          <w:sz w:val="20"/>
          <w:szCs w:val="20"/>
          <w:u w:val="single"/>
        </w:rPr>
        <w:t>Minimalne wymagania, parametry i funkcje dla robota kuchennego</w:t>
      </w:r>
    </w:p>
    <w:tbl>
      <w:tblPr>
        <w:tblpPr w:leftFromText="141" w:rightFromText="141" w:vertAnchor="text" w:horzAnchor="page" w:tblpXSpec="center" w:tblpY="9"/>
        <w:tblW w:w="9851" w:type="dxa"/>
        <w:tblCellMar>
          <w:left w:w="70" w:type="dxa"/>
          <w:right w:w="70" w:type="dxa"/>
        </w:tblCellMar>
        <w:tblLook w:val="04A0" w:firstRow="1" w:lastRow="0" w:firstColumn="1" w:lastColumn="0" w:noHBand="0" w:noVBand="1"/>
      </w:tblPr>
      <w:tblGrid>
        <w:gridCol w:w="2338"/>
        <w:gridCol w:w="7513"/>
      </w:tblGrid>
      <w:tr w:rsidR="006A0B4D" w:rsidRPr="00D8459C" w:rsidTr="00CF19A3">
        <w:trPr>
          <w:trHeight w:val="315"/>
        </w:trPr>
        <w:tc>
          <w:tcPr>
            <w:tcW w:w="2338" w:type="dxa"/>
            <w:tcBorders>
              <w:top w:val="single" w:sz="4" w:space="0" w:color="auto"/>
              <w:left w:val="single" w:sz="4" w:space="0" w:color="auto"/>
              <w:bottom w:val="single" w:sz="4" w:space="0" w:color="auto"/>
              <w:right w:val="single" w:sz="4" w:space="0" w:color="auto"/>
            </w:tcBorders>
            <w:shd w:val="clear" w:color="auto" w:fill="auto"/>
            <w:noWrap/>
            <w:hideMark/>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Atrybut</w:t>
            </w:r>
          </w:p>
        </w:tc>
        <w:tc>
          <w:tcPr>
            <w:tcW w:w="7513" w:type="dxa"/>
            <w:tcBorders>
              <w:top w:val="single" w:sz="4" w:space="0" w:color="auto"/>
              <w:left w:val="nil"/>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Sposób określenia</w:t>
            </w:r>
          </w:p>
        </w:tc>
      </w:tr>
      <w:tr w:rsidR="006A0B4D" w:rsidRPr="00D8459C" w:rsidTr="00CF19A3">
        <w:trPr>
          <w:trHeight w:val="222"/>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Moc całkowita</w:t>
            </w:r>
          </w:p>
        </w:tc>
        <w:tc>
          <w:tcPr>
            <w:tcW w:w="751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minimalnie 1250 W</w:t>
            </w:r>
          </w:p>
        </w:tc>
      </w:tr>
      <w:tr w:rsidR="006A0B4D" w:rsidRPr="00D8459C" w:rsidTr="00CF19A3">
        <w:trPr>
          <w:trHeight w:val="268"/>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Pojemność misy</w:t>
            </w:r>
          </w:p>
        </w:tc>
        <w:tc>
          <w:tcPr>
            <w:tcW w:w="7513" w:type="dxa"/>
            <w:tcBorders>
              <w:top w:val="nil"/>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minimum: 3.8l z pokrywą</w:t>
            </w:r>
          </w:p>
        </w:tc>
      </w:tr>
      <w:tr w:rsidR="006A0B4D" w:rsidRPr="00D8459C" w:rsidTr="00CF19A3">
        <w:trPr>
          <w:trHeight w:val="287"/>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Pojemność miksera </w:t>
            </w:r>
          </w:p>
        </w:tc>
        <w:tc>
          <w:tcPr>
            <w:tcW w:w="7513" w:type="dxa"/>
            <w:tcBorders>
              <w:top w:val="single" w:sz="4" w:space="0" w:color="auto"/>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minimum: 1.5l</w:t>
            </w:r>
          </w:p>
        </w:tc>
      </w:tr>
      <w:tr w:rsidR="006A0B4D" w:rsidRPr="00D8459C" w:rsidTr="00CF19A3">
        <w:trPr>
          <w:trHeight w:val="262"/>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Rodzaje noży</w:t>
            </w:r>
          </w:p>
        </w:tc>
        <w:tc>
          <w:tcPr>
            <w:tcW w:w="7513" w:type="dxa"/>
            <w:tcBorders>
              <w:top w:val="single" w:sz="4" w:space="0" w:color="auto"/>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uniwersalny nóż rozdrabniania siekania i miksowania</w:t>
            </w:r>
          </w:p>
        </w:tc>
      </w:tr>
      <w:tr w:rsidR="006A0B4D" w:rsidRPr="00D8459C" w:rsidTr="00CF19A3">
        <w:trPr>
          <w:trHeight w:val="422"/>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Tarcze tnące </w:t>
            </w:r>
          </w:p>
        </w:tc>
        <w:tc>
          <w:tcPr>
            <w:tcW w:w="7513" w:type="dxa"/>
            <w:tcBorders>
              <w:top w:val="single" w:sz="4" w:space="0" w:color="auto"/>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2 noże: dwustronny do krojenia w plasterki (grube i cienkie), dwustronny tnący na wiórki (grube i drobne)</w:t>
            </w:r>
          </w:p>
        </w:tc>
      </w:tr>
      <w:tr w:rsidR="006A0B4D" w:rsidRPr="00D8459C" w:rsidTr="00CF19A3">
        <w:trPr>
          <w:trHeight w:val="386"/>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Końcówki</w:t>
            </w:r>
          </w:p>
        </w:tc>
        <w:tc>
          <w:tcPr>
            <w:tcW w:w="7513" w:type="dxa"/>
            <w:tcBorders>
              <w:top w:val="single" w:sz="4" w:space="0" w:color="auto"/>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do zagniatania i wyrabiania różnych rodzajów ciasta; do ubijana białek, i przygotowywania sosów</w:t>
            </w:r>
          </w:p>
        </w:tc>
      </w:tr>
      <w:tr w:rsidR="006A0B4D" w:rsidRPr="00D8459C" w:rsidTr="00CF19A3">
        <w:trPr>
          <w:trHeight w:val="181"/>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Tarcze</w:t>
            </w:r>
          </w:p>
        </w:tc>
        <w:tc>
          <w:tcPr>
            <w:tcW w:w="7513" w:type="dxa"/>
            <w:tcBorders>
              <w:top w:val="single" w:sz="4" w:space="0" w:color="auto"/>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ze stali szlachetnej</w:t>
            </w:r>
          </w:p>
        </w:tc>
      </w:tr>
      <w:tr w:rsidR="006A0B4D" w:rsidRPr="00D8459C" w:rsidTr="00CF19A3">
        <w:trPr>
          <w:trHeight w:val="227"/>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Uchwyty</w:t>
            </w:r>
          </w:p>
        </w:tc>
        <w:tc>
          <w:tcPr>
            <w:tcW w:w="7513" w:type="dxa"/>
            <w:tcBorders>
              <w:top w:val="single" w:sz="4" w:space="0" w:color="auto"/>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ze stali szlachetnej</w:t>
            </w:r>
          </w:p>
        </w:tc>
      </w:tr>
      <w:tr w:rsidR="006A0B4D" w:rsidRPr="00D8459C" w:rsidTr="00CF19A3">
        <w:trPr>
          <w:trHeight w:val="570"/>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Wyposażenie dodatkowe</w:t>
            </w:r>
          </w:p>
        </w:tc>
        <w:tc>
          <w:tcPr>
            <w:tcW w:w="7513" w:type="dxa"/>
            <w:tcBorders>
              <w:top w:val="single" w:sz="4" w:space="0" w:color="auto"/>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etui do przechowywania akcesoriów, </w:t>
            </w:r>
          </w:p>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sz w:val="20"/>
                <w:szCs w:val="20"/>
                <w:lang w:eastAsia="pl-PL"/>
              </w:rPr>
              <w:t xml:space="preserve">specjalne </w:t>
            </w:r>
            <w:r w:rsidRPr="00D8459C">
              <w:rPr>
                <w:rFonts w:ascii="Times New Roman" w:eastAsia="Times New Roman" w:hAnsi="Times New Roman"/>
                <w:bCs/>
                <w:sz w:val="20"/>
                <w:szCs w:val="20"/>
                <w:lang w:eastAsia="pl-PL"/>
              </w:rPr>
              <w:t>przyssawki</w:t>
            </w:r>
            <w:r w:rsidRPr="00D8459C">
              <w:rPr>
                <w:rFonts w:ascii="Times New Roman" w:eastAsia="Times New Roman" w:hAnsi="Times New Roman"/>
                <w:sz w:val="20"/>
                <w:szCs w:val="20"/>
                <w:lang w:eastAsia="pl-PL"/>
              </w:rPr>
              <w:t xml:space="preserve"> zapobiegające przesuwaniu się urządzenia podczas pracy</w:t>
            </w:r>
          </w:p>
        </w:tc>
      </w:tr>
      <w:tr w:rsidR="006A0B4D" w:rsidRPr="00D8459C" w:rsidTr="00CF19A3">
        <w:trPr>
          <w:trHeight w:val="266"/>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6A0B4D" w:rsidRPr="00D8459C" w:rsidRDefault="006A0B4D" w:rsidP="00CF19A3">
            <w:pPr>
              <w:spacing w:after="0" w:line="240" w:lineRule="auto"/>
              <w:rPr>
                <w:rFonts w:ascii="Times New Roman" w:eastAsia="Times New Roman" w:hAnsi="Times New Roman"/>
                <w:bCs/>
                <w:sz w:val="20"/>
                <w:szCs w:val="20"/>
                <w:lang w:eastAsia="pl-PL"/>
              </w:rPr>
            </w:pPr>
            <w:r w:rsidRPr="00D8459C">
              <w:rPr>
                <w:rFonts w:ascii="Times New Roman" w:eastAsia="Times New Roman" w:hAnsi="Times New Roman"/>
                <w:bCs/>
                <w:sz w:val="20"/>
                <w:szCs w:val="20"/>
                <w:lang w:eastAsia="pl-PL"/>
              </w:rPr>
              <w:t xml:space="preserve">Zabezpieczenie </w:t>
            </w:r>
          </w:p>
        </w:tc>
        <w:tc>
          <w:tcPr>
            <w:tcW w:w="7513" w:type="dxa"/>
            <w:tcBorders>
              <w:top w:val="single" w:sz="4" w:space="0" w:color="auto"/>
              <w:left w:val="nil"/>
              <w:bottom w:val="single" w:sz="4" w:space="0" w:color="auto"/>
              <w:right w:val="single" w:sz="4" w:space="0" w:color="auto"/>
            </w:tcBorders>
            <w:shd w:val="clear" w:color="auto" w:fill="auto"/>
          </w:tcPr>
          <w:p w:rsidR="006A0B4D" w:rsidRPr="00D8459C" w:rsidRDefault="006A0B4D" w:rsidP="00CF19A3">
            <w:pPr>
              <w:spacing w:after="0" w:line="240" w:lineRule="auto"/>
              <w:rPr>
                <w:rFonts w:ascii="Times New Roman" w:eastAsia="Times New Roman" w:hAnsi="Times New Roman"/>
                <w:sz w:val="20"/>
                <w:szCs w:val="20"/>
                <w:lang w:eastAsia="pl-PL"/>
              </w:rPr>
            </w:pPr>
            <w:r w:rsidRPr="00D8459C">
              <w:rPr>
                <w:rFonts w:ascii="Times New Roman" w:eastAsia="Times New Roman" w:hAnsi="Times New Roman"/>
                <w:bCs/>
                <w:sz w:val="20"/>
                <w:szCs w:val="20"/>
                <w:lang w:eastAsia="pl-PL"/>
              </w:rPr>
              <w:t xml:space="preserve">możliwość włączenia </w:t>
            </w:r>
            <w:r w:rsidRPr="00D8459C">
              <w:rPr>
                <w:rFonts w:ascii="Times New Roman" w:eastAsia="Times New Roman" w:hAnsi="Times New Roman"/>
                <w:sz w:val="20"/>
                <w:szCs w:val="20"/>
                <w:lang w:eastAsia="pl-PL"/>
              </w:rPr>
              <w:t>dopiero po zamknięciu pokrywy</w:t>
            </w:r>
          </w:p>
        </w:tc>
      </w:tr>
    </w:tbl>
    <w:p w:rsidR="006A0B4D" w:rsidRPr="00D8459C" w:rsidRDefault="006A0B4D" w:rsidP="006A0B4D">
      <w:pPr>
        <w:spacing w:after="0" w:line="240" w:lineRule="auto"/>
        <w:jc w:val="both"/>
        <w:rPr>
          <w:rFonts w:ascii="Times New Roman" w:hAnsi="Times New Roman"/>
          <w:b/>
          <w:sz w:val="20"/>
          <w:szCs w:val="20"/>
          <w:lang w:eastAsia="pl-PL"/>
        </w:rPr>
      </w:pPr>
    </w:p>
    <w:p w:rsidR="00176B94" w:rsidRPr="001F0794" w:rsidRDefault="00176B94" w:rsidP="00176B94">
      <w:pPr>
        <w:numPr>
          <w:ilvl w:val="0"/>
          <w:numId w:val="47"/>
        </w:numPr>
        <w:spacing w:after="0"/>
        <w:ind w:hanging="1495"/>
        <w:jc w:val="both"/>
        <w:rPr>
          <w:rFonts w:ascii="Times New Roman" w:eastAsia="Times New Roman" w:hAnsi="Times New Roman" w:cs="Times New Roman"/>
          <w:sz w:val="20"/>
          <w:szCs w:val="20"/>
        </w:rPr>
      </w:pPr>
      <w:r w:rsidRPr="001F0794">
        <w:rPr>
          <w:rFonts w:ascii="Times New Roman" w:eastAsia="Times New Roman" w:hAnsi="Times New Roman" w:cs="Times New Roman"/>
          <w:sz w:val="20"/>
          <w:szCs w:val="20"/>
        </w:rPr>
        <w:t>Wewnętrzna gablota informacyjna</w:t>
      </w:r>
    </w:p>
    <w:p w:rsidR="00176B94" w:rsidRPr="001F0794" w:rsidRDefault="00176B94" w:rsidP="00176B94">
      <w:pPr>
        <w:spacing w:after="0" w:line="240" w:lineRule="auto"/>
        <w:rPr>
          <w:rFonts w:ascii="Times New Roman" w:eastAsia="Times New Roman" w:hAnsi="Times New Roman" w:cs="Times New Roman"/>
          <w:sz w:val="20"/>
          <w:szCs w:val="20"/>
        </w:rPr>
      </w:pPr>
      <w:r w:rsidRPr="001F0794">
        <w:rPr>
          <w:rFonts w:ascii="Times New Roman" w:hAnsi="Times New Roman" w:cs="Times New Roman"/>
          <w:b/>
          <w:sz w:val="20"/>
          <w:szCs w:val="20"/>
          <w:u w:val="single"/>
        </w:rPr>
        <w:t>Minimalne wymagania, parametry i funkcje dla wewnętrznej gabloty informacyjnej</w:t>
      </w:r>
    </w:p>
    <w:p w:rsidR="00176B94" w:rsidRPr="001F0794" w:rsidRDefault="00176B94" w:rsidP="00176B94">
      <w:pPr>
        <w:spacing w:after="0" w:line="240" w:lineRule="auto"/>
        <w:jc w:val="both"/>
        <w:rPr>
          <w:rFonts w:ascii="Times New Roman" w:hAnsi="Times New Roman" w:cs="Times New Roman"/>
          <w:b/>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18"/>
      </w:tblGrid>
      <w:tr w:rsidR="00176B94" w:rsidRPr="001F0794" w:rsidTr="001F0794">
        <w:trPr>
          <w:jc w:val="center"/>
        </w:trPr>
        <w:tc>
          <w:tcPr>
            <w:tcW w:w="2093" w:type="dxa"/>
            <w:shd w:val="clear" w:color="auto" w:fill="auto"/>
          </w:tcPr>
          <w:p w:rsidR="00176B94" w:rsidRPr="001F0794" w:rsidRDefault="00176B94" w:rsidP="00453584">
            <w:pPr>
              <w:spacing w:after="0" w:line="240" w:lineRule="auto"/>
              <w:rPr>
                <w:rFonts w:ascii="Times New Roman" w:eastAsia="Times New Roman" w:hAnsi="Times New Roman" w:cs="Times New Roman"/>
                <w:sz w:val="20"/>
                <w:szCs w:val="20"/>
                <w:lang w:eastAsia="pl-PL"/>
              </w:rPr>
            </w:pPr>
            <w:r w:rsidRPr="001F0794">
              <w:rPr>
                <w:rFonts w:ascii="Times New Roman" w:eastAsia="Times New Roman" w:hAnsi="Times New Roman" w:cs="Times New Roman"/>
                <w:sz w:val="20"/>
                <w:szCs w:val="20"/>
                <w:lang w:eastAsia="pl-PL"/>
              </w:rPr>
              <w:t>Atrybut</w:t>
            </w:r>
          </w:p>
        </w:tc>
        <w:tc>
          <w:tcPr>
            <w:tcW w:w="7118" w:type="dxa"/>
            <w:shd w:val="clear" w:color="auto" w:fill="auto"/>
          </w:tcPr>
          <w:p w:rsidR="00176B94" w:rsidRPr="001F0794" w:rsidRDefault="00176B94" w:rsidP="00453584">
            <w:pPr>
              <w:spacing w:after="0" w:line="240" w:lineRule="auto"/>
              <w:rPr>
                <w:rFonts w:ascii="Times New Roman" w:eastAsia="Times New Roman" w:hAnsi="Times New Roman" w:cs="Times New Roman"/>
                <w:sz w:val="20"/>
                <w:szCs w:val="20"/>
                <w:lang w:eastAsia="pl-PL"/>
              </w:rPr>
            </w:pPr>
            <w:r w:rsidRPr="001F0794">
              <w:rPr>
                <w:rFonts w:ascii="Times New Roman" w:eastAsia="Times New Roman" w:hAnsi="Times New Roman" w:cs="Times New Roman"/>
                <w:sz w:val="20"/>
                <w:szCs w:val="20"/>
                <w:lang w:eastAsia="pl-PL"/>
              </w:rPr>
              <w:t>Sposób określenia</w:t>
            </w:r>
          </w:p>
        </w:tc>
      </w:tr>
      <w:tr w:rsidR="00176B94" w:rsidRPr="001F0794" w:rsidTr="001F0794">
        <w:trPr>
          <w:jc w:val="center"/>
        </w:trPr>
        <w:tc>
          <w:tcPr>
            <w:tcW w:w="2093" w:type="dxa"/>
            <w:shd w:val="clear" w:color="auto" w:fill="auto"/>
          </w:tcPr>
          <w:p w:rsidR="00176B94" w:rsidRPr="001F0794" w:rsidRDefault="00176B94" w:rsidP="00453584">
            <w:pPr>
              <w:spacing w:after="0" w:line="240" w:lineRule="auto"/>
              <w:jc w:val="both"/>
              <w:rPr>
                <w:rFonts w:ascii="Times New Roman" w:eastAsia="Times New Roman" w:hAnsi="Times New Roman" w:cs="Times New Roman"/>
                <w:sz w:val="20"/>
                <w:szCs w:val="20"/>
                <w:lang w:eastAsia="pl-PL"/>
              </w:rPr>
            </w:pPr>
            <w:r w:rsidRPr="001F0794">
              <w:rPr>
                <w:rFonts w:ascii="Times New Roman" w:eastAsia="Times New Roman" w:hAnsi="Times New Roman" w:cs="Times New Roman"/>
                <w:sz w:val="20"/>
                <w:szCs w:val="20"/>
                <w:lang w:eastAsia="pl-PL"/>
              </w:rPr>
              <w:t>Rodzaj</w:t>
            </w:r>
          </w:p>
        </w:tc>
        <w:tc>
          <w:tcPr>
            <w:tcW w:w="7118" w:type="dxa"/>
            <w:shd w:val="clear" w:color="auto" w:fill="auto"/>
          </w:tcPr>
          <w:p w:rsidR="00176B94" w:rsidRPr="001F0794" w:rsidRDefault="00176B94" w:rsidP="00453584">
            <w:pPr>
              <w:spacing w:after="0" w:line="240" w:lineRule="auto"/>
              <w:jc w:val="both"/>
              <w:rPr>
                <w:rFonts w:ascii="Times New Roman" w:eastAsia="Times New Roman" w:hAnsi="Times New Roman" w:cs="Times New Roman"/>
                <w:sz w:val="20"/>
                <w:szCs w:val="20"/>
                <w:lang w:eastAsia="pl-PL"/>
              </w:rPr>
            </w:pPr>
            <w:r w:rsidRPr="001F0794">
              <w:rPr>
                <w:rFonts w:ascii="Times New Roman" w:eastAsia="Times New Roman" w:hAnsi="Times New Roman" w:cs="Times New Roman"/>
                <w:sz w:val="20"/>
                <w:szCs w:val="20"/>
                <w:lang w:eastAsia="pl-PL"/>
              </w:rPr>
              <w:t>gablota wewnętrzna jednostronna</w:t>
            </w:r>
          </w:p>
        </w:tc>
      </w:tr>
      <w:tr w:rsidR="00176B94" w:rsidRPr="001F0794" w:rsidTr="001F0794">
        <w:trPr>
          <w:jc w:val="center"/>
        </w:trPr>
        <w:tc>
          <w:tcPr>
            <w:tcW w:w="2093" w:type="dxa"/>
            <w:shd w:val="clear" w:color="auto" w:fill="auto"/>
          </w:tcPr>
          <w:p w:rsidR="00176B94" w:rsidRPr="001F0794" w:rsidRDefault="00176B94" w:rsidP="00453584">
            <w:pPr>
              <w:spacing w:after="0" w:line="240" w:lineRule="auto"/>
              <w:jc w:val="both"/>
              <w:rPr>
                <w:rFonts w:ascii="Times New Roman" w:eastAsia="Times New Roman" w:hAnsi="Times New Roman" w:cs="Times New Roman"/>
                <w:sz w:val="20"/>
                <w:szCs w:val="20"/>
                <w:lang w:eastAsia="pl-PL"/>
              </w:rPr>
            </w:pPr>
            <w:r w:rsidRPr="001F0794">
              <w:rPr>
                <w:rFonts w:ascii="Times New Roman" w:eastAsia="Times New Roman" w:hAnsi="Times New Roman" w:cs="Times New Roman"/>
                <w:sz w:val="20"/>
                <w:szCs w:val="20"/>
                <w:lang w:eastAsia="pl-PL"/>
              </w:rPr>
              <w:t>Technologia wykonania</w:t>
            </w:r>
          </w:p>
        </w:tc>
        <w:tc>
          <w:tcPr>
            <w:tcW w:w="7118" w:type="dxa"/>
            <w:shd w:val="clear" w:color="auto" w:fill="auto"/>
          </w:tcPr>
          <w:p w:rsidR="00176B94" w:rsidRPr="001F0794" w:rsidRDefault="00176B94" w:rsidP="00453584">
            <w:pPr>
              <w:spacing w:after="0" w:line="240" w:lineRule="auto"/>
              <w:jc w:val="both"/>
              <w:rPr>
                <w:rFonts w:ascii="Times New Roman" w:eastAsia="Times New Roman" w:hAnsi="Times New Roman" w:cs="Times New Roman"/>
                <w:sz w:val="20"/>
                <w:szCs w:val="20"/>
                <w:lang w:eastAsia="pl-PL"/>
              </w:rPr>
            </w:pPr>
            <w:r w:rsidRPr="001F0794">
              <w:rPr>
                <w:rFonts w:ascii="Times New Roman" w:eastAsia="Times New Roman" w:hAnsi="Times New Roman" w:cs="Times New Roman"/>
                <w:sz w:val="20"/>
                <w:szCs w:val="20"/>
                <w:lang w:eastAsia="pl-PL"/>
              </w:rPr>
              <w:t>rama aluminiowa, drzwi ze szkła bezpiecznego, tablica magnetyczna</w:t>
            </w:r>
          </w:p>
        </w:tc>
      </w:tr>
      <w:tr w:rsidR="00176B94" w:rsidRPr="001F0794" w:rsidTr="001F0794">
        <w:trPr>
          <w:jc w:val="center"/>
        </w:trPr>
        <w:tc>
          <w:tcPr>
            <w:tcW w:w="2093" w:type="dxa"/>
            <w:shd w:val="clear" w:color="auto" w:fill="auto"/>
          </w:tcPr>
          <w:p w:rsidR="00176B94" w:rsidRPr="001F0794" w:rsidRDefault="00176B94" w:rsidP="00453584">
            <w:pPr>
              <w:spacing w:after="0" w:line="240" w:lineRule="auto"/>
              <w:jc w:val="both"/>
              <w:rPr>
                <w:rFonts w:ascii="Times New Roman" w:eastAsia="Times New Roman" w:hAnsi="Times New Roman" w:cs="Times New Roman"/>
                <w:sz w:val="20"/>
                <w:szCs w:val="20"/>
                <w:lang w:eastAsia="pl-PL"/>
              </w:rPr>
            </w:pPr>
            <w:r w:rsidRPr="001F0794">
              <w:rPr>
                <w:rFonts w:ascii="Times New Roman" w:eastAsia="Times New Roman" w:hAnsi="Times New Roman" w:cs="Times New Roman"/>
                <w:sz w:val="20"/>
                <w:szCs w:val="20"/>
                <w:lang w:eastAsia="pl-PL"/>
              </w:rPr>
              <w:t>Wymiary</w:t>
            </w:r>
          </w:p>
        </w:tc>
        <w:tc>
          <w:tcPr>
            <w:tcW w:w="7118" w:type="dxa"/>
            <w:shd w:val="clear" w:color="auto" w:fill="auto"/>
          </w:tcPr>
          <w:p w:rsidR="00176B94" w:rsidRPr="001F0794" w:rsidRDefault="00176B94" w:rsidP="00453584">
            <w:pPr>
              <w:spacing w:after="0" w:line="240" w:lineRule="auto"/>
              <w:jc w:val="both"/>
              <w:rPr>
                <w:rFonts w:ascii="Times New Roman" w:eastAsia="Times New Roman" w:hAnsi="Times New Roman" w:cs="Times New Roman"/>
                <w:sz w:val="20"/>
                <w:szCs w:val="20"/>
                <w:lang w:eastAsia="pl-PL"/>
              </w:rPr>
            </w:pPr>
            <w:r w:rsidRPr="001F0794">
              <w:rPr>
                <w:rFonts w:ascii="Times New Roman" w:eastAsia="Times New Roman" w:hAnsi="Times New Roman" w:cs="Times New Roman"/>
                <w:sz w:val="20"/>
                <w:szCs w:val="20"/>
                <w:lang w:eastAsia="pl-PL"/>
              </w:rPr>
              <w:t>Długość 70,0 cm, szerokość 50,0 cm, grubość 3,5 cm</w:t>
            </w:r>
          </w:p>
        </w:tc>
      </w:tr>
      <w:tr w:rsidR="00176B94" w:rsidRPr="001F0794" w:rsidTr="001F0794">
        <w:trPr>
          <w:jc w:val="center"/>
        </w:trPr>
        <w:tc>
          <w:tcPr>
            <w:tcW w:w="2093" w:type="dxa"/>
            <w:shd w:val="clear" w:color="auto" w:fill="auto"/>
          </w:tcPr>
          <w:p w:rsidR="00176B94" w:rsidRPr="001F0794" w:rsidRDefault="00176B94" w:rsidP="00453584">
            <w:pPr>
              <w:spacing w:after="0" w:line="240" w:lineRule="auto"/>
              <w:jc w:val="both"/>
              <w:rPr>
                <w:rFonts w:ascii="Times New Roman" w:eastAsia="Times New Roman" w:hAnsi="Times New Roman" w:cs="Times New Roman"/>
                <w:sz w:val="20"/>
                <w:szCs w:val="20"/>
                <w:lang w:eastAsia="pl-PL"/>
              </w:rPr>
            </w:pPr>
            <w:r w:rsidRPr="001F0794">
              <w:rPr>
                <w:rFonts w:ascii="Times New Roman" w:eastAsia="Times New Roman" w:hAnsi="Times New Roman" w:cs="Times New Roman"/>
                <w:sz w:val="20"/>
                <w:szCs w:val="20"/>
                <w:lang w:eastAsia="pl-PL"/>
              </w:rPr>
              <w:t xml:space="preserve">Drzwi zamykane na zamek </w:t>
            </w:r>
          </w:p>
        </w:tc>
        <w:tc>
          <w:tcPr>
            <w:tcW w:w="7118" w:type="dxa"/>
            <w:shd w:val="clear" w:color="auto" w:fill="auto"/>
          </w:tcPr>
          <w:p w:rsidR="00176B94" w:rsidRPr="001F0794" w:rsidRDefault="00176B94" w:rsidP="00453584">
            <w:pPr>
              <w:spacing w:after="0" w:line="240" w:lineRule="auto"/>
              <w:jc w:val="both"/>
              <w:rPr>
                <w:rFonts w:ascii="Times New Roman" w:eastAsia="Times New Roman" w:hAnsi="Times New Roman" w:cs="Times New Roman"/>
                <w:sz w:val="20"/>
                <w:szCs w:val="20"/>
                <w:lang w:eastAsia="pl-PL"/>
              </w:rPr>
            </w:pPr>
            <w:r w:rsidRPr="001F0794">
              <w:rPr>
                <w:rFonts w:ascii="Times New Roman" w:eastAsia="Times New Roman" w:hAnsi="Times New Roman" w:cs="Times New Roman"/>
                <w:sz w:val="20"/>
                <w:szCs w:val="20"/>
                <w:lang w:eastAsia="pl-PL"/>
              </w:rPr>
              <w:t>tak</w:t>
            </w:r>
          </w:p>
        </w:tc>
      </w:tr>
    </w:tbl>
    <w:p w:rsidR="00136E5D" w:rsidRPr="00D8459C" w:rsidRDefault="00136E5D" w:rsidP="00136E5D">
      <w:pPr>
        <w:rPr>
          <w:rFonts w:ascii="Times New Roman" w:hAnsi="Times New Roman" w:cs="Times New Roman"/>
          <w:sz w:val="20"/>
          <w:szCs w:val="20"/>
        </w:rPr>
      </w:pPr>
    </w:p>
    <w:p w:rsidR="00397401" w:rsidRPr="00D8459C" w:rsidRDefault="00397401" w:rsidP="00C56A86">
      <w:pPr>
        <w:pageBreakBefore/>
        <w:spacing w:after="0" w:line="240" w:lineRule="auto"/>
        <w:ind w:left="7788"/>
        <w:jc w:val="right"/>
        <w:rPr>
          <w:rFonts w:ascii="Times New Roman" w:hAnsi="Times New Roman" w:cs="Times New Roman"/>
          <w:b/>
          <w:i/>
          <w:sz w:val="20"/>
          <w:szCs w:val="20"/>
        </w:rPr>
      </w:pPr>
      <w:r w:rsidRPr="00D8459C">
        <w:rPr>
          <w:rFonts w:ascii="Times New Roman" w:hAnsi="Times New Roman" w:cs="Times New Roman"/>
          <w:b/>
          <w:i/>
          <w:sz w:val="20"/>
          <w:szCs w:val="20"/>
        </w:rPr>
        <w:lastRenderedPageBreak/>
        <w:t xml:space="preserve">              Załącznik nr 2 </w:t>
      </w:r>
      <w:r w:rsidRPr="00D8459C">
        <w:rPr>
          <w:rFonts w:ascii="Times New Roman" w:hAnsi="Times New Roman" w:cs="Times New Roman"/>
          <w:sz w:val="20"/>
          <w:szCs w:val="20"/>
        </w:rPr>
        <w:tab/>
        <w:t xml:space="preserve"> </w:t>
      </w:r>
      <w:r w:rsidRPr="00D8459C">
        <w:rPr>
          <w:rFonts w:ascii="Times New Roman" w:hAnsi="Times New Roman" w:cs="Times New Roman"/>
          <w:sz w:val="20"/>
          <w:szCs w:val="20"/>
        </w:rPr>
        <w:tab/>
      </w:r>
    </w:p>
    <w:p w:rsidR="00397401" w:rsidRPr="00D8459C" w:rsidRDefault="00397401" w:rsidP="00C56A86">
      <w:pPr>
        <w:spacing w:after="0" w:line="240" w:lineRule="auto"/>
        <w:ind w:left="7080" w:firstLine="708"/>
        <w:jc w:val="both"/>
        <w:rPr>
          <w:rFonts w:ascii="Times New Roman" w:hAnsi="Times New Roman" w:cs="Times New Roman"/>
          <w:sz w:val="20"/>
          <w:szCs w:val="20"/>
        </w:rPr>
      </w:pPr>
      <w:r w:rsidRPr="00D8459C">
        <w:rPr>
          <w:rFonts w:ascii="Times New Roman" w:hAnsi="Times New Roman" w:cs="Times New Roman"/>
          <w:sz w:val="20"/>
          <w:szCs w:val="20"/>
        </w:rPr>
        <w:t xml:space="preserve"> ................................................</w:t>
      </w:r>
    </w:p>
    <w:p w:rsidR="00397401" w:rsidRPr="00D8459C" w:rsidRDefault="00397401" w:rsidP="00C56A86">
      <w:pPr>
        <w:spacing w:after="0" w:line="240" w:lineRule="auto"/>
        <w:ind w:left="7088"/>
        <w:jc w:val="center"/>
        <w:rPr>
          <w:rFonts w:ascii="Times New Roman" w:hAnsi="Times New Roman" w:cs="Times New Roman"/>
          <w:sz w:val="20"/>
          <w:szCs w:val="20"/>
        </w:rPr>
      </w:pPr>
      <w:r w:rsidRPr="00D8459C">
        <w:rPr>
          <w:rFonts w:ascii="Times New Roman" w:hAnsi="Times New Roman" w:cs="Times New Roman"/>
          <w:sz w:val="20"/>
          <w:szCs w:val="20"/>
        </w:rPr>
        <w:t xml:space="preserve"> (miejscowość, data)</w:t>
      </w:r>
    </w:p>
    <w:p w:rsidR="00397401" w:rsidRPr="00D8459C" w:rsidRDefault="00397401" w:rsidP="00C56A86">
      <w:pPr>
        <w:spacing w:after="0" w:line="240" w:lineRule="auto"/>
        <w:ind w:right="6803"/>
        <w:rPr>
          <w:rFonts w:ascii="Times New Roman" w:hAnsi="Times New Roman" w:cs="Times New Roman"/>
          <w:sz w:val="20"/>
          <w:szCs w:val="20"/>
        </w:rPr>
      </w:pPr>
      <w:r w:rsidRPr="00D8459C">
        <w:rPr>
          <w:rFonts w:ascii="Times New Roman" w:hAnsi="Times New Roman" w:cs="Times New Roman"/>
          <w:sz w:val="20"/>
          <w:szCs w:val="20"/>
        </w:rPr>
        <w:t xml:space="preserve"> ................................................................</w:t>
      </w:r>
    </w:p>
    <w:p w:rsidR="00397401" w:rsidRPr="00D8459C" w:rsidRDefault="00397401" w:rsidP="00C56A86">
      <w:pPr>
        <w:spacing w:after="0" w:line="240" w:lineRule="auto"/>
        <w:ind w:right="5670"/>
        <w:rPr>
          <w:rFonts w:ascii="Times New Roman" w:hAnsi="Times New Roman" w:cs="Times New Roman"/>
          <w:sz w:val="20"/>
          <w:szCs w:val="20"/>
        </w:rPr>
      </w:pPr>
      <w:r w:rsidRPr="00D8459C">
        <w:rPr>
          <w:rFonts w:ascii="Times New Roman" w:hAnsi="Times New Roman" w:cs="Times New Roman"/>
          <w:sz w:val="20"/>
          <w:szCs w:val="20"/>
        </w:rPr>
        <w:t xml:space="preserve"> (pieczęć adresowa firmy Wykonawcy)</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Powiat Lęborski</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ul. Czołgistów 5</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84-300 Lębork</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woj. pomorskie</w:t>
      </w:r>
    </w:p>
    <w:p w:rsidR="00397401" w:rsidRPr="00D8459C" w:rsidRDefault="00397401" w:rsidP="00C56A86">
      <w:pPr>
        <w:spacing w:after="0" w:line="240" w:lineRule="auto"/>
        <w:jc w:val="center"/>
        <w:rPr>
          <w:rFonts w:ascii="Times New Roman" w:hAnsi="Times New Roman" w:cs="Times New Roman"/>
          <w:b/>
          <w:sz w:val="20"/>
          <w:szCs w:val="20"/>
        </w:rPr>
      </w:pPr>
    </w:p>
    <w:p w:rsidR="00397401" w:rsidRPr="00D8459C" w:rsidRDefault="00397401" w:rsidP="00C56A86">
      <w:pPr>
        <w:pStyle w:val="Nagwek5"/>
        <w:spacing w:after="0" w:line="240" w:lineRule="auto"/>
        <w:rPr>
          <w:rFonts w:cs="Times New Roman"/>
          <w:color w:val="auto"/>
          <w:sz w:val="20"/>
          <w:szCs w:val="20"/>
        </w:rPr>
      </w:pPr>
      <w:r w:rsidRPr="00D8459C">
        <w:rPr>
          <w:rFonts w:cs="Times New Roman"/>
          <w:color w:val="auto"/>
          <w:sz w:val="20"/>
          <w:szCs w:val="20"/>
        </w:rPr>
        <w:t>FORMULARZ OFERTOWY</w:t>
      </w:r>
    </w:p>
    <w:p w:rsidR="00397401" w:rsidRPr="00D8459C" w:rsidRDefault="00397401" w:rsidP="00C56A86">
      <w:pPr>
        <w:spacing w:after="0" w:line="240" w:lineRule="auto"/>
        <w:rPr>
          <w:rFonts w:ascii="Times New Roman" w:hAnsi="Times New Roman" w:cs="Times New Roman"/>
          <w:sz w:val="20"/>
          <w:szCs w:val="20"/>
        </w:rPr>
      </w:pPr>
    </w:p>
    <w:p w:rsidR="00397401" w:rsidRPr="00D8459C" w:rsidRDefault="00397401" w:rsidP="00C56A86">
      <w:pPr>
        <w:spacing w:after="0" w:line="240" w:lineRule="auto"/>
        <w:rPr>
          <w:rFonts w:ascii="Times New Roman" w:hAnsi="Times New Roman" w:cs="Times New Roman"/>
          <w:sz w:val="20"/>
          <w:szCs w:val="20"/>
        </w:rPr>
      </w:pPr>
      <w:r w:rsidRPr="00D8459C">
        <w:rPr>
          <w:rFonts w:ascii="Times New Roman" w:hAnsi="Times New Roman" w:cs="Times New Roman"/>
          <w:sz w:val="20"/>
          <w:szCs w:val="20"/>
        </w:rPr>
        <w:t>WYKONAWCA (nazwa firmy lub imię i nazwisko): ……………………………………………………………………………………………………………………………………</w:t>
      </w:r>
    </w:p>
    <w:p w:rsidR="00397401" w:rsidRPr="00D8459C" w:rsidRDefault="00397401" w:rsidP="00C56A86">
      <w:pPr>
        <w:spacing w:after="0" w:line="240" w:lineRule="auto"/>
        <w:rPr>
          <w:rFonts w:ascii="Times New Roman" w:hAnsi="Times New Roman" w:cs="Times New Roman"/>
          <w:sz w:val="20"/>
          <w:szCs w:val="20"/>
        </w:rPr>
      </w:pPr>
      <w:r w:rsidRPr="00D8459C">
        <w:rPr>
          <w:rFonts w:ascii="Times New Roman" w:hAnsi="Times New Roman" w:cs="Times New Roman"/>
          <w:sz w:val="20"/>
          <w:szCs w:val="20"/>
        </w:rPr>
        <w:t>Siedziba (adres): .……………………………………………………………………………….………………………………..</w:t>
      </w:r>
    </w:p>
    <w:p w:rsidR="00397401" w:rsidRPr="00D8459C" w:rsidRDefault="00397401" w:rsidP="00C56A86">
      <w:pPr>
        <w:spacing w:after="0" w:line="240" w:lineRule="auto"/>
        <w:rPr>
          <w:rFonts w:ascii="Times New Roman" w:hAnsi="Times New Roman" w:cs="Times New Roman"/>
          <w:sz w:val="20"/>
          <w:szCs w:val="20"/>
        </w:rPr>
      </w:pPr>
      <w:r w:rsidRPr="00D8459C">
        <w:rPr>
          <w:rFonts w:ascii="Times New Roman" w:hAnsi="Times New Roman" w:cs="Times New Roman"/>
          <w:sz w:val="20"/>
          <w:szCs w:val="20"/>
        </w:rPr>
        <w:t>Nr telefonu i faksu: ……………………………………………………………………………..………………………………..</w:t>
      </w:r>
    </w:p>
    <w:p w:rsidR="00397401" w:rsidRPr="00D8459C" w:rsidRDefault="00397401" w:rsidP="00C56A86">
      <w:pPr>
        <w:spacing w:after="0" w:line="240" w:lineRule="auto"/>
        <w:rPr>
          <w:rFonts w:ascii="Times New Roman" w:hAnsi="Times New Roman" w:cs="Times New Roman"/>
          <w:sz w:val="20"/>
          <w:szCs w:val="20"/>
        </w:rPr>
      </w:pPr>
      <w:r w:rsidRPr="00D8459C">
        <w:rPr>
          <w:rFonts w:ascii="Times New Roman" w:hAnsi="Times New Roman" w:cs="Times New Roman"/>
          <w:sz w:val="20"/>
          <w:szCs w:val="20"/>
        </w:rPr>
        <w:t>e-mail: ……………………………………………………………………………………………………………………………</w:t>
      </w:r>
    </w:p>
    <w:p w:rsidR="00397401" w:rsidRPr="00D8459C" w:rsidRDefault="00397401" w:rsidP="00C56A86">
      <w:pPr>
        <w:spacing w:after="0" w:line="240" w:lineRule="auto"/>
        <w:rPr>
          <w:rFonts w:ascii="Times New Roman" w:hAnsi="Times New Roman" w:cs="Times New Roman"/>
          <w:sz w:val="20"/>
          <w:szCs w:val="20"/>
        </w:rPr>
      </w:pPr>
      <w:r w:rsidRPr="00D8459C">
        <w:rPr>
          <w:rFonts w:ascii="Times New Roman" w:hAnsi="Times New Roman" w:cs="Times New Roman"/>
          <w:sz w:val="20"/>
          <w:szCs w:val="20"/>
        </w:rPr>
        <w:t>NIP: ………………………………………………………………………………………………………………………………</w:t>
      </w:r>
    </w:p>
    <w:p w:rsidR="00397401" w:rsidRPr="00D8459C" w:rsidRDefault="00397401" w:rsidP="00C56A86">
      <w:pPr>
        <w:spacing w:after="0" w:line="240" w:lineRule="auto"/>
        <w:rPr>
          <w:rFonts w:ascii="Times New Roman" w:hAnsi="Times New Roman" w:cs="Times New Roman"/>
          <w:sz w:val="20"/>
          <w:szCs w:val="20"/>
        </w:rPr>
      </w:pPr>
      <w:r w:rsidRPr="00D8459C">
        <w:rPr>
          <w:rFonts w:ascii="Times New Roman" w:hAnsi="Times New Roman" w:cs="Times New Roman"/>
          <w:sz w:val="20"/>
          <w:szCs w:val="20"/>
        </w:rPr>
        <w:t>REGON (jeśli posiada): ………………………………………………………………………………………………………….</w:t>
      </w:r>
    </w:p>
    <w:p w:rsidR="00397401" w:rsidRPr="00D8459C" w:rsidRDefault="00397401" w:rsidP="00C56A86">
      <w:pPr>
        <w:spacing w:after="0" w:line="240" w:lineRule="auto"/>
        <w:rPr>
          <w:rFonts w:ascii="Times New Roman" w:hAnsi="Times New Roman" w:cs="Times New Roman"/>
          <w:sz w:val="20"/>
          <w:szCs w:val="20"/>
        </w:rPr>
      </w:pPr>
      <w:r w:rsidRPr="00D8459C">
        <w:rPr>
          <w:rFonts w:ascii="Times New Roman" w:hAnsi="Times New Roman" w:cs="Times New Roman"/>
          <w:sz w:val="20"/>
          <w:szCs w:val="20"/>
        </w:rPr>
        <w:t>Adres do korespondencji w trakcie postępowania (jeśli inny niż siedziba):……………………………………………………..</w:t>
      </w:r>
    </w:p>
    <w:p w:rsidR="00397401" w:rsidRPr="00D8459C" w:rsidRDefault="00397401" w:rsidP="00C56A86">
      <w:pPr>
        <w:spacing w:after="0" w:line="240" w:lineRule="auto"/>
        <w:rPr>
          <w:rFonts w:ascii="Times New Roman" w:hAnsi="Times New Roman" w:cs="Times New Roman"/>
          <w:sz w:val="20"/>
          <w:szCs w:val="20"/>
        </w:rPr>
      </w:pPr>
    </w:p>
    <w:p w:rsidR="00397401" w:rsidRPr="00D8459C" w:rsidRDefault="00397401" w:rsidP="00C56A86">
      <w:pPr>
        <w:pStyle w:val="NormalnyWeb"/>
        <w:jc w:val="both"/>
        <w:rPr>
          <w:rFonts w:cs="Times New Roman"/>
          <w:b/>
          <w:sz w:val="20"/>
          <w:szCs w:val="20"/>
        </w:rPr>
      </w:pPr>
      <w:r w:rsidRPr="00D8459C">
        <w:rPr>
          <w:rFonts w:cs="Times New Roman"/>
          <w:b/>
          <w:sz w:val="20"/>
          <w:szCs w:val="20"/>
        </w:rPr>
        <w:t>W odpowiedzi na ogłoszenie o zamówieniu na:</w:t>
      </w:r>
    </w:p>
    <w:p w:rsidR="00397401" w:rsidRPr="00D8459C" w:rsidRDefault="00397401" w:rsidP="00C56A86">
      <w:pPr>
        <w:pStyle w:val="NormalnyWeb"/>
        <w:jc w:val="both"/>
        <w:rPr>
          <w:rFonts w:cs="Times New Roman"/>
          <w:b/>
          <w:i/>
          <w:sz w:val="20"/>
          <w:szCs w:val="20"/>
        </w:rPr>
      </w:pPr>
    </w:p>
    <w:p w:rsidR="005002C1" w:rsidRPr="00D8459C" w:rsidRDefault="005002C1" w:rsidP="005002C1">
      <w:pPr>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b/>
          <w:sz w:val="20"/>
          <w:szCs w:val="20"/>
          <w:lang w:eastAsia="pl-PL"/>
        </w:rPr>
        <w:t xml:space="preserve">Dostawę wyposażenia klasopracowni Specjalnego Ośrodka Szkolno-Wychowawczego w Lęborku w ramach projektu pn."Samo-dzielni" </w:t>
      </w:r>
      <w:r w:rsidR="00575CB8" w:rsidRPr="00D8459C">
        <w:rPr>
          <w:rFonts w:ascii="Times New Roman" w:hAnsi="Times New Roman" w:cs="Times New Roman"/>
          <w:b/>
          <w:sz w:val="20"/>
          <w:szCs w:val="20"/>
          <w:lang w:eastAsia="pl-PL"/>
        </w:rPr>
        <w:t xml:space="preserve">współfinansowanego </w:t>
      </w:r>
      <w:r w:rsidRPr="00D8459C">
        <w:rPr>
          <w:rFonts w:ascii="Times New Roman" w:hAnsi="Times New Roman" w:cs="Times New Roman"/>
          <w:b/>
          <w:sz w:val="20"/>
          <w:szCs w:val="20"/>
          <w:lang w:eastAsia="pl-PL"/>
        </w:rPr>
        <w:t xml:space="preserve"> ze środków Unii Europejskiej w ramach Europejskiego Funduszu Społecznego (Program Operacyjny Kapitał Ludzki, Priorytet IX Rozwój wykształcenia i kompetencji w regionach).</w:t>
      </w:r>
    </w:p>
    <w:p w:rsidR="00B578CF" w:rsidRPr="00D8459C" w:rsidRDefault="00B578CF" w:rsidP="00B578CF">
      <w:pPr>
        <w:spacing w:after="0" w:line="240" w:lineRule="auto"/>
        <w:jc w:val="both"/>
        <w:rPr>
          <w:rFonts w:ascii="Times New Roman" w:eastAsia="Times New Roman" w:hAnsi="Times New Roman" w:cs="Times New Roman"/>
          <w:b/>
          <w:i/>
          <w:sz w:val="20"/>
          <w:szCs w:val="20"/>
          <w:lang w:eastAsia="pl-PL"/>
        </w:rPr>
      </w:pPr>
    </w:p>
    <w:p w:rsidR="00E63A9E" w:rsidRPr="00D8459C" w:rsidRDefault="009E0BB0" w:rsidP="00B578CF">
      <w:pPr>
        <w:spacing w:after="0" w:line="240" w:lineRule="auto"/>
        <w:jc w:val="both"/>
        <w:rPr>
          <w:rFonts w:ascii="Times New Roman" w:eastAsia="Times New Roman" w:hAnsi="Times New Roman" w:cs="Times New Roman"/>
          <w:b/>
          <w:sz w:val="20"/>
          <w:szCs w:val="20"/>
          <w:lang w:eastAsia="pl-PL"/>
        </w:rPr>
      </w:pPr>
      <w:r w:rsidRPr="00D8459C">
        <w:rPr>
          <w:rFonts w:ascii="Times New Roman" w:eastAsia="Times New Roman" w:hAnsi="Times New Roman" w:cs="Times New Roman"/>
          <w:b/>
          <w:sz w:val="20"/>
          <w:szCs w:val="20"/>
          <w:lang w:eastAsia="pl-PL"/>
        </w:rPr>
        <w:t>Składam ofertę na:</w:t>
      </w:r>
    </w:p>
    <w:p w:rsidR="009E0BB0" w:rsidRPr="00D8459C" w:rsidRDefault="009E0BB0" w:rsidP="00B578CF">
      <w:pPr>
        <w:spacing w:after="0" w:line="240" w:lineRule="auto"/>
        <w:jc w:val="both"/>
        <w:rPr>
          <w:rFonts w:ascii="Times New Roman" w:eastAsia="Times New Roman" w:hAnsi="Times New Roman" w:cs="Times New Roman"/>
          <w:b/>
          <w:sz w:val="20"/>
          <w:szCs w:val="20"/>
          <w:lang w:eastAsia="pl-PL"/>
        </w:rPr>
      </w:pPr>
    </w:p>
    <w:p w:rsidR="0046681E" w:rsidRPr="00D8459C" w:rsidRDefault="0046681E" w:rsidP="0046681E">
      <w:pPr>
        <w:suppressAutoHyphens w:val="0"/>
        <w:spacing w:after="0" w:line="240" w:lineRule="auto"/>
        <w:jc w:val="both"/>
        <w:rPr>
          <w:rFonts w:ascii="Times New Roman" w:hAnsi="Times New Roman" w:cs="Times New Roman"/>
          <w:sz w:val="20"/>
          <w:szCs w:val="20"/>
          <w:lang w:eastAsia="pl-PL"/>
        </w:rPr>
      </w:pPr>
    </w:p>
    <w:p w:rsidR="0046681E" w:rsidRPr="00D8459C" w:rsidRDefault="0046681E" w:rsidP="0046681E">
      <w:pPr>
        <w:suppressAutoHyphens w:val="0"/>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sz w:val="20"/>
          <w:szCs w:val="20"/>
          <w:highlight w:val="lightGray"/>
          <w:lang w:eastAsia="pl-PL"/>
        </w:rPr>
        <w:t xml:space="preserve">CZĘŚĆ </w:t>
      </w:r>
      <w:r w:rsidR="006A0B4D">
        <w:rPr>
          <w:rFonts w:ascii="Times New Roman" w:hAnsi="Times New Roman" w:cs="Times New Roman"/>
          <w:sz w:val="20"/>
          <w:szCs w:val="20"/>
          <w:highlight w:val="lightGray"/>
          <w:lang w:eastAsia="pl-PL"/>
        </w:rPr>
        <w:t>1</w:t>
      </w:r>
      <w:r w:rsidRPr="00D8459C">
        <w:rPr>
          <w:rFonts w:ascii="Times New Roman" w:hAnsi="Times New Roman" w:cs="Times New Roman"/>
          <w:sz w:val="20"/>
          <w:szCs w:val="20"/>
          <w:highlight w:val="lightGray"/>
          <w:lang w:eastAsia="pl-PL"/>
        </w:rPr>
        <w:t xml:space="preserve"> </w:t>
      </w:r>
      <w:r w:rsidRPr="00D8459C">
        <w:rPr>
          <w:rFonts w:ascii="Times New Roman" w:hAnsi="Times New Roman" w:cs="Times New Roman"/>
          <w:sz w:val="20"/>
          <w:szCs w:val="20"/>
          <w:highlight w:val="lightGray"/>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highlight w:val="lightGray"/>
        </w:rPr>
        <w:t>oprogramowanie dydaktyczne</w:t>
      </w:r>
    </w:p>
    <w:p w:rsidR="00746240" w:rsidRPr="00D8459C" w:rsidRDefault="00746240" w:rsidP="0046681E">
      <w:pPr>
        <w:suppressAutoHyphens w:val="0"/>
        <w:spacing w:after="0" w:line="240" w:lineRule="auto"/>
        <w:jc w:val="both"/>
        <w:rPr>
          <w:rFonts w:ascii="Times New Roman" w:hAnsi="Times New Roman" w:cs="Times New Roman"/>
          <w:sz w:val="20"/>
          <w:szCs w:val="20"/>
          <w:lang w:eastAsia="pl-PL"/>
        </w:rPr>
      </w:pPr>
    </w:p>
    <w:p w:rsidR="00746240" w:rsidRPr="00D8459C" w:rsidRDefault="00746240" w:rsidP="00746240">
      <w:pPr>
        <w:spacing w:after="0" w:line="360" w:lineRule="auto"/>
        <w:ind w:left="-76"/>
        <w:jc w:val="both"/>
        <w:rPr>
          <w:rFonts w:ascii="Times New Roman" w:hAnsi="Times New Roman" w:cs="Times New Roman"/>
          <w:b/>
          <w:sz w:val="20"/>
          <w:szCs w:val="20"/>
        </w:rPr>
      </w:pPr>
      <w:r w:rsidRPr="00D8459C">
        <w:rPr>
          <w:rFonts w:ascii="Times New Roman" w:hAnsi="Times New Roman" w:cs="Times New Roman"/>
          <w:b/>
          <w:sz w:val="20"/>
          <w:szCs w:val="20"/>
        </w:rPr>
        <w:t xml:space="preserve">Cena za wykonanie przedmiotu umowy wynosi brutto dla części </w:t>
      </w:r>
      <w:r w:rsidR="006A0B4D">
        <w:rPr>
          <w:rFonts w:ascii="Times New Roman" w:hAnsi="Times New Roman" w:cs="Times New Roman"/>
          <w:b/>
          <w:sz w:val="20"/>
          <w:szCs w:val="20"/>
        </w:rPr>
        <w:t>1</w:t>
      </w:r>
      <w:r w:rsidRPr="00D8459C">
        <w:rPr>
          <w:rFonts w:ascii="Times New Roman" w:hAnsi="Times New Roman" w:cs="Times New Roman"/>
          <w:b/>
          <w:sz w:val="20"/>
          <w:szCs w:val="20"/>
        </w:rPr>
        <w:t xml:space="preserve">: ………………………………………………………… zł </w:t>
      </w:r>
      <w:r w:rsidRPr="00D8459C">
        <w:rPr>
          <w:rFonts w:ascii="Times New Roman" w:hAnsi="Times New Roman" w:cs="Times New Roman"/>
          <w:b/>
          <w:sz w:val="20"/>
          <w:szCs w:val="20"/>
        </w:rPr>
        <w:br/>
      </w:r>
      <w:r w:rsidRPr="00D8459C">
        <w:rPr>
          <w:rFonts w:ascii="Garamond" w:hAnsi="Garamond"/>
          <w:sz w:val="18"/>
        </w:rPr>
        <w:t>(liczona jako suma pozycji 1-5 poniższej tabeli)</w:t>
      </w:r>
    </w:p>
    <w:p w:rsidR="00746240" w:rsidRPr="00D8459C" w:rsidRDefault="00746240" w:rsidP="00746240">
      <w:pPr>
        <w:spacing w:after="0" w:line="360" w:lineRule="auto"/>
        <w:ind w:left="-76"/>
        <w:jc w:val="both"/>
        <w:rPr>
          <w:rFonts w:ascii="Times New Roman" w:hAnsi="Times New Roman" w:cs="Times New Roman"/>
          <w:b/>
          <w:sz w:val="20"/>
          <w:szCs w:val="20"/>
        </w:rPr>
      </w:pPr>
      <w:r w:rsidRPr="00D8459C">
        <w:rPr>
          <w:rFonts w:ascii="Times New Roman" w:hAnsi="Times New Roman" w:cs="Times New Roman"/>
          <w:b/>
          <w:sz w:val="20"/>
          <w:szCs w:val="20"/>
        </w:rPr>
        <w:t xml:space="preserve">słownie : ………………….…………..……………………………. </w:t>
      </w:r>
    </w:p>
    <w:p w:rsidR="00746240" w:rsidRPr="00D8459C" w:rsidRDefault="00746240" w:rsidP="0046681E">
      <w:pPr>
        <w:suppressAutoHyphens w:val="0"/>
        <w:spacing w:after="0" w:line="240" w:lineRule="auto"/>
        <w:jc w:val="both"/>
        <w:rPr>
          <w:rFonts w:ascii="Times New Roman" w:hAnsi="Times New Roman" w:cs="Times New Roman"/>
          <w:sz w:val="20"/>
          <w:szCs w:val="20"/>
          <w:lang w:eastAsia="pl-PL"/>
        </w:rPr>
      </w:pPr>
    </w:p>
    <w:tbl>
      <w:tblPr>
        <w:tblW w:w="105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
        <w:gridCol w:w="2041"/>
        <w:gridCol w:w="1463"/>
        <w:gridCol w:w="1479"/>
        <w:gridCol w:w="3700"/>
        <w:gridCol w:w="1432"/>
      </w:tblGrid>
      <w:tr w:rsidR="008B3084" w:rsidRPr="00D8459C" w:rsidTr="00DA11BA">
        <w:trPr>
          <w:trHeight w:val="465"/>
        </w:trPr>
        <w:tc>
          <w:tcPr>
            <w:tcW w:w="435" w:type="dxa"/>
            <w:shd w:val="clear" w:color="auto" w:fill="auto"/>
            <w:vAlign w:val="center"/>
            <w:hideMark/>
          </w:tcPr>
          <w:p w:rsidR="008B3084" w:rsidRPr="00D8459C"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D8459C">
              <w:rPr>
                <w:rFonts w:ascii="Times New Roman" w:eastAsia="Times New Roman" w:hAnsi="Times New Roman" w:cs="Times New Roman"/>
                <w:b/>
                <w:bCs/>
                <w:sz w:val="20"/>
                <w:szCs w:val="20"/>
                <w:lang w:eastAsia="pl-PL"/>
              </w:rPr>
              <w:t>Lp.</w:t>
            </w:r>
          </w:p>
        </w:tc>
        <w:tc>
          <w:tcPr>
            <w:tcW w:w="2041" w:type="dxa"/>
            <w:shd w:val="clear" w:color="auto" w:fill="auto"/>
            <w:vAlign w:val="center"/>
            <w:hideMark/>
          </w:tcPr>
          <w:p w:rsidR="008B3084" w:rsidRPr="00D8459C"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D8459C">
              <w:rPr>
                <w:rFonts w:ascii="Times New Roman" w:eastAsia="Times New Roman" w:hAnsi="Times New Roman" w:cs="Times New Roman"/>
                <w:b/>
                <w:bCs/>
                <w:sz w:val="20"/>
                <w:szCs w:val="20"/>
                <w:lang w:eastAsia="pl-PL"/>
              </w:rPr>
              <w:t>Wyszczególnienie</w:t>
            </w:r>
          </w:p>
        </w:tc>
        <w:tc>
          <w:tcPr>
            <w:tcW w:w="1463" w:type="dxa"/>
            <w:shd w:val="clear" w:color="auto" w:fill="auto"/>
            <w:vAlign w:val="center"/>
            <w:hideMark/>
          </w:tcPr>
          <w:p w:rsidR="008B3084" w:rsidRPr="00D8459C"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D8459C">
              <w:rPr>
                <w:rFonts w:ascii="Times New Roman" w:eastAsia="Times New Roman" w:hAnsi="Times New Roman" w:cs="Times New Roman"/>
                <w:b/>
                <w:bCs/>
                <w:sz w:val="20"/>
                <w:szCs w:val="20"/>
                <w:lang w:eastAsia="pl-PL"/>
              </w:rPr>
              <w:t>Liczba sztuk/zestawów</w:t>
            </w:r>
          </w:p>
        </w:tc>
        <w:tc>
          <w:tcPr>
            <w:tcW w:w="1479" w:type="dxa"/>
            <w:vAlign w:val="center"/>
          </w:tcPr>
          <w:p w:rsidR="008B3084" w:rsidRPr="00D8459C"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D8459C">
              <w:rPr>
                <w:rFonts w:ascii="Times New Roman" w:eastAsia="Times New Roman" w:hAnsi="Times New Roman" w:cs="Times New Roman"/>
                <w:b/>
                <w:bCs/>
                <w:sz w:val="20"/>
                <w:szCs w:val="20"/>
                <w:lang w:eastAsia="pl-PL"/>
              </w:rPr>
              <w:t>Cena jednostkowa brutto</w:t>
            </w:r>
          </w:p>
        </w:tc>
        <w:tc>
          <w:tcPr>
            <w:tcW w:w="3700" w:type="dxa"/>
            <w:vAlign w:val="center"/>
          </w:tcPr>
          <w:p w:rsidR="008B3084" w:rsidRPr="00D8459C" w:rsidRDefault="008B3084" w:rsidP="00E5746D">
            <w:pPr>
              <w:suppressAutoHyphens w:val="0"/>
              <w:spacing w:after="0" w:line="240" w:lineRule="auto"/>
              <w:jc w:val="center"/>
              <w:rPr>
                <w:rFonts w:ascii="Times New Roman" w:eastAsia="Times New Roman" w:hAnsi="Times New Roman" w:cs="Times New Roman"/>
                <w:bCs/>
                <w:sz w:val="20"/>
                <w:szCs w:val="20"/>
                <w:lang w:eastAsia="pl-PL"/>
              </w:rPr>
            </w:pPr>
            <w:r w:rsidRPr="00D8459C">
              <w:rPr>
                <w:rFonts w:ascii="Times New Roman" w:eastAsia="Times New Roman" w:hAnsi="Times New Roman" w:cs="Times New Roman"/>
                <w:b/>
                <w:bCs/>
                <w:sz w:val="20"/>
                <w:szCs w:val="20"/>
                <w:lang w:eastAsia="pl-PL"/>
              </w:rPr>
              <w:t xml:space="preserve">Nazwa / producent / model oferowanego sprzętu </w:t>
            </w:r>
            <w:r w:rsidRPr="00D8459C">
              <w:rPr>
                <w:rFonts w:ascii="Times New Roman" w:eastAsia="Times New Roman" w:hAnsi="Times New Roman" w:cs="Times New Roman"/>
                <w:bCs/>
                <w:sz w:val="20"/>
                <w:szCs w:val="20"/>
                <w:lang w:eastAsia="pl-PL"/>
              </w:rPr>
              <w:t>(</w:t>
            </w:r>
            <w:r w:rsidRPr="00D8459C">
              <w:rPr>
                <w:rFonts w:ascii="Times New Roman" w:eastAsia="Times New Roman" w:hAnsi="Times New Roman" w:cs="Times New Roman"/>
                <w:bCs/>
                <w:i/>
                <w:sz w:val="20"/>
                <w:szCs w:val="20"/>
                <w:lang w:eastAsia="pl-PL"/>
              </w:rPr>
              <w:t xml:space="preserve">adekwatnie do załączonych </w:t>
            </w:r>
            <w:r w:rsidRPr="00D8459C">
              <w:rPr>
                <w:rFonts w:ascii="Times New Roman" w:hAnsi="Times New Roman" w:cs="Times New Roman"/>
                <w:i/>
                <w:sz w:val="20"/>
                <w:szCs w:val="20"/>
              </w:rPr>
              <w:t>szczegółowych opisów technicznych, funkcjonalnych, katalogów producenta, certyfikatów pozwalających na ocenę zgodności oferowanych urządzeń i wyposażenia z wymaganiami SIWZ</w:t>
            </w:r>
            <w:r w:rsidRPr="00D8459C">
              <w:rPr>
                <w:rFonts w:ascii="Times New Roman" w:hAnsi="Times New Roman" w:cs="Times New Roman"/>
                <w:sz w:val="20"/>
                <w:szCs w:val="20"/>
              </w:rPr>
              <w:t>)</w:t>
            </w:r>
          </w:p>
        </w:tc>
        <w:tc>
          <w:tcPr>
            <w:tcW w:w="1432" w:type="dxa"/>
            <w:vAlign w:val="center"/>
          </w:tcPr>
          <w:p w:rsidR="008B3084" w:rsidRPr="00D8459C"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D8459C">
              <w:rPr>
                <w:rFonts w:ascii="Times New Roman" w:eastAsia="Times New Roman" w:hAnsi="Times New Roman" w:cs="Times New Roman"/>
                <w:b/>
                <w:bCs/>
                <w:sz w:val="20"/>
                <w:szCs w:val="20"/>
                <w:lang w:eastAsia="pl-PL"/>
              </w:rPr>
              <w:t>WARTOŚĆ BRUTTO</w:t>
            </w:r>
          </w:p>
        </w:tc>
      </w:tr>
      <w:tr w:rsidR="008B3084" w:rsidRPr="00D8459C" w:rsidTr="00DA11BA">
        <w:trPr>
          <w:trHeight w:val="556"/>
        </w:trPr>
        <w:tc>
          <w:tcPr>
            <w:tcW w:w="10550" w:type="dxa"/>
            <w:gridSpan w:val="6"/>
            <w:shd w:val="clear" w:color="auto" w:fill="auto"/>
          </w:tcPr>
          <w:p w:rsidR="008B3084" w:rsidRPr="00D8459C" w:rsidRDefault="008B3084" w:rsidP="006A0B4D">
            <w:pPr>
              <w:suppressAutoHyphens w:val="0"/>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1</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oprogramowanie dydaktyczne</w:t>
            </w: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rPr>
            </w:pPr>
            <w:r w:rsidRPr="00D8459C">
              <w:rPr>
                <w:rFonts w:ascii="Times New Roman" w:eastAsia="Times New Roman" w:hAnsi="Times New Roman" w:cs="Times New Roman"/>
                <w:sz w:val="20"/>
                <w:szCs w:val="20"/>
              </w:rPr>
              <w:t>Oprogramowanie do kosztorysowania</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2</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Oprogramowanie do projektowania</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3</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Oprogramowanie do układania jadłospisów</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4</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 xml:space="preserve">Oprogramowanie do kalkulacji kosztów </w:t>
            </w:r>
            <w:r w:rsidRPr="00D8459C">
              <w:rPr>
                <w:rFonts w:ascii="Times New Roman" w:eastAsia="Times New Roman" w:hAnsi="Times New Roman" w:cs="Times New Roman"/>
                <w:sz w:val="20"/>
                <w:szCs w:val="20"/>
              </w:rPr>
              <w:lastRenderedPageBreak/>
              <w:t>produkcji w garmażerii</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lastRenderedPageBreak/>
              <w:t>1</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lastRenderedPageBreak/>
              <w:t>5</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Oprogramowanie logopedyczne</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9118" w:type="dxa"/>
            <w:gridSpan w:val="5"/>
            <w:shd w:val="clear" w:color="auto" w:fill="auto"/>
          </w:tcPr>
          <w:p w:rsidR="008B3084" w:rsidRPr="00D8459C" w:rsidRDefault="008B3084" w:rsidP="006A0B4D">
            <w:pPr>
              <w:suppressAutoHyphens w:val="0"/>
              <w:spacing w:after="0" w:line="240" w:lineRule="auto"/>
              <w:jc w:val="right"/>
              <w:rPr>
                <w:rFonts w:ascii="Times New Roman" w:eastAsia="Times New Roman" w:hAnsi="Times New Roman" w:cs="Times New Roman"/>
                <w:sz w:val="20"/>
                <w:szCs w:val="20"/>
                <w:lang w:eastAsia="pl-PL"/>
              </w:rPr>
            </w:pPr>
            <w:r w:rsidRPr="00D8459C">
              <w:rPr>
                <w:rFonts w:ascii="Times New Roman" w:eastAsia="Times New Roman" w:hAnsi="Times New Roman" w:cs="Times New Roman"/>
                <w:b/>
                <w:sz w:val="20"/>
                <w:szCs w:val="20"/>
                <w:lang w:eastAsia="pl-PL"/>
              </w:rPr>
              <w:t xml:space="preserve">RAZEM </w:t>
            </w:r>
            <w:r w:rsidRPr="00D8459C">
              <w:rPr>
                <w:rFonts w:ascii="Times New Roman" w:hAnsi="Times New Roman" w:cs="Times New Roman"/>
                <w:b/>
                <w:sz w:val="20"/>
                <w:szCs w:val="20"/>
                <w:lang w:eastAsia="pl-PL"/>
              </w:rPr>
              <w:t xml:space="preserve">CZĘŚĆ </w:t>
            </w:r>
            <w:r w:rsidR="006A0B4D">
              <w:rPr>
                <w:rFonts w:ascii="Times New Roman" w:hAnsi="Times New Roman" w:cs="Times New Roman"/>
                <w:b/>
                <w:sz w:val="20"/>
                <w:szCs w:val="20"/>
                <w:lang w:eastAsia="pl-PL"/>
              </w:rPr>
              <w:t>1</w:t>
            </w: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bl>
    <w:p w:rsidR="008B3084" w:rsidRPr="00D8459C" w:rsidRDefault="008B3084" w:rsidP="0046681E">
      <w:pPr>
        <w:suppressAutoHyphens w:val="0"/>
        <w:spacing w:after="0" w:line="240" w:lineRule="auto"/>
        <w:jc w:val="both"/>
        <w:rPr>
          <w:rFonts w:ascii="Times New Roman" w:hAnsi="Times New Roman" w:cs="Times New Roman"/>
          <w:sz w:val="20"/>
          <w:szCs w:val="20"/>
          <w:lang w:eastAsia="pl-PL"/>
        </w:rPr>
      </w:pPr>
    </w:p>
    <w:p w:rsidR="008B3084" w:rsidRPr="00D8459C" w:rsidRDefault="008B3084" w:rsidP="0046681E">
      <w:pPr>
        <w:suppressAutoHyphens w:val="0"/>
        <w:spacing w:after="0" w:line="240" w:lineRule="auto"/>
        <w:jc w:val="both"/>
        <w:rPr>
          <w:rFonts w:ascii="Times New Roman" w:hAnsi="Times New Roman" w:cs="Times New Roman"/>
          <w:sz w:val="20"/>
          <w:szCs w:val="20"/>
          <w:lang w:eastAsia="pl-PL"/>
        </w:rPr>
      </w:pPr>
    </w:p>
    <w:p w:rsidR="008B3084" w:rsidRPr="00D8459C" w:rsidRDefault="008B3084" w:rsidP="0046681E">
      <w:pPr>
        <w:suppressAutoHyphens w:val="0"/>
        <w:spacing w:after="0" w:line="240" w:lineRule="auto"/>
        <w:jc w:val="both"/>
        <w:rPr>
          <w:rFonts w:ascii="Times New Roman" w:hAnsi="Times New Roman" w:cs="Times New Roman"/>
          <w:sz w:val="20"/>
          <w:szCs w:val="20"/>
          <w:lang w:eastAsia="pl-PL"/>
        </w:rPr>
      </w:pPr>
    </w:p>
    <w:p w:rsidR="00746240" w:rsidRPr="00D8459C" w:rsidRDefault="00746240" w:rsidP="0046681E">
      <w:pPr>
        <w:suppressAutoHyphens w:val="0"/>
        <w:spacing w:after="0" w:line="240" w:lineRule="auto"/>
        <w:jc w:val="both"/>
        <w:rPr>
          <w:rFonts w:ascii="Times New Roman" w:hAnsi="Times New Roman" w:cs="Times New Roman"/>
          <w:sz w:val="20"/>
          <w:szCs w:val="20"/>
          <w:lang w:eastAsia="pl-PL"/>
        </w:rPr>
      </w:pPr>
    </w:p>
    <w:p w:rsidR="0046681E" w:rsidRPr="00D8459C" w:rsidRDefault="0046681E" w:rsidP="0046681E">
      <w:pPr>
        <w:suppressAutoHyphens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highlight w:val="lightGray"/>
          <w:lang w:eastAsia="pl-PL"/>
        </w:rPr>
        <w:t xml:space="preserve">CZĘŚĆ </w:t>
      </w:r>
      <w:r w:rsidR="006A0B4D">
        <w:rPr>
          <w:rFonts w:ascii="Times New Roman" w:hAnsi="Times New Roman" w:cs="Times New Roman"/>
          <w:sz w:val="20"/>
          <w:szCs w:val="20"/>
          <w:highlight w:val="lightGray"/>
          <w:lang w:eastAsia="pl-PL"/>
        </w:rPr>
        <w:t>2</w:t>
      </w:r>
      <w:r w:rsidRPr="00D8459C">
        <w:rPr>
          <w:rFonts w:ascii="Times New Roman" w:hAnsi="Times New Roman" w:cs="Times New Roman"/>
          <w:sz w:val="20"/>
          <w:szCs w:val="20"/>
          <w:highlight w:val="lightGray"/>
          <w:lang w:eastAsia="pl-PL"/>
        </w:rPr>
        <w:t xml:space="preserve"> </w:t>
      </w:r>
      <w:r w:rsidRPr="00D8459C">
        <w:rPr>
          <w:rFonts w:ascii="Times New Roman" w:hAnsi="Times New Roman" w:cs="Times New Roman"/>
          <w:sz w:val="20"/>
          <w:szCs w:val="20"/>
          <w:highlight w:val="lightGray"/>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highlight w:val="lightGray"/>
        </w:rPr>
        <w:t>wyposażenie do klasopracowni w zawodzie kucharz</w:t>
      </w:r>
    </w:p>
    <w:p w:rsidR="00746240" w:rsidRPr="00D8459C" w:rsidRDefault="00746240" w:rsidP="0046681E">
      <w:pPr>
        <w:suppressAutoHyphens w:val="0"/>
        <w:spacing w:after="0" w:line="240" w:lineRule="auto"/>
        <w:jc w:val="both"/>
        <w:rPr>
          <w:rFonts w:ascii="Times New Roman" w:hAnsi="Times New Roman" w:cs="Times New Roman"/>
          <w:sz w:val="20"/>
          <w:szCs w:val="20"/>
          <w:lang w:eastAsia="pl-PL"/>
        </w:rPr>
      </w:pPr>
    </w:p>
    <w:p w:rsidR="00746240" w:rsidRPr="00D8459C" w:rsidRDefault="00746240" w:rsidP="00746240">
      <w:pPr>
        <w:spacing w:after="0" w:line="360" w:lineRule="auto"/>
        <w:ind w:left="-76"/>
        <w:jc w:val="both"/>
        <w:rPr>
          <w:rFonts w:ascii="Times New Roman" w:hAnsi="Times New Roman" w:cs="Times New Roman"/>
          <w:b/>
          <w:sz w:val="20"/>
          <w:szCs w:val="20"/>
        </w:rPr>
      </w:pPr>
      <w:r w:rsidRPr="00D8459C">
        <w:rPr>
          <w:rFonts w:ascii="Times New Roman" w:hAnsi="Times New Roman" w:cs="Times New Roman"/>
          <w:b/>
          <w:sz w:val="20"/>
          <w:szCs w:val="20"/>
        </w:rPr>
        <w:t xml:space="preserve">Cena za wykonanie przedmiotu </w:t>
      </w:r>
      <w:r w:rsidR="008B3084" w:rsidRPr="00D8459C">
        <w:rPr>
          <w:rFonts w:ascii="Times New Roman" w:hAnsi="Times New Roman" w:cs="Times New Roman"/>
          <w:b/>
          <w:sz w:val="20"/>
          <w:szCs w:val="20"/>
        </w:rPr>
        <w:t xml:space="preserve">umowy wynosi brutto dla części </w:t>
      </w:r>
      <w:r w:rsidR="006A0B4D">
        <w:rPr>
          <w:rFonts w:ascii="Times New Roman" w:hAnsi="Times New Roman" w:cs="Times New Roman"/>
          <w:b/>
          <w:sz w:val="20"/>
          <w:szCs w:val="20"/>
        </w:rPr>
        <w:t>2</w:t>
      </w:r>
      <w:r w:rsidRPr="00D8459C">
        <w:rPr>
          <w:rFonts w:ascii="Times New Roman" w:hAnsi="Times New Roman" w:cs="Times New Roman"/>
          <w:b/>
          <w:sz w:val="20"/>
          <w:szCs w:val="20"/>
        </w:rPr>
        <w:t xml:space="preserve">: ………………………………………………………… zł </w:t>
      </w:r>
      <w:r w:rsidRPr="00D8459C">
        <w:rPr>
          <w:rFonts w:ascii="Times New Roman" w:hAnsi="Times New Roman" w:cs="Times New Roman"/>
          <w:b/>
          <w:sz w:val="20"/>
          <w:szCs w:val="20"/>
        </w:rPr>
        <w:br/>
      </w:r>
      <w:r w:rsidRPr="00D8459C">
        <w:rPr>
          <w:rFonts w:ascii="Garamond" w:hAnsi="Garamond"/>
          <w:sz w:val="18"/>
        </w:rPr>
        <w:t>(liczona jako suma pozycji 1</w:t>
      </w:r>
      <w:r w:rsidR="008B3084" w:rsidRPr="00D8459C">
        <w:rPr>
          <w:rFonts w:ascii="Garamond" w:hAnsi="Garamond"/>
          <w:sz w:val="18"/>
        </w:rPr>
        <w:t>-8</w:t>
      </w:r>
      <w:r w:rsidRPr="00D8459C">
        <w:rPr>
          <w:rFonts w:ascii="Garamond" w:hAnsi="Garamond"/>
          <w:sz w:val="18"/>
        </w:rPr>
        <w:t xml:space="preserve"> poniższej tabeli)</w:t>
      </w:r>
    </w:p>
    <w:p w:rsidR="00746240" w:rsidRPr="00D8459C" w:rsidRDefault="00746240" w:rsidP="00746240">
      <w:pPr>
        <w:spacing w:after="0" w:line="360" w:lineRule="auto"/>
        <w:ind w:left="-76"/>
        <w:jc w:val="both"/>
        <w:rPr>
          <w:rFonts w:ascii="Times New Roman" w:hAnsi="Times New Roman" w:cs="Times New Roman"/>
          <w:b/>
          <w:sz w:val="20"/>
          <w:szCs w:val="20"/>
        </w:rPr>
      </w:pPr>
      <w:r w:rsidRPr="00D8459C">
        <w:rPr>
          <w:rFonts w:ascii="Times New Roman" w:hAnsi="Times New Roman" w:cs="Times New Roman"/>
          <w:b/>
          <w:sz w:val="20"/>
          <w:szCs w:val="20"/>
        </w:rPr>
        <w:t xml:space="preserve">słownie : ………………….…………..……………………………. </w:t>
      </w:r>
    </w:p>
    <w:tbl>
      <w:tblPr>
        <w:tblW w:w="105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
        <w:gridCol w:w="2041"/>
        <w:gridCol w:w="1463"/>
        <w:gridCol w:w="1479"/>
        <w:gridCol w:w="3700"/>
        <w:gridCol w:w="1432"/>
      </w:tblGrid>
      <w:tr w:rsidR="008B3084" w:rsidRPr="00D8459C" w:rsidTr="00DA11BA">
        <w:trPr>
          <w:trHeight w:val="465"/>
        </w:trPr>
        <w:tc>
          <w:tcPr>
            <w:tcW w:w="435" w:type="dxa"/>
            <w:shd w:val="clear" w:color="auto" w:fill="auto"/>
            <w:vAlign w:val="center"/>
            <w:hideMark/>
          </w:tcPr>
          <w:p w:rsidR="008B3084" w:rsidRPr="00D8459C"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D8459C">
              <w:rPr>
                <w:rFonts w:ascii="Times New Roman" w:eastAsia="Times New Roman" w:hAnsi="Times New Roman" w:cs="Times New Roman"/>
                <w:b/>
                <w:bCs/>
                <w:sz w:val="20"/>
                <w:szCs w:val="20"/>
                <w:lang w:eastAsia="pl-PL"/>
              </w:rPr>
              <w:t>Lp.</w:t>
            </w:r>
          </w:p>
        </w:tc>
        <w:tc>
          <w:tcPr>
            <w:tcW w:w="2041" w:type="dxa"/>
            <w:shd w:val="clear" w:color="auto" w:fill="auto"/>
            <w:vAlign w:val="center"/>
            <w:hideMark/>
          </w:tcPr>
          <w:p w:rsidR="008B3084" w:rsidRPr="00D8459C"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D8459C">
              <w:rPr>
                <w:rFonts w:ascii="Times New Roman" w:eastAsia="Times New Roman" w:hAnsi="Times New Roman" w:cs="Times New Roman"/>
                <w:b/>
                <w:bCs/>
                <w:sz w:val="20"/>
                <w:szCs w:val="20"/>
                <w:lang w:eastAsia="pl-PL"/>
              </w:rPr>
              <w:t>Wyszczególnienie</w:t>
            </w:r>
          </w:p>
        </w:tc>
        <w:tc>
          <w:tcPr>
            <w:tcW w:w="1463" w:type="dxa"/>
            <w:shd w:val="clear" w:color="auto" w:fill="auto"/>
            <w:vAlign w:val="center"/>
            <w:hideMark/>
          </w:tcPr>
          <w:p w:rsidR="008B3084" w:rsidRPr="00D8459C"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D8459C">
              <w:rPr>
                <w:rFonts w:ascii="Times New Roman" w:eastAsia="Times New Roman" w:hAnsi="Times New Roman" w:cs="Times New Roman"/>
                <w:b/>
                <w:bCs/>
                <w:sz w:val="20"/>
                <w:szCs w:val="20"/>
                <w:lang w:eastAsia="pl-PL"/>
              </w:rPr>
              <w:t>Liczba sztuk/zestawów</w:t>
            </w:r>
          </w:p>
        </w:tc>
        <w:tc>
          <w:tcPr>
            <w:tcW w:w="1479" w:type="dxa"/>
            <w:vAlign w:val="center"/>
          </w:tcPr>
          <w:p w:rsidR="008B3084" w:rsidRPr="00D8459C"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D8459C">
              <w:rPr>
                <w:rFonts w:ascii="Times New Roman" w:eastAsia="Times New Roman" w:hAnsi="Times New Roman" w:cs="Times New Roman"/>
                <w:b/>
                <w:bCs/>
                <w:sz w:val="20"/>
                <w:szCs w:val="20"/>
                <w:lang w:eastAsia="pl-PL"/>
              </w:rPr>
              <w:t>Cena jednostkowa brutto</w:t>
            </w:r>
          </w:p>
        </w:tc>
        <w:tc>
          <w:tcPr>
            <w:tcW w:w="3700" w:type="dxa"/>
            <w:vAlign w:val="center"/>
          </w:tcPr>
          <w:p w:rsidR="008B3084" w:rsidRPr="00D8459C" w:rsidRDefault="008B3084" w:rsidP="00E5746D">
            <w:pPr>
              <w:suppressAutoHyphens w:val="0"/>
              <w:spacing w:after="0" w:line="240" w:lineRule="auto"/>
              <w:jc w:val="center"/>
              <w:rPr>
                <w:rFonts w:ascii="Times New Roman" w:eastAsia="Times New Roman" w:hAnsi="Times New Roman" w:cs="Times New Roman"/>
                <w:bCs/>
                <w:sz w:val="20"/>
                <w:szCs w:val="20"/>
                <w:lang w:eastAsia="pl-PL"/>
              </w:rPr>
            </w:pPr>
            <w:r w:rsidRPr="00D8459C">
              <w:rPr>
                <w:rFonts w:ascii="Times New Roman" w:eastAsia="Times New Roman" w:hAnsi="Times New Roman" w:cs="Times New Roman"/>
                <w:b/>
                <w:bCs/>
                <w:sz w:val="20"/>
                <w:szCs w:val="20"/>
                <w:lang w:eastAsia="pl-PL"/>
              </w:rPr>
              <w:t xml:space="preserve">Nazwa / producent / model oferowanego sprzętu </w:t>
            </w:r>
            <w:r w:rsidRPr="00D8459C">
              <w:rPr>
                <w:rFonts w:ascii="Times New Roman" w:eastAsia="Times New Roman" w:hAnsi="Times New Roman" w:cs="Times New Roman"/>
                <w:bCs/>
                <w:sz w:val="20"/>
                <w:szCs w:val="20"/>
                <w:lang w:eastAsia="pl-PL"/>
              </w:rPr>
              <w:t>(</w:t>
            </w:r>
            <w:r w:rsidRPr="00D8459C">
              <w:rPr>
                <w:rFonts w:ascii="Times New Roman" w:eastAsia="Times New Roman" w:hAnsi="Times New Roman" w:cs="Times New Roman"/>
                <w:bCs/>
                <w:i/>
                <w:sz w:val="20"/>
                <w:szCs w:val="20"/>
                <w:lang w:eastAsia="pl-PL"/>
              </w:rPr>
              <w:t xml:space="preserve">adekwatnie do załączonych </w:t>
            </w:r>
            <w:r w:rsidRPr="00D8459C">
              <w:rPr>
                <w:rFonts w:ascii="Times New Roman" w:hAnsi="Times New Roman" w:cs="Times New Roman"/>
                <w:i/>
                <w:sz w:val="20"/>
                <w:szCs w:val="20"/>
              </w:rPr>
              <w:t>szczegółowych opisów technicznych, funkcjonalnych, katalogów producenta, certyfikatów pozwalających na ocenę zgodności oferowanych urządzeń i wyposażenia z wymaganiami SIWZ</w:t>
            </w:r>
            <w:r w:rsidRPr="00D8459C">
              <w:rPr>
                <w:rFonts w:ascii="Times New Roman" w:hAnsi="Times New Roman" w:cs="Times New Roman"/>
                <w:sz w:val="20"/>
                <w:szCs w:val="20"/>
              </w:rPr>
              <w:t>)</w:t>
            </w:r>
          </w:p>
        </w:tc>
        <w:tc>
          <w:tcPr>
            <w:tcW w:w="1432" w:type="dxa"/>
            <w:vAlign w:val="center"/>
          </w:tcPr>
          <w:p w:rsidR="008B3084" w:rsidRPr="00D8459C"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D8459C">
              <w:rPr>
                <w:rFonts w:ascii="Times New Roman" w:eastAsia="Times New Roman" w:hAnsi="Times New Roman" w:cs="Times New Roman"/>
                <w:b/>
                <w:bCs/>
                <w:sz w:val="20"/>
                <w:szCs w:val="20"/>
                <w:lang w:eastAsia="pl-PL"/>
              </w:rPr>
              <w:t>WARTOŚĆ BRUTTO</w:t>
            </w:r>
          </w:p>
        </w:tc>
      </w:tr>
      <w:tr w:rsidR="008B3084" w:rsidRPr="00D8459C" w:rsidTr="008B3084">
        <w:trPr>
          <w:trHeight w:val="570"/>
        </w:trPr>
        <w:tc>
          <w:tcPr>
            <w:tcW w:w="10550" w:type="dxa"/>
            <w:gridSpan w:val="6"/>
          </w:tcPr>
          <w:p w:rsidR="008B3084" w:rsidRPr="00D8459C" w:rsidRDefault="008B3084" w:rsidP="006A0B4D">
            <w:pPr>
              <w:shd w:val="clear" w:color="auto" w:fill="FFFFFF"/>
              <w:suppressAutoHyphens w:val="0"/>
              <w:spacing w:after="0"/>
              <w:contextualSpacing/>
              <w:jc w:val="both"/>
              <w:rPr>
                <w:rFonts w:ascii="Times New Roman" w:hAnsi="Times New Roman" w:cs="Times New Roman"/>
                <w:sz w:val="20"/>
                <w:szCs w:val="20"/>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2</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wyposażenie do klasopracowni w zawodzie kucharz</w:t>
            </w: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Piec piekarniczy z termoobiegiem</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2</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Zestaw tablic poglądowych do zajęć z przedmiotów zawodowych</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3</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Zestaw odzieży roboczej do zajęć</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11</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4</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Zestaw garnków do pracowni kucharskiej</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5</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Mikrofalówki</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3</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6</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Urządzenie do wyparzania jaj</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7</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Stoły produkcyjne garmażeryjne</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3</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435"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8</w:t>
            </w:r>
          </w:p>
        </w:tc>
        <w:tc>
          <w:tcPr>
            <w:tcW w:w="2041" w:type="dxa"/>
            <w:shd w:val="clear" w:color="auto" w:fill="auto"/>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rPr>
              <w:t>Wielofunkcyjne roboty kuchenne</w:t>
            </w:r>
          </w:p>
        </w:tc>
        <w:tc>
          <w:tcPr>
            <w:tcW w:w="1463" w:type="dxa"/>
            <w:shd w:val="clear" w:color="auto" w:fill="auto"/>
          </w:tcPr>
          <w:p w:rsidR="008B3084" w:rsidRPr="00D8459C"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2</w:t>
            </w:r>
          </w:p>
        </w:tc>
        <w:tc>
          <w:tcPr>
            <w:tcW w:w="1479"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176B94" w:rsidRPr="00D8459C" w:rsidTr="00DA11BA">
        <w:trPr>
          <w:trHeight w:val="556"/>
        </w:trPr>
        <w:tc>
          <w:tcPr>
            <w:tcW w:w="435" w:type="dxa"/>
            <w:shd w:val="clear" w:color="auto" w:fill="auto"/>
          </w:tcPr>
          <w:p w:rsidR="00176B94" w:rsidRPr="00D8459C" w:rsidRDefault="00176B94" w:rsidP="00DA11BA">
            <w:pPr>
              <w:suppressAutoHyphens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2041" w:type="dxa"/>
            <w:shd w:val="clear" w:color="auto" w:fill="auto"/>
          </w:tcPr>
          <w:p w:rsidR="00176B94" w:rsidRPr="00176B94" w:rsidRDefault="00176B94" w:rsidP="00176B94">
            <w:pPr>
              <w:suppressAutoHyphens w:val="0"/>
              <w:spacing w:after="0" w:line="240" w:lineRule="auto"/>
              <w:rPr>
                <w:rFonts w:ascii="Times New Roman" w:eastAsia="Times New Roman" w:hAnsi="Times New Roman" w:cs="Times New Roman"/>
                <w:sz w:val="20"/>
                <w:szCs w:val="20"/>
              </w:rPr>
            </w:pPr>
            <w:r w:rsidRPr="00176B94">
              <w:rPr>
                <w:rFonts w:ascii="Times New Roman" w:eastAsia="Times New Roman" w:hAnsi="Times New Roman" w:cs="Times New Roman"/>
                <w:sz w:val="20"/>
                <w:szCs w:val="20"/>
              </w:rPr>
              <w:t>Wewnętrzna gablota informacyjna</w:t>
            </w:r>
          </w:p>
          <w:p w:rsidR="00176B94" w:rsidRPr="00D8459C" w:rsidRDefault="00176B94" w:rsidP="00DA11BA">
            <w:pPr>
              <w:suppressAutoHyphens w:val="0"/>
              <w:spacing w:after="0" w:line="240" w:lineRule="auto"/>
              <w:rPr>
                <w:rFonts w:ascii="Times New Roman" w:eastAsia="Times New Roman" w:hAnsi="Times New Roman" w:cs="Times New Roman"/>
                <w:sz w:val="20"/>
                <w:szCs w:val="20"/>
              </w:rPr>
            </w:pPr>
          </w:p>
        </w:tc>
        <w:tc>
          <w:tcPr>
            <w:tcW w:w="1463" w:type="dxa"/>
            <w:shd w:val="clear" w:color="auto" w:fill="auto"/>
          </w:tcPr>
          <w:p w:rsidR="00176B94" w:rsidRPr="00D8459C" w:rsidRDefault="00176B94" w:rsidP="00DA11BA">
            <w:pPr>
              <w:suppressAutoHyphens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479" w:type="dxa"/>
          </w:tcPr>
          <w:p w:rsidR="00176B94" w:rsidRPr="00D8459C" w:rsidRDefault="00176B9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176B94" w:rsidRPr="00D8459C" w:rsidRDefault="00176B9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176B94" w:rsidRPr="00D8459C" w:rsidRDefault="00176B9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D8459C" w:rsidTr="00DA11BA">
        <w:trPr>
          <w:trHeight w:val="556"/>
        </w:trPr>
        <w:tc>
          <w:tcPr>
            <w:tcW w:w="9118" w:type="dxa"/>
            <w:gridSpan w:val="5"/>
            <w:shd w:val="clear" w:color="auto" w:fill="auto"/>
          </w:tcPr>
          <w:p w:rsidR="008B3084" w:rsidRPr="00D8459C" w:rsidRDefault="008B3084" w:rsidP="006A0B4D">
            <w:pPr>
              <w:suppressAutoHyphens w:val="0"/>
              <w:spacing w:after="0" w:line="240" w:lineRule="auto"/>
              <w:jc w:val="right"/>
              <w:rPr>
                <w:rFonts w:ascii="Times New Roman" w:eastAsia="Times New Roman" w:hAnsi="Times New Roman" w:cs="Times New Roman"/>
                <w:sz w:val="20"/>
                <w:szCs w:val="20"/>
                <w:lang w:eastAsia="pl-PL"/>
              </w:rPr>
            </w:pPr>
            <w:r w:rsidRPr="00D8459C">
              <w:rPr>
                <w:rFonts w:ascii="Times New Roman" w:eastAsia="Times New Roman" w:hAnsi="Times New Roman" w:cs="Times New Roman"/>
                <w:b/>
                <w:sz w:val="20"/>
                <w:szCs w:val="20"/>
                <w:lang w:eastAsia="pl-PL"/>
              </w:rPr>
              <w:t xml:space="preserve">RAZEM </w:t>
            </w:r>
            <w:r w:rsidRPr="00D8459C">
              <w:rPr>
                <w:rFonts w:ascii="Times New Roman" w:hAnsi="Times New Roman" w:cs="Times New Roman"/>
                <w:b/>
                <w:sz w:val="20"/>
                <w:szCs w:val="20"/>
                <w:lang w:eastAsia="pl-PL"/>
              </w:rPr>
              <w:t xml:space="preserve">CZĘŚĆ </w:t>
            </w:r>
            <w:r w:rsidR="006A0B4D">
              <w:rPr>
                <w:rFonts w:ascii="Times New Roman" w:hAnsi="Times New Roman" w:cs="Times New Roman"/>
                <w:b/>
                <w:sz w:val="20"/>
                <w:szCs w:val="20"/>
                <w:lang w:eastAsia="pl-PL"/>
              </w:rPr>
              <w:t>2</w:t>
            </w:r>
          </w:p>
        </w:tc>
        <w:tc>
          <w:tcPr>
            <w:tcW w:w="1432" w:type="dxa"/>
          </w:tcPr>
          <w:p w:rsidR="008B3084" w:rsidRPr="00D8459C" w:rsidRDefault="008B3084" w:rsidP="00DA11BA">
            <w:pPr>
              <w:suppressAutoHyphens w:val="0"/>
              <w:spacing w:after="0" w:line="240" w:lineRule="auto"/>
              <w:rPr>
                <w:rFonts w:ascii="Times New Roman" w:eastAsia="Times New Roman" w:hAnsi="Times New Roman" w:cs="Times New Roman"/>
                <w:sz w:val="20"/>
                <w:szCs w:val="20"/>
                <w:lang w:eastAsia="pl-PL"/>
              </w:rPr>
            </w:pPr>
          </w:p>
        </w:tc>
      </w:tr>
    </w:tbl>
    <w:p w:rsidR="008B3084" w:rsidRPr="00D8459C" w:rsidRDefault="008B3084" w:rsidP="0046681E">
      <w:pPr>
        <w:suppressAutoHyphens w:val="0"/>
        <w:spacing w:after="0" w:line="240" w:lineRule="auto"/>
        <w:jc w:val="both"/>
        <w:rPr>
          <w:rFonts w:ascii="Times New Roman" w:hAnsi="Times New Roman" w:cs="Times New Roman"/>
          <w:sz w:val="20"/>
          <w:szCs w:val="20"/>
          <w:lang w:eastAsia="pl-PL"/>
        </w:rPr>
      </w:pPr>
    </w:p>
    <w:p w:rsidR="00397401" w:rsidRPr="00D8459C"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Oświadczamy, że uzyskaliśmy informacje niezbędne do przygotowania oferty i właściwego wykonania zamówienia oraz przyjmujemy warunki określone w Specyfikacji Istotnych Warunków Zamówienia.</w:t>
      </w:r>
    </w:p>
    <w:p w:rsidR="00397401" w:rsidRPr="00D8459C"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Oświadczamy, że jesteśmy związani niniejszą ofertą przez okres 30 dni od daty upływu terminu składania ofert.</w:t>
      </w:r>
    </w:p>
    <w:p w:rsidR="00397401" w:rsidRPr="00D8459C"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lastRenderedPageBreak/>
        <w:t>Cena oferty wskazana powyżej zawiera wszelkie koszty związane z re</w:t>
      </w:r>
      <w:r w:rsidR="003E1D5A" w:rsidRPr="00D8459C">
        <w:rPr>
          <w:rFonts w:ascii="Times New Roman" w:hAnsi="Times New Roman" w:cs="Times New Roman"/>
          <w:sz w:val="20"/>
          <w:szCs w:val="20"/>
        </w:rPr>
        <w:t>alizacją niniejszego zamówienia, w tym wszystkie niezbędne opłaty związane z dostawą, montażem i gwarancją.</w:t>
      </w:r>
    </w:p>
    <w:p w:rsidR="00354579" w:rsidRPr="00D8459C" w:rsidRDefault="00354579" w:rsidP="002247BC">
      <w:pPr>
        <w:numPr>
          <w:ilvl w:val="0"/>
          <w:numId w:val="24"/>
        </w:numPr>
        <w:tabs>
          <w:tab w:val="clear" w:pos="720"/>
          <w:tab w:val="num" w:pos="284"/>
        </w:tabs>
        <w:spacing w:after="0" w:line="240" w:lineRule="auto"/>
        <w:ind w:left="284" w:hanging="284"/>
        <w:jc w:val="both"/>
        <w:rPr>
          <w:rFonts w:ascii="Times New Roman" w:hAnsi="Times New Roman" w:cs="Times New Roman"/>
          <w:b/>
          <w:sz w:val="20"/>
          <w:szCs w:val="20"/>
        </w:rPr>
      </w:pPr>
      <w:r w:rsidRPr="00D8459C">
        <w:rPr>
          <w:rFonts w:ascii="Times New Roman" w:hAnsi="Times New Roman" w:cs="Times New Roman"/>
          <w:b/>
          <w:sz w:val="20"/>
          <w:szCs w:val="20"/>
        </w:rPr>
        <w:t>Na wyposażenie będące przedmiotem dostawy udzielamy gwarancji na okres …………. miesięcy.</w:t>
      </w:r>
    </w:p>
    <w:p w:rsidR="00B0217F" w:rsidRPr="00D8459C" w:rsidRDefault="00B0217F" w:rsidP="002247BC">
      <w:pPr>
        <w:numPr>
          <w:ilvl w:val="0"/>
          <w:numId w:val="24"/>
        </w:numPr>
        <w:tabs>
          <w:tab w:val="clear" w:pos="720"/>
          <w:tab w:val="num" w:pos="284"/>
        </w:tabs>
        <w:spacing w:after="0" w:line="240" w:lineRule="auto"/>
        <w:ind w:left="284" w:hanging="284"/>
        <w:jc w:val="both"/>
        <w:rPr>
          <w:rFonts w:ascii="Times New Roman" w:hAnsi="Times New Roman" w:cs="Times New Roman"/>
          <w:b/>
          <w:sz w:val="20"/>
          <w:szCs w:val="20"/>
        </w:rPr>
      </w:pPr>
      <w:r w:rsidRPr="00D8459C">
        <w:rPr>
          <w:rFonts w:ascii="Times New Roman" w:hAnsi="Times New Roman" w:cs="Times New Roman"/>
          <w:b/>
          <w:sz w:val="20"/>
          <w:szCs w:val="20"/>
        </w:rPr>
        <w:t>Oświadczamy, iż przedmiot oferty jest zgodny z wymaganiami i warunkami określonymi przez Zamawiającego w Specyfikacji Istotnych Warunków Zamówienia, na potwierdzenie czego załączamy szczegółowe opisy techniczne, funkcjonalne, katalogi producenta, certyfikaty pozwalające na ocenę zgodności oferowanych urządzeń i wyposażenia z wymaganiami SIWZ. Oświadczamy, iż całość wyposażenia objętego zamówieniem spełnia wymogi normy certyfikatu bezpieczeństwa CE</w:t>
      </w:r>
      <w:r w:rsidR="00362576" w:rsidRPr="00D8459C">
        <w:rPr>
          <w:rFonts w:ascii="Times New Roman" w:hAnsi="Times New Roman" w:cs="Times New Roman"/>
          <w:b/>
          <w:sz w:val="20"/>
          <w:szCs w:val="20"/>
        </w:rPr>
        <w:t xml:space="preserve"> / </w:t>
      </w:r>
      <w:r w:rsidRPr="00D8459C">
        <w:rPr>
          <w:rFonts w:ascii="Times New Roman" w:hAnsi="Times New Roman" w:cs="Times New Roman"/>
          <w:b/>
          <w:sz w:val="20"/>
          <w:szCs w:val="20"/>
        </w:rPr>
        <w:t xml:space="preserve">lub innego równoważnego certyfikatu. </w:t>
      </w:r>
    </w:p>
    <w:p w:rsidR="00362576" w:rsidRPr="00D8459C" w:rsidRDefault="00362576" w:rsidP="002247BC">
      <w:pPr>
        <w:numPr>
          <w:ilvl w:val="0"/>
          <w:numId w:val="24"/>
        </w:numPr>
        <w:tabs>
          <w:tab w:val="clear" w:pos="720"/>
          <w:tab w:val="num" w:pos="284"/>
        </w:tabs>
        <w:spacing w:after="0" w:line="240" w:lineRule="auto"/>
        <w:ind w:left="284" w:hanging="284"/>
        <w:jc w:val="both"/>
        <w:rPr>
          <w:rFonts w:ascii="Times New Roman" w:hAnsi="Times New Roman" w:cs="Times New Roman"/>
          <w:b/>
          <w:sz w:val="20"/>
          <w:szCs w:val="20"/>
        </w:rPr>
      </w:pPr>
      <w:r w:rsidRPr="00D8459C">
        <w:rPr>
          <w:rFonts w:ascii="Times New Roman" w:hAnsi="Times New Roman" w:cs="Times New Roman"/>
          <w:b/>
          <w:sz w:val="20"/>
          <w:szCs w:val="20"/>
        </w:rPr>
        <w:t>Oświadcz</w:t>
      </w:r>
      <w:r w:rsidR="00620B7F" w:rsidRPr="00D8459C">
        <w:rPr>
          <w:rFonts w:ascii="Times New Roman" w:hAnsi="Times New Roman" w:cs="Times New Roman"/>
          <w:b/>
          <w:sz w:val="20"/>
          <w:szCs w:val="20"/>
        </w:rPr>
        <w:t xml:space="preserve">amy, </w:t>
      </w:r>
      <w:r w:rsidR="00C70D88" w:rsidRPr="00D8459C">
        <w:rPr>
          <w:rFonts w:ascii="Times New Roman" w:hAnsi="Times New Roman" w:cs="Times New Roman"/>
          <w:b/>
          <w:sz w:val="20"/>
          <w:szCs w:val="20"/>
        </w:rPr>
        <w:t xml:space="preserve">że </w:t>
      </w:r>
      <w:r w:rsidR="00620B7F" w:rsidRPr="00D8459C">
        <w:rPr>
          <w:rFonts w:ascii="Times New Roman" w:hAnsi="Times New Roman" w:cs="Times New Roman"/>
          <w:b/>
          <w:sz w:val="20"/>
          <w:szCs w:val="20"/>
        </w:rPr>
        <w:t>będące przedmiotem oferty w</w:t>
      </w:r>
      <w:r w:rsidRPr="00D8459C">
        <w:rPr>
          <w:rFonts w:ascii="Times New Roman" w:hAnsi="Times New Roman" w:cs="Times New Roman"/>
          <w:b/>
          <w:sz w:val="20"/>
          <w:szCs w:val="20"/>
        </w:rPr>
        <w:t xml:space="preserve">yposażenie jest fabrycznie nowe, </w:t>
      </w:r>
      <w:r w:rsidR="00BD2931" w:rsidRPr="00D8459C">
        <w:rPr>
          <w:rFonts w:ascii="Times New Roman" w:hAnsi="Times New Roman" w:cs="Times New Roman"/>
          <w:b/>
          <w:sz w:val="20"/>
          <w:szCs w:val="20"/>
        </w:rPr>
        <w:t xml:space="preserve">profesjonalne, sprawne, wolne od wad, </w:t>
      </w:r>
      <w:r w:rsidRPr="00D8459C">
        <w:rPr>
          <w:rFonts w:ascii="Times New Roman" w:hAnsi="Times New Roman" w:cs="Times New Roman"/>
          <w:b/>
          <w:sz w:val="20"/>
          <w:szCs w:val="20"/>
        </w:rPr>
        <w:t>nie regenerowane i nie powystawowe oraz jego zakup i korzystanie zgodnie z przeznaczeniem nie narusza prawa, w tym również praw osób trzecich.</w:t>
      </w:r>
    </w:p>
    <w:p w:rsidR="00176B94" w:rsidRPr="00176B94" w:rsidRDefault="00397401" w:rsidP="00176B94">
      <w:pPr>
        <w:numPr>
          <w:ilvl w:val="0"/>
          <w:numId w:val="24"/>
        </w:numPr>
        <w:tabs>
          <w:tab w:val="clear" w:pos="720"/>
          <w:tab w:val="num" w:pos="284"/>
        </w:tabs>
        <w:spacing w:after="0" w:line="240" w:lineRule="auto"/>
        <w:ind w:left="284" w:hanging="284"/>
        <w:jc w:val="both"/>
        <w:rPr>
          <w:rFonts w:ascii="Times New Roman" w:hAnsi="Times New Roman" w:cs="Times New Roman"/>
          <w:b/>
          <w:sz w:val="20"/>
          <w:szCs w:val="20"/>
        </w:rPr>
      </w:pPr>
      <w:r w:rsidRPr="00D8459C">
        <w:rPr>
          <w:rFonts w:ascii="Times New Roman" w:hAnsi="Times New Roman" w:cs="Times New Roman"/>
          <w:b/>
          <w:sz w:val="20"/>
          <w:szCs w:val="20"/>
        </w:rPr>
        <w:t>Zobowiązujemy się wykonać przedmiot z</w:t>
      </w:r>
      <w:r w:rsidR="003E1D5A" w:rsidRPr="00D8459C">
        <w:rPr>
          <w:rFonts w:ascii="Times New Roman" w:hAnsi="Times New Roman" w:cs="Times New Roman"/>
          <w:b/>
          <w:sz w:val="20"/>
          <w:szCs w:val="20"/>
        </w:rPr>
        <w:t xml:space="preserve">amówienia w ustalonym terminie </w:t>
      </w:r>
      <w:r w:rsidR="00176B94" w:rsidRPr="00176B94">
        <w:rPr>
          <w:rFonts w:ascii="Times New Roman" w:hAnsi="Times New Roman" w:cs="Times New Roman"/>
          <w:b/>
          <w:sz w:val="20"/>
          <w:szCs w:val="20"/>
        </w:rPr>
        <w:t>14 dni od podpisania umowy, nie później niż do 18 kwietnia 2014 r.</w:t>
      </w:r>
    </w:p>
    <w:p w:rsidR="00397401" w:rsidRPr="00D8459C"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 xml:space="preserve">W przypadku udzielenia zamówienia zobowiązujemy się do zawarcia umowy, której wzór stanowi </w:t>
      </w:r>
      <w:r w:rsidRPr="00D8459C">
        <w:rPr>
          <w:rFonts w:ascii="Times New Roman" w:hAnsi="Times New Roman" w:cs="Times New Roman"/>
          <w:b/>
          <w:sz w:val="20"/>
          <w:szCs w:val="20"/>
        </w:rPr>
        <w:t>Załącznik nr 7</w:t>
      </w:r>
      <w:r w:rsidRPr="00D8459C">
        <w:rPr>
          <w:rFonts w:ascii="Times New Roman" w:hAnsi="Times New Roman" w:cs="Times New Roman"/>
          <w:sz w:val="20"/>
          <w:szCs w:val="20"/>
        </w:rPr>
        <w:t xml:space="preserve"> do SIWZ, w miejscu i terminie określonym przez Zamawiającego.</w:t>
      </w:r>
    </w:p>
    <w:p w:rsidR="00397401" w:rsidRPr="00D8459C"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Oświadczamy, że akceptujemy warunki płatności określone przez Zamawiającego w Specyfikacji Istotnych Warunków Zamówienia przedmiotowego postępowania.</w:t>
      </w:r>
    </w:p>
    <w:p w:rsidR="00397401" w:rsidRPr="00D8459C"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Oświadczamy, i</w:t>
      </w:r>
      <w:r w:rsidR="00362576" w:rsidRPr="00D8459C">
        <w:rPr>
          <w:rFonts w:ascii="Times New Roman" w:hAnsi="Times New Roman" w:cs="Times New Roman"/>
          <w:sz w:val="20"/>
          <w:szCs w:val="20"/>
        </w:rPr>
        <w:t xml:space="preserve">ż </w:t>
      </w:r>
      <w:r w:rsidR="00362576" w:rsidRPr="00D8459C">
        <w:rPr>
          <w:rFonts w:ascii="Times New Roman" w:hAnsi="Times New Roman" w:cs="Times New Roman"/>
          <w:i/>
          <w:sz w:val="20"/>
          <w:szCs w:val="20"/>
        </w:rPr>
        <w:t>przewidujemy/nie przewidujemy</w:t>
      </w:r>
      <w:r w:rsidR="00030332" w:rsidRPr="00D8459C">
        <w:rPr>
          <w:rFonts w:ascii="Times New Roman" w:hAnsi="Times New Roman" w:cs="Times New Roman"/>
          <w:sz w:val="20"/>
          <w:szCs w:val="20"/>
          <w:vertAlign w:val="superscript"/>
        </w:rPr>
        <w:t>*</w:t>
      </w:r>
      <w:r w:rsidR="00362576" w:rsidRPr="00D8459C">
        <w:rPr>
          <w:rFonts w:ascii="Times New Roman" w:hAnsi="Times New Roman" w:cs="Times New Roman"/>
          <w:sz w:val="20"/>
          <w:szCs w:val="20"/>
          <w:vertAlign w:val="superscript"/>
        </w:rPr>
        <w:t>)</w:t>
      </w:r>
      <w:r w:rsidRPr="00D8459C">
        <w:rPr>
          <w:rFonts w:ascii="Times New Roman" w:hAnsi="Times New Roman" w:cs="Times New Roman"/>
          <w:sz w:val="20"/>
          <w:szCs w:val="20"/>
          <w:vertAlign w:val="superscript"/>
        </w:rPr>
        <w:t xml:space="preserve"> </w:t>
      </w:r>
      <w:r w:rsidRPr="00D8459C">
        <w:rPr>
          <w:rFonts w:ascii="Times New Roman" w:hAnsi="Times New Roman" w:cs="Times New Roman"/>
          <w:sz w:val="20"/>
          <w:szCs w:val="20"/>
        </w:rPr>
        <w:t>powierzenie podwykonawcom realizację zamówienia.</w:t>
      </w:r>
    </w:p>
    <w:p w:rsidR="00397401" w:rsidRPr="00D8459C" w:rsidRDefault="000D618B"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Oświadczamy</w:t>
      </w:r>
      <w:r w:rsidR="00397401" w:rsidRPr="00D8459C">
        <w:rPr>
          <w:rFonts w:ascii="Times New Roman" w:hAnsi="Times New Roman" w:cs="Times New Roman"/>
          <w:sz w:val="20"/>
          <w:szCs w:val="20"/>
        </w:rPr>
        <w:t xml:space="preserve">, że formularz ofertowy z innymi załączonymi dokumentami został podpisany przez osobę/y właściwie umocowaną/e. </w:t>
      </w:r>
    </w:p>
    <w:p w:rsidR="00397401" w:rsidRPr="00D8459C" w:rsidRDefault="00397401" w:rsidP="00C56A86">
      <w:pPr>
        <w:spacing w:after="0" w:line="240" w:lineRule="auto"/>
        <w:ind w:left="357"/>
        <w:jc w:val="both"/>
        <w:rPr>
          <w:rFonts w:ascii="Times New Roman" w:hAnsi="Times New Roman" w:cs="Times New Roman"/>
          <w:sz w:val="20"/>
          <w:szCs w:val="20"/>
        </w:rPr>
      </w:pPr>
    </w:p>
    <w:p w:rsidR="003E1D5A" w:rsidRPr="00D8459C" w:rsidRDefault="003E1D5A" w:rsidP="00C56A86">
      <w:pPr>
        <w:spacing w:after="0" w:line="240" w:lineRule="auto"/>
        <w:ind w:left="357"/>
        <w:jc w:val="both"/>
        <w:rPr>
          <w:rFonts w:ascii="Times New Roman" w:hAnsi="Times New Roman" w:cs="Times New Roman"/>
          <w:sz w:val="20"/>
          <w:szCs w:val="20"/>
        </w:rPr>
      </w:pPr>
    </w:p>
    <w:p w:rsidR="00397401" w:rsidRPr="00D8459C" w:rsidRDefault="00397401" w:rsidP="00C56A86">
      <w:pPr>
        <w:tabs>
          <w:tab w:val="left" w:pos="1854"/>
        </w:tabs>
        <w:spacing w:after="0" w:line="240" w:lineRule="auto"/>
        <w:ind w:left="360"/>
        <w:jc w:val="both"/>
        <w:rPr>
          <w:rFonts w:ascii="Times New Roman" w:hAnsi="Times New Roman" w:cs="Times New Roman"/>
          <w:sz w:val="20"/>
          <w:szCs w:val="20"/>
        </w:rPr>
      </w:pPr>
      <w:r w:rsidRPr="00D8459C">
        <w:rPr>
          <w:rFonts w:ascii="Times New Roman" w:hAnsi="Times New Roman" w:cs="Times New Roman"/>
          <w:sz w:val="20"/>
          <w:szCs w:val="20"/>
        </w:rPr>
        <w:t>Do formularza ofertowego składamy następujące załączniki:</w:t>
      </w:r>
    </w:p>
    <w:p w:rsidR="00397401" w:rsidRPr="00D8459C" w:rsidRDefault="00397401" w:rsidP="00C56A86">
      <w:pPr>
        <w:tabs>
          <w:tab w:val="left" w:pos="1854"/>
        </w:tabs>
        <w:spacing w:after="0" w:line="240" w:lineRule="auto"/>
        <w:ind w:left="360"/>
        <w:jc w:val="both"/>
        <w:rPr>
          <w:rFonts w:ascii="Times New Roman" w:hAnsi="Times New Roman" w:cs="Times New Roman"/>
          <w:sz w:val="20"/>
          <w:szCs w:val="20"/>
        </w:rPr>
      </w:pPr>
    </w:p>
    <w:p w:rsidR="00397401" w:rsidRPr="00D8459C" w:rsidRDefault="00397401" w:rsidP="00C56A86">
      <w:pPr>
        <w:tabs>
          <w:tab w:val="left" w:pos="1854"/>
        </w:tabs>
        <w:spacing w:after="0" w:line="240" w:lineRule="auto"/>
        <w:ind w:left="360"/>
        <w:jc w:val="both"/>
        <w:rPr>
          <w:rFonts w:ascii="Times New Roman" w:hAnsi="Times New Roman" w:cs="Times New Roman"/>
          <w:sz w:val="20"/>
          <w:szCs w:val="20"/>
        </w:rPr>
      </w:pPr>
      <w:r w:rsidRPr="00D8459C">
        <w:rPr>
          <w:rFonts w:ascii="Times New Roman" w:hAnsi="Times New Roman" w:cs="Times New Roman"/>
          <w:sz w:val="20"/>
          <w:szCs w:val="20"/>
        </w:rPr>
        <w:t>1…………………………………………..</w:t>
      </w:r>
    </w:p>
    <w:p w:rsidR="00397401" w:rsidRPr="00D8459C" w:rsidRDefault="00397401" w:rsidP="00C56A86">
      <w:pPr>
        <w:spacing w:after="0" w:line="240" w:lineRule="auto"/>
        <w:ind w:left="284" w:right="567" w:firstLine="76"/>
        <w:jc w:val="both"/>
        <w:rPr>
          <w:rFonts w:ascii="Times New Roman" w:hAnsi="Times New Roman" w:cs="Times New Roman"/>
          <w:sz w:val="20"/>
          <w:szCs w:val="20"/>
        </w:rPr>
      </w:pPr>
    </w:p>
    <w:p w:rsidR="00397401" w:rsidRPr="00D8459C" w:rsidRDefault="00397401" w:rsidP="00C56A86">
      <w:pPr>
        <w:spacing w:after="0" w:line="240" w:lineRule="auto"/>
        <w:ind w:left="284" w:right="567" w:firstLine="76"/>
        <w:jc w:val="both"/>
        <w:rPr>
          <w:rFonts w:ascii="Times New Roman" w:hAnsi="Times New Roman" w:cs="Times New Roman"/>
          <w:sz w:val="20"/>
          <w:szCs w:val="20"/>
        </w:rPr>
      </w:pPr>
      <w:r w:rsidRPr="00D8459C">
        <w:rPr>
          <w:rFonts w:ascii="Times New Roman" w:hAnsi="Times New Roman" w:cs="Times New Roman"/>
          <w:sz w:val="20"/>
          <w:szCs w:val="20"/>
        </w:rPr>
        <w:t>2…………………………………………..</w:t>
      </w:r>
    </w:p>
    <w:p w:rsidR="00397401" w:rsidRPr="00D8459C" w:rsidRDefault="00397401" w:rsidP="00C56A86">
      <w:pPr>
        <w:spacing w:after="0" w:line="240" w:lineRule="auto"/>
        <w:ind w:left="284" w:right="567"/>
        <w:jc w:val="both"/>
        <w:rPr>
          <w:rFonts w:ascii="Times New Roman" w:hAnsi="Times New Roman" w:cs="Times New Roman"/>
          <w:sz w:val="20"/>
          <w:szCs w:val="20"/>
        </w:rPr>
      </w:pPr>
    </w:p>
    <w:p w:rsidR="00397401" w:rsidRPr="00D8459C" w:rsidRDefault="00030332" w:rsidP="00C56A86">
      <w:pPr>
        <w:spacing w:after="0" w:line="240" w:lineRule="auto"/>
        <w:ind w:left="284" w:right="567"/>
        <w:jc w:val="both"/>
        <w:rPr>
          <w:rFonts w:ascii="Times New Roman" w:hAnsi="Times New Roman" w:cs="Times New Roman"/>
          <w:sz w:val="20"/>
          <w:szCs w:val="20"/>
        </w:rPr>
      </w:pPr>
      <w:r w:rsidRPr="00D8459C">
        <w:rPr>
          <w:rFonts w:ascii="Times New Roman" w:hAnsi="Times New Roman" w:cs="Times New Roman"/>
          <w:sz w:val="20"/>
          <w:szCs w:val="20"/>
        </w:rPr>
        <w:t>*)</w:t>
      </w:r>
      <w:r w:rsidR="00362576" w:rsidRPr="00D8459C">
        <w:rPr>
          <w:rFonts w:ascii="Times New Roman" w:hAnsi="Times New Roman" w:cs="Times New Roman"/>
          <w:sz w:val="20"/>
          <w:szCs w:val="20"/>
        </w:rPr>
        <w:t xml:space="preserve"> niepotrzebne skreślić</w:t>
      </w:r>
    </w:p>
    <w:p w:rsidR="00397401" w:rsidRPr="00D8459C" w:rsidRDefault="00397401" w:rsidP="00C56A86">
      <w:pPr>
        <w:spacing w:after="0" w:line="240" w:lineRule="auto"/>
        <w:ind w:left="284" w:right="567"/>
        <w:jc w:val="both"/>
        <w:rPr>
          <w:rFonts w:ascii="Times New Roman" w:hAnsi="Times New Roman" w:cs="Times New Roman"/>
          <w:sz w:val="20"/>
          <w:szCs w:val="20"/>
        </w:rPr>
      </w:pPr>
      <w:r w:rsidRPr="00D8459C">
        <w:rPr>
          <w:rFonts w:ascii="Times New Roman" w:hAnsi="Times New Roman" w:cs="Times New Roman"/>
          <w:sz w:val="20"/>
          <w:szCs w:val="20"/>
        </w:rPr>
        <w:t xml:space="preserve"> </w:t>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p>
    <w:p w:rsidR="00397401" w:rsidRPr="00D8459C" w:rsidRDefault="00397401" w:rsidP="00C56A86">
      <w:pPr>
        <w:spacing w:after="0" w:line="240" w:lineRule="auto"/>
        <w:jc w:val="center"/>
        <w:rPr>
          <w:rFonts w:ascii="Times New Roman" w:hAnsi="Times New Roman" w:cs="Times New Roman"/>
          <w:sz w:val="20"/>
          <w:szCs w:val="20"/>
        </w:rPr>
      </w:pPr>
      <w:r w:rsidRPr="00D8459C">
        <w:rPr>
          <w:rFonts w:ascii="Times New Roman" w:hAnsi="Times New Roman" w:cs="Times New Roman"/>
          <w:sz w:val="20"/>
          <w:szCs w:val="20"/>
        </w:rPr>
        <w:t xml:space="preserve">Podpisano: </w:t>
      </w:r>
    </w:p>
    <w:p w:rsidR="00397401" w:rsidRPr="00D8459C" w:rsidRDefault="00397401" w:rsidP="00C56A86">
      <w:pPr>
        <w:spacing w:after="0" w:line="240" w:lineRule="auto"/>
        <w:jc w:val="center"/>
        <w:rPr>
          <w:rFonts w:ascii="Times New Roman" w:hAnsi="Times New Roman" w:cs="Times New Roman"/>
          <w:sz w:val="20"/>
          <w:szCs w:val="20"/>
        </w:rPr>
      </w:pP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t>........................................................................................</w:t>
      </w:r>
    </w:p>
    <w:p w:rsidR="00397401" w:rsidRPr="00D8459C" w:rsidRDefault="00397401" w:rsidP="00C56A86">
      <w:pPr>
        <w:spacing w:after="0" w:line="240" w:lineRule="auto"/>
        <w:ind w:left="360"/>
        <w:jc w:val="both"/>
        <w:rPr>
          <w:rFonts w:ascii="Times New Roman" w:hAnsi="Times New Roman" w:cs="Times New Roman"/>
          <w:sz w:val="20"/>
          <w:szCs w:val="20"/>
        </w:rPr>
      </w:pP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t xml:space="preserve"> (podpis upoważnionego przedstawiciela Wykonawcy)</w:t>
      </w:r>
    </w:p>
    <w:p w:rsidR="00397401" w:rsidRPr="00D8459C" w:rsidRDefault="00397401" w:rsidP="00C56A86">
      <w:pPr>
        <w:spacing w:after="0" w:line="240" w:lineRule="auto"/>
        <w:ind w:left="360"/>
        <w:jc w:val="both"/>
        <w:rPr>
          <w:rFonts w:ascii="Times New Roman" w:hAnsi="Times New Roman" w:cs="Times New Roman"/>
          <w:sz w:val="20"/>
          <w:szCs w:val="20"/>
        </w:rPr>
      </w:pPr>
    </w:p>
    <w:p w:rsidR="00397401" w:rsidRPr="00D8459C" w:rsidRDefault="00397401" w:rsidP="00C56A86">
      <w:pPr>
        <w:pageBreakBefore/>
        <w:spacing w:after="0" w:line="240" w:lineRule="auto"/>
        <w:jc w:val="right"/>
        <w:rPr>
          <w:rFonts w:ascii="Times New Roman" w:hAnsi="Times New Roman" w:cs="Times New Roman"/>
          <w:b/>
          <w:i/>
          <w:iCs/>
          <w:sz w:val="20"/>
          <w:szCs w:val="20"/>
        </w:rPr>
      </w:pPr>
      <w:r w:rsidRPr="00D8459C">
        <w:rPr>
          <w:rFonts w:ascii="Times New Roman" w:hAnsi="Times New Roman" w:cs="Times New Roman"/>
          <w:b/>
          <w:i/>
          <w:iCs/>
          <w:sz w:val="20"/>
          <w:szCs w:val="20"/>
        </w:rPr>
        <w:lastRenderedPageBreak/>
        <w:t xml:space="preserve">Załącznik nr 3 </w:t>
      </w:r>
    </w:p>
    <w:p w:rsidR="00397401" w:rsidRPr="00D8459C" w:rsidRDefault="00397401" w:rsidP="00C56A86">
      <w:pPr>
        <w:spacing w:after="0" w:line="240" w:lineRule="auto"/>
        <w:ind w:left="5664"/>
        <w:jc w:val="right"/>
        <w:rPr>
          <w:rFonts w:ascii="Times New Roman" w:hAnsi="Times New Roman" w:cs="Times New Roman"/>
          <w:sz w:val="20"/>
          <w:szCs w:val="20"/>
        </w:rPr>
      </w:pPr>
      <w:r w:rsidRPr="00D8459C">
        <w:rPr>
          <w:rFonts w:ascii="Times New Roman" w:hAnsi="Times New Roman" w:cs="Times New Roman"/>
          <w:sz w:val="20"/>
          <w:szCs w:val="20"/>
        </w:rPr>
        <w:tab/>
        <w:t xml:space="preserve"> </w:t>
      </w:r>
      <w:r w:rsidRPr="00D8459C">
        <w:rPr>
          <w:rFonts w:ascii="Times New Roman" w:hAnsi="Times New Roman" w:cs="Times New Roman"/>
          <w:sz w:val="20"/>
          <w:szCs w:val="20"/>
        </w:rPr>
        <w:tab/>
      </w:r>
    </w:p>
    <w:p w:rsidR="00397401" w:rsidRPr="00D8459C" w:rsidRDefault="00397401" w:rsidP="00C56A86">
      <w:pPr>
        <w:spacing w:after="0" w:line="240" w:lineRule="auto"/>
        <w:ind w:left="5664"/>
        <w:jc w:val="right"/>
        <w:rPr>
          <w:rFonts w:ascii="Times New Roman" w:hAnsi="Times New Roman" w:cs="Times New Roman"/>
          <w:sz w:val="20"/>
          <w:szCs w:val="20"/>
        </w:rPr>
      </w:pPr>
    </w:p>
    <w:p w:rsidR="00397401" w:rsidRPr="00D8459C" w:rsidRDefault="00397401" w:rsidP="00C56A86">
      <w:pPr>
        <w:spacing w:after="0" w:line="240" w:lineRule="auto"/>
        <w:ind w:left="5664"/>
        <w:jc w:val="right"/>
        <w:rPr>
          <w:rFonts w:ascii="Times New Roman" w:hAnsi="Times New Roman" w:cs="Times New Roman"/>
          <w:sz w:val="20"/>
          <w:szCs w:val="20"/>
        </w:rPr>
      </w:pPr>
      <w:r w:rsidRPr="00D8459C">
        <w:rPr>
          <w:rFonts w:ascii="Times New Roman" w:hAnsi="Times New Roman" w:cs="Times New Roman"/>
          <w:sz w:val="20"/>
          <w:szCs w:val="20"/>
        </w:rPr>
        <w:t xml:space="preserve"> ….............................................</w:t>
      </w:r>
    </w:p>
    <w:p w:rsidR="00397401" w:rsidRPr="00D8459C" w:rsidRDefault="00397401" w:rsidP="00C56A86">
      <w:pPr>
        <w:spacing w:after="0" w:line="240" w:lineRule="auto"/>
        <w:ind w:left="7088"/>
        <w:jc w:val="center"/>
        <w:rPr>
          <w:rFonts w:ascii="Times New Roman" w:hAnsi="Times New Roman" w:cs="Times New Roman"/>
          <w:sz w:val="20"/>
          <w:szCs w:val="20"/>
        </w:rPr>
      </w:pPr>
      <w:r w:rsidRPr="00D8459C">
        <w:rPr>
          <w:rFonts w:ascii="Times New Roman" w:hAnsi="Times New Roman" w:cs="Times New Roman"/>
          <w:sz w:val="20"/>
          <w:szCs w:val="20"/>
        </w:rPr>
        <w:t xml:space="preserve"> </w:t>
      </w:r>
      <w:r w:rsidRPr="00D8459C">
        <w:rPr>
          <w:rFonts w:ascii="Times New Roman" w:hAnsi="Times New Roman" w:cs="Times New Roman"/>
          <w:sz w:val="20"/>
          <w:szCs w:val="20"/>
        </w:rPr>
        <w:tab/>
        <w:t xml:space="preserve"> (miejscowość, data)</w:t>
      </w:r>
    </w:p>
    <w:p w:rsidR="00397401" w:rsidRPr="00D8459C" w:rsidRDefault="00397401" w:rsidP="00C56A86">
      <w:pPr>
        <w:spacing w:after="0" w:line="240" w:lineRule="auto"/>
        <w:ind w:right="6803"/>
        <w:rPr>
          <w:rFonts w:ascii="Times New Roman" w:hAnsi="Times New Roman" w:cs="Times New Roman"/>
          <w:sz w:val="20"/>
          <w:szCs w:val="20"/>
        </w:rPr>
      </w:pPr>
      <w:r w:rsidRPr="00D8459C">
        <w:rPr>
          <w:rFonts w:ascii="Times New Roman" w:hAnsi="Times New Roman" w:cs="Times New Roman"/>
          <w:sz w:val="20"/>
          <w:szCs w:val="20"/>
        </w:rPr>
        <w:t xml:space="preserve"> …......................................................</w:t>
      </w:r>
    </w:p>
    <w:p w:rsidR="00397401" w:rsidRPr="00D8459C" w:rsidRDefault="00397401" w:rsidP="00C56A86">
      <w:pPr>
        <w:spacing w:after="0" w:line="240" w:lineRule="auto"/>
        <w:ind w:right="5670"/>
        <w:rPr>
          <w:rFonts w:ascii="Times New Roman" w:hAnsi="Times New Roman" w:cs="Times New Roman"/>
          <w:sz w:val="20"/>
          <w:szCs w:val="20"/>
        </w:rPr>
      </w:pPr>
      <w:r w:rsidRPr="00D8459C">
        <w:rPr>
          <w:rFonts w:ascii="Times New Roman" w:hAnsi="Times New Roman" w:cs="Times New Roman"/>
          <w:sz w:val="20"/>
          <w:szCs w:val="20"/>
        </w:rPr>
        <w:t xml:space="preserve"> (pieczęć adresowa firmy Wykonawcy)</w:t>
      </w:r>
    </w:p>
    <w:p w:rsidR="00397401" w:rsidRPr="00D8459C" w:rsidRDefault="00397401" w:rsidP="00C56A86">
      <w:pPr>
        <w:pStyle w:val="Tekstpodstawowy"/>
        <w:spacing w:after="0" w:line="240" w:lineRule="auto"/>
        <w:jc w:val="center"/>
        <w:rPr>
          <w:rFonts w:ascii="Times New Roman" w:hAnsi="Times New Roman" w:cs="Times New Roman"/>
          <w:b/>
          <w:sz w:val="20"/>
          <w:szCs w:val="20"/>
        </w:rPr>
      </w:pPr>
    </w:p>
    <w:p w:rsidR="00397401" w:rsidRPr="00D8459C" w:rsidRDefault="007B62A3" w:rsidP="00C56A86">
      <w:pPr>
        <w:pStyle w:val="Tekstpodstawowy"/>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OŚ</w:t>
      </w:r>
      <w:r w:rsidR="00397401" w:rsidRPr="00D8459C">
        <w:rPr>
          <w:rFonts w:ascii="Times New Roman" w:hAnsi="Times New Roman" w:cs="Times New Roman"/>
          <w:b/>
          <w:sz w:val="20"/>
          <w:szCs w:val="20"/>
        </w:rPr>
        <w:t xml:space="preserve">WIADCZENIE </w:t>
      </w:r>
    </w:p>
    <w:p w:rsidR="00397401" w:rsidRPr="00D8459C" w:rsidRDefault="00397401" w:rsidP="00C56A86">
      <w:pPr>
        <w:pStyle w:val="NormalnyWeb"/>
        <w:jc w:val="both"/>
        <w:rPr>
          <w:rFonts w:cs="Times New Roman"/>
          <w:sz w:val="20"/>
          <w:szCs w:val="20"/>
        </w:rPr>
      </w:pPr>
    </w:p>
    <w:p w:rsidR="00397401" w:rsidRPr="00D8459C" w:rsidRDefault="00397401" w:rsidP="00C56A86">
      <w:pPr>
        <w:pStyle w:val="NormalnyWeb"/>
        <w:jc w:val="both"/>
        <w:rPr>
          <w:rFonts w:cs="Times New Roman"/>
          <w:sz w:val="20"/>
          <w:szCs w:val="20"/>
        </w:rPr>
      </w:pPr>
      <w:r w:rsidRPr="00D8459C">
        <w:rPr>
          <w:rFonts w:cs="Times New Roman"/>
          <w:sz w:val="20"/>
          <w:szCs w:val="20"/>
        </w:rPr>
        <w:t>Składając ofertę w postępowaniu prowadzonym w trybie przetargu nieograniczonego</w:t>
      </w:r>
      <w:r w:rsidRPr="00D8459C">
        <w:rPr>
          <w:rFonts w:cs="Times New Roman"/>
          <w:b/>
          <w:sz w:val="20"/>
          <w:szCs w:val="20"/>
        </w:rPr>
        <w:t xml:space="preserve"> </w:t>
      </w:r>
      <w:r w:rsidRPr="00D8459C">
        <w:rPr>
          <w:rFonts w:cs="Times New Roman"/>
          <w:sz w:val="20"/>
          <w:szCs w:val="20"/>
        </w:rPr>
        <w:t xml:space="preserve">na </w:t>
      </w:r>
    </w:p>
    <w:p w:rsidR="00397401" w:rsidRPr="00D8459C" w:rsidRDefault="00397401" w:rsidP="00B578CF">
      <w:pPr>
        <w:pStyle w:val="NormalnyWeb"/>
        <w:jc w:val="both"/>
        <w:rPr>
          <w:rFonts w:cs="Times New Roman"/>
          <w:b/>
          <w:i/>
          <w:sz w:val="20"/>
          <w:szCs w:val="20"/>
        </w:rPr>
      </w:pPr>
    </w:p>
    <w:p w:rsidR="005002C1" w:rsidRPr="00D8459C" w:rsidRDefault="005002C1" w:rsidP="005002C1">
      <w:pPr>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b/>
          <w:sz w:val="20"/>
          <w:szCs w:val="20"/>
          <w:lang w:eastAsia="pl-PL"/>
        </w:rPr>
        <w:t xml:space="preserve">Dostawę wyposażenia klasopracowni Specjalnego Ośrodka Szkolno-Wychowawczego w Lęborku w ramach projektu pn."Samo-dzielni" </w:t>
      </w:r>
      <w:r w:rsidR="00575CB8" w:rsidRPr="00D8459C">
        <w:rPr>
          <w:rFonts w:ascii="Times New Roman" w:hAnsi="Times New Roman" w:cs="Times New Roman"/>
          <w:b/>
          <w:sz w:val="20"/>
          <w:szCs w:val="20"/>
          <w:lang w:eastAsia="pl-PL"/>
        </w:rPr>
        <w:t xml:space="preserve">współfinansowanego </w:t>
      </w:r>
      <w:r w:rsidRPr="00D8459C">
        <w:rPr>
          <w:rFonts w:ascii="Times New Roman" w:hAnsi="Times New Roman" w:cs="Times New Roman"/>
          <w:b/>
          <w:sz w:val="20"/>
          <w:szCs w:val="20"/>
          <w:lang w:eastAsia="pl-PL"/>
        </w:rPr>
        <w:t xml:space="preserve"> ze środków Unii Europejskiej w ramach Europejskiego Funduszu Społecznego (Program Operacyjny Kapitał Ludzki, Priorytet IX Rozwój wykształcenia i kompetencji w regionach).</w:t>
      </w:r>
    </w:p>
    <w:p w:rsidR="00E63A9E" w:rsidRPr="00D8459C" w:rsidRDefault="00E63A9E" w:rsidP="00C56A86">
      <w:pPr>
        <w:pStyle w:val="NormalnyWeb"/>
        <w:rPr>
          <w:rFonts w:cs="Times New Roman"/>
          <w:b/>
          <w:i/>
          <w:sz w:val="20"/>
          <w:szCs w:val="20"/>
        </w:rPr>
      </w:pPr>
    </w:p>
    <w:p w:rsidR="0046681E" w:rsidRPr="00D8459C" w:rsidRDefault="0046681E" w:rsidP="0046681E">
      <w:pPr>
        <w:pStyle w:val="Akapitzlist"/>
        <w:numPr>
          <w:ilvl w:val="0"/>
          <w:numId w:val="56"/>
        </w:numPr>
        <w:suppressAutoHyphens w:val="0"/>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1</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oprogramowanie dydaktyczne</w:t>
      </w:r>
    </w:p>
    <w:p w:rsidR="0046681E" w:rsidRPr="00D8459C" w:rsidRDefault="0046681E" w:rsidP="0046681E">
      <w:pPr>
        <w:pStyle w:val="Akapitzlist"/>
        <w:numPr>
          <w:ilvl w:val="0"/>
          <w:numId w:val="56"/>
        </w:numPr>
        <w:suppressAutoHyphens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2</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wyposażenie do klasopracowni w zawodzie kucharz</w:t>
      </w:r>
    </w:p>
    <w:p w:rsidR="0046681E" w:rsidRPr="00D8459C" w:rsidRDefault="0046681E" w:rsidP="00C56A86">
      <w:pPr>
        <w:pStyle w:val="NormalnyWeb"/>
        <w:rPr>
          <w:rFonts w:cs="Times New Roman"/>
          <w:b/>
          <w:i/>
          <w:sz w:val="20"/>
          <w:szCs w:val="20"/>
        </w:rPr>
      </w:pPr>
    </w:p>
    <w:p w:rsidR="00397401" w:rsidRPr="00D8459C" w:rsidRDefault="00397401" w:rsidP="00B578CF">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oświadczamy, że zgodnie z art. </w:t>
      </w:r>
      <w:r w:rsidRPr="00D8459C">
        <w:rPr>
          <w:rFonts w:ascii="Times New Roman" w:hAnsi="Times New Roman" w:cs="Times New Roman"/>
          <w:b/>
          <w:sz w:val="20"/>
          <w:szCs w:val="20"/>
        </w:rPr>
        <w:t>22 ust. 1</w:t>
      </w:r>
      <w:r w:rsidRPr="00D8459C">
        <w:rPr>
          <w:rFonts w:ascii="Times New Roman" w:hAnsi="Times New Roman" w:cs="Times New Roman"/>
          <w:sz w:val="20"/>
          <w:szCs w:val="20"/>
        </w:rPr>
        <w:t xml:space="preserve"> w związku z art. 44 ustawy z 29 stycznia 2004 roku Prawo zamówień publicznych </w:t>
      </w:r>
      <w:r w:rsidR="000D618B" w:rsidRPr="00D8459C">
        <w:rPr>
          <w:rFonts w:ascii="Times New Roman" w:hAnsi="Times New Roman" w:cs="Times New Roman"/>
          <w:sz w:val="20"/>
          <w:szCs w:val="20"/>
        </w:rPr>
        <w:t>(</w:t>
      </w:r>
      <w:proofErr w:type="spellStart"/>
      <w:r w:rsidR="000D618B" w:rsidRPr="00D8459C">
        <w:rPr>
          <w:rFonts w:ascii="Times New Roman" w:hAnsi="Times New Roman" w:cs="Times New Roman"/>
          <w:sz w:val="20"/>
          <w:szCs w:val="20"/>
        </w:rPr>
        <w:t>t.j</w:t>
      </w:r>
      <w:proofErr w:type="spellEnd"/>
      <w:r w:rsidR="000D618B" w:rsidRPr="00D8459C">
        <w:rPr>
          <w:rFonts w:ascii="Times New Roman" w:hAnsi="Times New Roman" w:cs="Times New Roman"/>
          <w:sz w:val="20"/>
          <w:szCs w:val="20"/>
        </w:rPr>
        <w:t xml:space="preserve">. </w:t>
      </w:r>
      <w:proofErr w:type="spellStart"/>
      <w:r w:rsidR="000D618B" w:rsidRPr="00D8459C">
        <w:rPr>
          <w:rFonts w:ascii="Times New Roman" w:hAnsi="Times New Roman" w:cs="Times New Roman"/>
          <w:sz w:val="20"/>
          <w:szCs w:val="20"/>
        </w:rPr>
        <w:t>Dz.U</w:t>
      </w:r>
      <w:proofErr w:type="spellEnd"/>
      <w:r w:rsidR="000D618B" w:rsidRPr="00D8459C">
        <w:rPr>
          <w:rFonts w:ascii="Times New Roman" w:hAnsi="Times New Roman" w:cs="Times New Roman"/>
          <w:sz w:val="20"/>
          <w:szCs w:val="20"/>
        </w:rPr>
        <w:t>. z 2013 r., poz. 907</w:t>
      </w:r>
      <w:r w:rsidR="00CF77CF" w:rsidRPr="00D8459C">
        <w:rPr>
          <w:rFonts w:ascii="Times New Roman" w:hAnsi="Times New Roman" w:cs="Times New Roman"/>
          <w:sz w:val="20"/>
          <w:szCs w:val="20"/>
        </w:rPr>
        <w:t xml:space="preserve"> ze zm.</w:t>
      </w:r>
      <w:r w:rsidR="000D618B" w:rsidRPr="00D8459C">
        <w:rPr>
          <w:rFonts w:ascii="Times New Roman" w:hAnsi="Times New Roman" w:cs="Times New Roman"/>
          <w:sz w:val="20"/>
          <w:szCs w:val="20"/>
        </w:rPr>
        <w:t xml:space="preserve">) </w:t>
      </w:r>
      <w:r w:rsidRPr="00D8459C">
        <w:rPr>
          <w:rFonts w:ascii="Times New Roman" w:hAnsi="Times New Roman" w:cs="Times New Roman"/>
          <w:sz w:val="20"/>
          <w:szCs w:val="20"/>
        </w:rPr>
        <w:t>spełniamy warunki dotyczące:</w:t>
      </w:r>
    </w:p>
    <w:p w:rsidR="00397401" w:rsidRPr="00D8459C" w:rsidRDefault="00397401" w:rsidP="00C56A86">
      <w:pPr>
        <w:spacing w:after="0" w:line="240" w:lineRule="auto"/>
        <w:jc w:val="both"/>
        <w:rPr>
          <w:rFonts w:ascii="Times New Roman" w:hAnsi="Times New Roman" w:cs="Times New Roman"/>
          <w:sz w:val="20"/>
          <w:szCs w:val="20"/>
        </w:rPr>
      </w:pPr>
    </w:p>
    <w:p w:rsidR="00397401" w:rsidRPr="00D8459C" w:rsidRDefault="00397401" w:rsidP="002247BC">
      <w:pPr>
        <w:numPr>
          <w:ilvl w:val="0"/>
          <w:numId w:val="25"/>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Posiadania uprawnień do wykonywania określonej działalności lub czynności, jeżeli przepisy prawa nakładają obowiązek posiadania takich uprawnień.</w:t>
      </w:r>
    </w:p>
    <w:p w:rsidR="00397401" w:rsidRPr="00D8459C" w:rsidRDefault="00397401" w:rsidP="002247BC">
      <w:pPr>
        <w:numPr>
          <w:ilvl w:val="0"/>
          <w:numId w:val="25"/>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Posiadania niezbędnej wiedzy i doświadczenie</w:t>
      </w:r>
    </w:p>
    <w:p w:rsidR="00397401" w:rsidRPr="00D8459C" w:rsidRDefault="00397401" w:rsidP="002247BC">
      <w:pPr>
        <w:numPr>
          <w:ilvl w:val="0"/>
          <w:numId w:val="25"/>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Dysponowania potencjałem technicznym i osobami zdolnymi do wykonania zamówienia.</w:t>
      </w:r>
    </w:p>
    <w:p w:rsidR="00397401" w:rsidRPr="00D8459C" w:rsidRDefault="00397401" w:rsidP="002247BC">
      <w:pPr>
        <w:numPr>
          <w:ilvl w:val="0"/>
          <w:numId w:val="25"/>
        </w:num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Sytuacji ekonomicznej i finansowej. </w:t>
      </w:r>
    </w:p>
    <w:p w:rsidR="00397401" w:rsidRPr="00D8459C" w:rsidRDefault="00397401" w:rsidP="00C56A86">
      <w:pPr>
        <w:spacing w:after="0" w:line="240" w:lineRule="auto"/>
        <w:jc w:val="both"/>
        <w:rPr>
          <w:rFonts w:ascii="Times New Roman" w:hAnsi="Times New Roman" w:cs="Times New Roman"/>
          <w:sz w:val="20"/>
          <w:szCs w:val="20"/>
        </w:rPr>
      </w:pPr>
    </w:p>
    <w:p w:rsidR="00397401" w:rsidRPr="00D8459C" w:rsidRDefault="00397401" w:rsidP="00C56A86">
      <w:pPr>
        <w:spacing w:after="0" w:line="240" w:lineRule="auto"/>
        <w:ind w:left="714"/>
        <w:jc w:val="both"/>
        <w:rPr>
          <w:rFonts w:ascii="Times New Roman" w:hAnsi="Times New Roman" w:cs="Times New Roman"/>
          <w:sz w:val="20"/>
          <w:szCs w:val="20"/>
        </w:rPr>
      </w:pPr>
    </w:p>
    <w:p w:rsidR="00397401" w:rsidRPr="00D8459C" w:rsidRDefault="00397401" w:rsidP="00C56A86">
      <w:pPr>
        <w:spacing w:after="0" w:line="240" w:lineRule="auto"/>
        <w:jc w:val="center"/>
        <w:rPr>
          <w:rFonts w:ascii="Times New Roman" w:hAnsi="Times New Roman" w:cs="Times New Roman"/>
          <w:sz w:val="20"/>
          <w:szCs w:val="20"/>
        </w:rPr>
      </w:pPr>
      <w:r w:rsidRPr="00D8459C">
        <w:rPr>
          <w:rFonts w:ascii="Times New Roman" w:hAnsi="Times New Roman" w:cs="Times New Roman"/>
          <w:sz w:val="20"/>
          <w:szCs w:val="20"/>
        </w:rPr>
        <w:t xml:space="preserve"> </w:t>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t>…..................................................................................</w:t>
      </w:r>
    </w:p>
    <w:p w:rsidR="00397401" w:rsidRPr="00D8459C" w:rsidRDefault="00397401" w:rsidP="00C56A86">
      <w:pPr>
        <w:spacing w:after="0" w:line="240" w:lineRule="auto"/>
        <w:jc w:val="center"/>
        <w:rPr>
          <w:rFonts w:ascii="Times New Roman" w:hAnsi="Times New Roman" w:cs="Times New Roman"/>
          <w:sz w:val="20"/>
          <w:szCs w:val="20"/>
        </w:rPr>
      </w:pP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t>(podpis upoważnionego przedstawiciela Wykonawcy)</w:t>
      </w:r>
    </w:p>
    <w:p w:rsidR="00397401" w:rsidRPr="00D8459C" w:rsidRDefault="00397401" w:rsidP="00C56A86">
      <w:pPr>
        <w:spacing w:after="0" w:line="240" w:lineRule="auto"/>
        <w:rPr>
          <w:rFonts w:ascii="Times New Roman" w:hAnsi="Times New Roman" w:cs="Times New Roman"/>
          <w:b/>
          <w:bCs/>
          <w:i/>
          <w:iCs/>
          <w:sz w:val="20"/>
          <w:szCs w:val="20"/>
        </w:rPr>
      </w:pPr>
    </w:p>
    <w:p w:rsidR="00397401" w:rsidRPr="00D8459C" w:rsidRDefault="00397401" w:rsidP="00C56A86">
      <w:pPr>
        <w:spacing w:after="0" w:line="240" w:lineRule="auto"/>
        <w:rPr>
          <w:rFonts w:ascii="Times New Roman" w:hAnsi="Times New Roman" w:cs="Times New Roman"/>
          <w:b/>
          <w:bCs/>
          <w:i/>
          <w:iCs/>
          <w:sz w:val="20"/>
          <w:szCs w:val="20"/>
        </w:rPr>
      </w:pPr>
    </w:p>
    <w:p w:rsidR="00397401" w:rsidRPr="00D8459C" w:rsidRDefault="00397401" w:rsidP="00C56A86">
      <w:pPr>
        <w:spacing w:after="0" w:line="240" w:lineRule="auto"/>
        <w:rPr>
          <w:rFonts w:ascii="Times New Roman" w:hAnsi="Times New Roman" w:cs="Times New Roman"/>
          <w:b/>
          <w:bCs/>
          <w:i/>
          <w:iCs/>
          <w:sz w:val="20"/>
          <w:szCs w:val="20"/>
        </w:rPr>
      </w:pPr>
    </w:p>
    <w:p w:rsidR="00397401" w:rsidRPr="00D8459C" w:rsidRDefault="00397401" w:rsidP="00C56A86">
      <w:pPr>
        <w:spacing w:after="0" w:line="240" w:lineRule="auto"/>
        <w:rPr>
          <w:rFonts w:ascii="Times New Roman" w:hAnsi="Times New Roman" w:cs="Times New Roman"/>
          <w:b/>
          <w:bCs/>
          <w:i/>
          <w:iCs/>
          <w:sz w:val="20"/>
          <w:szCs w:val="20"/>
        </w:rPr>
      </w:pPr>
    </w:p>
    <w:p w:rsidR="00397401" w:rsidRPr="00D8459C" w:rsidRDefault="00397401" w:rsidP="00C56A86">
      <w:pPr>
        <w:spacing w:after="0" w:line="240" w:lineRule="auto"/>
        <w:rPr>
          <w:rFonts w:ascii="Times New Roman" w:hAnsi="Times New Roman" w:cs="Times New Roman"/>
          <w:b/>
          <w:bCs/>
          <w:i/>
          <w:iCs/>
          <w:sz w:val="20"/>
          <w:szCs w:val="20"/>
        </w:rPr>
      </w:pPr>
    </w:p>
    <w:p w:rsidR="00397401" w:rsidRPr="00D8459C" w:rsidRDefault="00397401" w:rsidP="00C56A86">
      <w:pPr>
        <w:spacing w:after="0" w:line="240" w:lineRule="auto"/>
        <w:rPr>
          <w:rFonts w:ascii="Times New Roman" w:hAnsi="Times New Roman" w:cs="Times New Roman"/>
          <w:b/>
          <w:bCs/>
          <w:i/>
          <w:iCs/>
          <w:sz w:val="20"/>
          <w:szCs w:val="20"/>
        </w:rPr>
      </w:pPr>
    </w:p>
    <w:p w:rsidR="00397401" w:rsidRPr="00D8459C" w:rsidRDefault="00397401" w:rsidP="00C56A86">
      <w:pPr>
        <w:spacing w:after="0" w:line="240" w:lineRule="auto"/>
        <w:jc w:val="right"/>
        <w:rPr>
          <w:rFonts w:ascii="Times New Roman" w:hAnsi="Times New Roman" w:cs="Times New Roman"/>
          <w:b/>
          <w:i/>
          <w:sz w:val="20"/>
          <w:szCs w:val="20"/>
        </w:rPr>
      </w:pPr>
    </w:p>
    <w:p w:rsidR="00397401" w:rsidRPr="00D8459C" w:rsidRDefault="00397401" w:rsidP="00C56A86">
      <w:pPr>
        <w:spacing w:after="0" w:line="240" w:lineRule="auto"/>
        <w:jc w:val="right"/>
        <w:rPr>
          <w:rFonts w:ascii="Times New Roman" w:hAnsi="Times New Roman" w:cs="Times New Roman"/>
          <w:b/>
          <w:i/>
          <w:sz w:val="20"/>
          <w:szCs w:val="20"/>
        </w:rPr>
      </w:pPr>
    </w:p>
    <w:p w:rsidR="00397401" w:rsidRPr="00D8459C" w:rsidRDefault="00397401" w:rsidP="00C56A86">
      <w:pPr>
        <w:spacing w:after="0" w:line="240" w:lineRule="auto"/>
        <w:jc w:val="right"/>
        <w:rPr>
          <w:rFonts w:ascii="Times New Roman" w:hAnsi="Times New Roman" w:cs="Times New Roman"/>
          <w:b/>
          <w:i/>
          <w:sz w:val="20"/>
          <w:szCs w:val="20"/>
        </w:rPr>
      </w:pPr>
    </w:p>
    <w:p w:rsidR="00397401" w:rsidRPr="00D8459C" w:rsidRDefault="00397401" w:rsidP="00C56A86">
      <w:pPr>
        <w:spacing w:after="0" w:line="240" w:lineRule="auto"/>
        <w:jc w:val="right"/>
        <w:rPr>
          <w:rFonts w:ascii="Times New Roman" w:hAnsi="Times New Roman" w:cs="Times New Roman"/>
          <w:b/>
          <w:i/>
          <w:sz w:val="20"/>
          <w:szCs w:val="20"/>
        </w:rPr>
      </w:pPr>
    </w:p>
    <w:p w:rsidR="004840EA" w:rsidRPr="00D8459C" w:rsidRDefault="004840EA" w:rsidP="00C56A86">
      <w:pPr>
        <w:spacing w:after="0" w:line="240" w:lineRule="auto"/>
        <w:jc w:val="right"/>
        <w:rPr>
          <w:rFonts w:ascii="Times New Roman" w:hAnsi="Times New Roman" w:cs="Times New Roman"/>
          <w:b/>
          <w:i/>
          <w:sz w:val="20"/>
          <w:szCs w:val="20"/>
        </w:rPr>
      </w:pPr>
    </w:p>
    <w:p w:rsidR="004840EA" w:rsidRPr="00D8459C" w:rsidRDefault="004840EA" w:rsidP="00C56A86">
      <w:pPr>
        <w:spacing w:after="0" w:line="240" w:lineRule="auto"/>
        <w:jc w:val="right"/>
        <w:rPr>
          <w:rFonts w:ascii="Times New Roman" w:hAnsi="Times New Roman" w:cs="Times New Roman"/>
          <w:b/>
          <w:i/>
          <w:sz w:val="20"/>
          <w:szCs w:val="20"/>
        </w:rPr>
      </w:pPr>
    </w:p>
    <w:p w:rsidR="004840EA" w:rsidRPr="00D8459C" w:rsidRDefault="004840EA" w:rsidP="00C56A86">
      <w:pPr>
        <w:spacing w:after="0" w:line="240" w:lineRule="auto"/>
        <w:jc w:val="right"/>
        <w:rPr>
          <w:rFonts w:ascii="Times New Roman" w:hAnsi="Times New Roman" w:cs="Times New Roman"/>
          <w:b/>
          <w:i/>
          <w:sz w:val="20"/>
          <w:szCs w:val="20"/>
        </w:rPr>
      </w:pPr>
    </w:p>
    <w:p w:rsidR="004840EA" w:rsidRPr="00D8459C" w:rsidRDefault="004840EA" w:rsidP="00C56A86">
      <w:pPr>
        <w:spacing w:after="0" w:line="240" w:lineRule="auto"/>
        <w:jc w:val="right"/>
        <w:rPr>
          <w:rFonts w:ascii="Times New Roman" w:hAnsi="Times New Roman" w:cs="Times New Roman"/>
          <w:b/>
          <w:i/>
          <w:sz w:val="20"/>
          <w:szCs w:val="20"/>
        </w:rPr>
      </w:pPr>
    </w:p>
    <w:p w:rsidR="007B62A3" w:rsidRDefault="007B62A3" w:rsidP="00C56A86">
      <w:pPr>
        <w:spacing w:after="0" w:line="240" w:lineRule="auto"/>
        <w:jc w:val="right"/>
        <w:rPr>
          <w:rFonts w:ascii="Times New Roman" w:hAnsi="Times New Roman" w:cs="Times New Roman"/>
          <w:b/>
          <w:i/>
          <w:sz w:val="20"/>
          <w:szCs w:val="20"/>
        </w:rPr>
      </w:pPr>
    </w:p>
    <w:p w:rsidR="006A0B4D" w:rsidRDefault="006A0B4D" w:rsidP="00C56A86">
      <w:pPr>
        <w:spacing w:after="0" w:line="240" w:lineRule="auto"/>
        <w:jc w:val="right"/>
        <w:rPr>
          <w:rFonts w:ascii="Times New Roman" w:hAnsi="Times New Roman" w:cs="Times New Roman"/>
          <w:b/>
          <w:i/>
          <w:sz w:val="20"/>
          <w:szCs w:val="20"/>
        </w:rPr>
      </w:pPr>
    </w:p>
    <w:p w:rsidR="006A0B4D" w:rsidRDefault="006A0B4D" w:rsidP="00C56A86">
      <w:pPr>
        <w:spacing w:after="0" w:line="240" w:lineRule="auto"/>
        <w:jc w:val="right"/>
        <w:rPr>
          <w:rFonts w:ascii="Times New Roman" w:hAnsi="Times New Roman" w:cs="Times New Roman"/>
          <w:b/>
          <w:i/>
          <w:sz w:val="20"/>
          <w:szCs w:val="20"/>
        </w:rPr>
      </w:pPr>
    </w:p>
    <w:p w:rsidR="006A0B4D" w:rsidRDefault="006A0B4D" w:rsidP="00C56A86">
      <w:pPr>
        <w:spacing w:after="0" w:line="240" w:lineRule="auto"/>
        <w:jc w:val="right"/>
        <w:rPr>
          <w:rFonts w:ascii="Times New Roman" w:hAnsi="Times New Roman" w:cs="Times New Roman"/>
          <w:b/>
          <w:i/>
          <w:sz w:val="20"/>
          <w:szCs w:val="20"/>
        </w:rPr>
      </w:pPr>
    </w:p>
    <w:p w:rsidR="006A0B4D" w:rsidRDefault="006A0B4D" w:rsidP="00C56A86">
      <w:pPr>
        <w:spacing w:after="0" w:line="240" w:lineRule="auto"/>
        <w:jc w:val="right"/>
        <w:rPr>
          <w:rFonts w:ascii="Times New Roman" w:hAnsi="Times New Roman" w:cs="Times New Roman"/>
          <w:b/>
          <w:i/>
          <w:sz w:val="20"/>
          <w:szCs w:val="20"/>
        </w:rPr>
      </w:pPr>
    </w:p>
    <w:p w:rsidR="006A0B4D" w:rsidRDefault="006A0B4D" w:rsidP="00C56A86">
      <w:pPr>
        <w:spacing w:after="0" w:line="240" w:lineRule="auto"/>
        <w:jc w:val="right"/>
        <w:rPr>
          <w:rFonts w:ascii="Times New Roman" w:hAnsi="Times New Roman" w:cs="Times New Roman"/>
          <w:b/>
          <w:i/>
          <w:sz w:val="20"/>
          <w:szCs w:val="20"/>
        </w:rPr>
      </w:pPr>
    </w:p>
    <w:p w:rsidR="006A0B4D" w:rsidRDefault="006A0B4D" w:rsidP="00C56A86">
      <w:pPr>
        <w:spacing w:after="0" w:line="240" w:lineRule="auto"/>
        <w:jc w:val="right"/>
        <w:rPr>
          <w:rFonts w:ascii="Times New Roman" w:hAnsi="Times New Roman" w:cs="Times New Roman"/>
          <w:b/>
          <w:i/>
          <w:sz w:val="20"/>
          <w:szCs w:val="20"/>
        </w:rPr>
      </w:pPr>
    </w:p>
    <w:p w:rsidR="006A0B4D" w:rsidRDefault="006A0B4D" w:rsidP="00C56A86">
      <w:pPr>
        <w:spacing w:after="0" w:line="240" w:lineRule="auto"/>
        <w:jc w:val="right"/>
        <w:rPr>
          <w:rFonts w:ascii="Times New Roman" w:hAnsi="Times New Roman" w:cs="Times New Roman"/>
          <w:b/>
          <w:i/>
          <w:sz w:val="20"/>
          <w:szCs w:val="20"/>
        </w:rPr>
      </w:pPr>
    </w:p>
    <w:p w:rsidR="006A0B4D" w:rsidRDefault="006A0B4D" w:rsidP="00C56A86">
      <w:pPr>
        <w:spacing w:after="0" w:line="240" w:lineRule="auto"/>
        <w:jc w:val="right"/>
        <w:rPr>
          <w:rFonts w:ascii="Times New Roman" w:hAnsi="Times New Roman" w:cs="Times New Roman"/>
          <w:b/>
          <w:i/>
          <w:sz w:val="20"/>
          <w:szCs w:val="20"/>
        </w:rPr>
      </w:pPr>
    </w:p>
    <w:p w:rsidR="006A0B4D" w:rsidRPr="00D8459C" w:rsidRDefault="006A0B4D" w:rsidP="00C56A86">
      <w:pPr>
        <w:spacing w:after="0" w:line="240" w:lineRule="auto"/>
        <w:jc w:val="right"/>
        <w:rPr>
          <w:rFonts w:ascii="Times New Roman" w:hAnsi="Times New Roman" w:cs="Times New Roman"/>
          <w:b/>
          <w:i/>
          <w:sz w:val="20"/>
          <w:szCs w:val="20"/>
        </w:rPr>
      </w:pPr>
    </w:p>
    <w:p w:rsidR="007B62A3" w:rsidRPr="00D8459C" w:rsidRDefault="007B62A3" w:rsidP="00C56A86">
      <w:pPr>
        <w:spacing w:after="0" w:line="240" w:lineRule="auto"/>
        <w:jc w:val="right"/>
        <w:rPr>
          <w:rFonts w:ascii="Times New Roman" w:hAnsi="Times New Roman" w:cs="Times New Roman"/>
          <w:b/>
          <w:i/>
          <w:sz w:val="20"/>
          <w:szCs w:val="20"/>
        </w:rPr>
      </w:pPr>
    </w:p>
    <w:p w:rsidR="007B62A3" w:rsidRPr="00D8459C" w:rsidRDefault="007B62A3" w:rsidP="00C56A86">
      <w:pPr>
        <w:spacing w:after="0" w:line="240" w:lineRule="auto"/>
        <w:jc w:val="right"/>
        <w:rPr>
          <w:rFonts w:ascii="Times New Roman" w:hAnsi="Times New Roman" w:cs="Times New Roman"/>
          <w:b/>
          <w:i/>
          <w:sz w:val="20"/>
          <w:szCs w:val="20"/>
        </w:rPr>
      </w:pPr>
    </w:p>
    <w:p w:rsidR="00397401" w:rsidRPr="00D8459C" w:rsidRDefault="00397401" w:rsidP="0094360B">
      <w:pPr>
        <w:spacing w:after="0" w:line="240" w:lineRule="auto"/>
        <w:jc w:val="right"/>
        <w:rPr>
          <w:rFonts w:ascii="Times New Roman" w:hAnsi="Times New Roman" w:cs="Times New Roman"/>
          <w:b/>
          <w:i/>
          <w:sz w:val="20"/>
          <w:szCs w:val="20"/>
        </w:rPr>
      </w:pPr>
      <w:r w:rsidRPr="00D8459C">
        <w:rPr>
          <w:rFonts w:ascii="Times New Roman" w:hAnsi="Times New Roman" w:cs="Times New Roman"/>
          <w:b/>
          <w:i/>
          <w:sz w:val="20"/>
          <w:szCs w:val="20"/>
        </w:rPr>
        <w:lastRenderedPageBreak/>
        <w:t>Załącznik nr 4</w:t>
      </w:r>
    </w:p>
    <w:p w:rsidR="00397401" w:rsidRPr="00D8459C" w:rsidRDefault="00397401" w:rsidP="00C56A86">
      <w:pPr>
        <w:spacing w:after="0" w:line="240" w:lineRule="auto"/>
        <w:jc w:val="both"/>
        <w:rPr>
          <w:rFonts w:ascii="Times New Roman" w:hAnsi="Times New Roman" w:cs="Times New Roman"/>
          <w:sz w:val="20"/>
          <w:szCs w:val="20"/>
        </w:rPr>
      </w:pPr>
    </w:p>
    <w:p w:rsidR="00397401" w:rsidRPr="00D8459C" w:rsidRDefault="00397401" w:rsidP="00C56A86">
      <w:pPr>
        <w:spacing w:after="0" w:line="240" w:lineRule="auto"/>
        <w:ind w:left="5664"/>
        <w:jc w:val="right"/>
        <w:rPr>
          <w:rFonts w:ascii="Times New Roman" w:hAnsi="Times New Roman" w:cs="Times New Roman"/>
          <w:sz w:val="20"/>
          <w:szCs w:val="20"/>
        </w:rPr>
      </w:pPr>
      <w:r w:rsidRPr="00D8459C">
        <w:rPr>
          <w:rFonts w:ascii="Times New Roman" w:hAnsi="Times New Roman" w:cs="Times New Roman"/>
          <w:sz w:val="20"/>
          <w:szCs w:val="20"/>
        </w:rPr>
        <w:tab/>
        <w:t xml:space="preserve"> </w:t>
      </w:r>
      <w:r w:rsidRPr="00D8459C">
        <w:rPr>
          <w:rFonts w:ascii="Times New Roman" w:hAnsi="Times New Roman" w:cs="Times New Roman"/>
          <w:sz w:val="20"/>
          <w:szCs w:val="20"/>
        </w:rPr>
        <w:tab/>
        <w:t xml:space="preserve"> ................................................</w:t>
      </w:r>
    </w:p>
    <w:p w:rsidR="00397401" w:rsidRPr="00D8459C" w:rsidRDefault="00397401" w:rsidP="00C56A86">
      <w:pPr>
        <w:spacing w:after="0" w:line="240" w:lineRule="auto"/>
        <w:ind w:left="7088"/>
        <w:jc w:val="center"/>
        <w:rPr>
          <w:rFonts w:ascii="Times New Roman" w:hAnsi="Times New Roman" w:cs="Times New Roman"/>
          <w:sz w:val="20"/>
          <w:szCs w:val="20"/>
        </w:rPr>
      </w:pPr>
      <w:r w:rsidRPr="00D8459C">
        <w:rPr>
          <w:rFonts w:ascii="Times New Roman" w:hAnsi="Times New Roman" w:cs="Times New Roman"/>
          <w:sz w:val="20"/>
          <w:szCs w:val="20"/>
        </w:rPr>
        <w:t xml:space="preserve"> </w:t>
      </w:r>
      <w:r w:rsidRPr="00D8459C">
        <w:rPr>
          <w:rFonts w:ascii="Times New Roman" w:hAnsi="Times New Roman" w:cs="Times New Roman"/>
          <w:sz w:val="20"/>
          <w:szCs w:val="20"/>
        </w:rPr>
        <w:tab/>
        <w:t>(miejscowość, data)</w:t>
      </w:r>
    </w:p>
    <w:p w:rsidR="00397401" w:rsidRPr="00D8459C" w:rsidRDefault="00397401" w:rsidP="00C56A86">
      <w:pPr>
        <w:spacing w:after="0" w:line="240" w:lineRule="auto"/>
        <w:ind w:right="6803"/>
        <w:rPr>
          <w:rFonts w:ascii="Times New Roman" w:hAnsi="Times New Roman" w:cs="Times New Roman"/>
          <w:sz w:val="20"/>
          <w:szCs w:val="20"/>
        </w:rPr>
      </w:pPr>
      <w:r w:rsidRPr="00D8459C">
        <w:rPr>
          <w:rFonts w:ascii="Times New Roman" w:hAnsi="Times New Roman" w:cs="Times New Roman"/>
          <w:sz w:val="20"/>
          <w:szCs w:val="20"/>
        </w:rPr>
        <w:t xml:space="preserve"> ..............................................</w:t>
      </w:r>
    </w:p>
    <w:p w:rsidR="00397401" w:rsidRPr="00D8459C" w:rsidRDefault="00397401" w:rsidP="00C56A86">
      <w:pPr>
        <w:spacing w:after="0" w:line="240" w:lineRule="auto"/>
        <w:ind w:right="5670"/>
        <w:rPr>
          <w:rFonts w:ascii="Times New Roman" w:hAnsi="Times New Roman" w:cs="Times New Roman"/>
          <w:sz w:val="20"/>
          <w:szCs w:val="20"/>
        </w:rPr>
      </w:pPr>
      <w:r w:rsidRPr="00D8459C">
        <w:rPr>
          <w:rFonts w:ascii="Times New Roman" w:hAnsi="Times New Roman" w:cs="Times New Roman"/>
          <w:sz w:val="20"/>
          <w:szCs w:val="20"/>
        </w:rPr>
        <w:t xml:space="preserve"> (pieczęć adresowa firmy Wykonawcy)</w:t>
      </w:r>
    </w:p>
    <w:p w:rsidR="00E63A9E" w:rsidRPr="00D8459C" w:rsidRDefault="00E63A9E" w:rsidP="00C56A86">
      <w:pPr>
        <w:spacing w:after="0" w:line="240" w:lineRule="auto"/>
        <w:ind w:right="5670"/>
        <w:rPr>
          <w:rFonts w:ascii="Times New Roman" w:hAnsi="Times New Roman" w:cs="Times New Roman"/>
          <w:sz w:val="20"/>
          <w:szCs w:val="20"/>
        </w:rPr>
      </w:pPr>
    </w:p>
    <w:p w:rsidR="00397401" w:rsidRPr="00D8459C" w:rsidRDefault="00397401" w:rsidP="00C56A86">
      <w:pPr>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OŚWIADCZENIE</w:t>
      </w:r>
    </w:p>
    <w:p w:rsidR="00397401" w:rsidRPr="00D8459C" w:rsidRDefault="00397401" w:rsidP="00C56A86">
      <w:pPr>
        <w:pStyle w:val="Tekstpodstawowy"/>
        <w:spacing w:after="0" w:line="240" w:lineRule="auto"/>
        <w:jc w:val="center"/>
        <w:rPr>
          <w:rFonts w:ascii="Times New Roman" w:hAnsi="Times New Roman" w:cs="Times New Roman"/>
          <w:sz w:val="20"/>
          <w:szCs w:val="20"/>
        </w:rPr>
      </w:pPr>
    </w:p>
    <w:p w:rsidR="00397401" w:rsidRPr="00D8459C" w:rsidRDefault="00397401" w:rsidP="00C56A86">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Składając ofertę w postępowaniu prowadzonym w trybie przetargu nieograniczonego na</w:t>
      </w:r>
    </w:p>
    <w:p w:rsidR="00397401" w:rsidRPr="00D8459C" w:rsidRDefault="00397401" w:rsidP="00C56A86">
      <w:pPr>
        <w:pStyle w:val="NormalnyWeb"/>
        <w:jc w:val="center"/>
        <w:rPr>
          <w:rFonts w:cs="Times New Roman"/>
          <w:b/>
          <w:sz w:val="20"/>
          <w:szCs w:val="20"/>
        </w:rPr>
      </w:pPr>
    </w:p>
    <w:p w:rsidR="00E63A9E" w:rsidRPr="00D8459C" w:rsidRDefault="00E63A9E" w:rsidP="00B578CF">
      <w:pPr>
        <w:pStyle w:val="NormalnyWeb"/>
        <w:jc w:val="both"/>
        <w:rPr>
          <w:rFonts w:cs="Times New Roman"/>
          <w:b/>
          <w:sz w:val="20"/>
          <w:szCs w:val="20"/>
          <w:lang w:eastAsia="pl-PL"/>
        </w:rPr>
      </w:pPr>
    </w:p>
    <w:p w:rsidR="005002C1" w:rsidRPr="00D8459C" w:rsidRDefault="005002C1" w:rsidP="005002C1">
      <w:pPr>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b/>
          <w:sz w:val="20"/>
          <w:szCs w:val="20"/>
          <w:lang w:eastAsia="pl-PL"/>
        </w:rPr>
        <w:t xml:space="preserve">Dostawę wyposażenia klasopracowni Specjalnego Ośrodka Szkolno-Wychowawczego w Lęborku w ramach projektu pn."Samo-dzielni" </w:t>
      </w:r>
      <w:r w:rsidR="00575CB8" w:rsidRPr="00D8459C">
        <w:rPr>
          <w:rFonts w:ascii="Times New Roman" w:hAnsi="Times New Roman" w:cs="Times New Roman"/>
          <w:b/>
          <w:sz w:val="20"/>
          <w:szCs w:val="20"/>
          <w:lang w:eastAsia="pl-PL"/>
        </w:rPr>
        <w:t xml:space="preserve">współfinansowanego </w:t>
      </w:r>
      <w:r w:rsidRPr="00D8459C">
        <w:rPr>
          <w:rFonts w:ascii="Times New Roman" w:hAnsi="Times New Roman" w:cs="Times New Roman"/>
          <w:b/>
          <w:sz w:val="20"/>
          <w:szCs w:val="20"/>
          <w:lang w:eastAsia="pl-PL"/>
        </w:rPr>
        <w:t xml:space="preserve"> ze środków Unii Europejskiej w ramach Europejskiego Funduszu Społecznego (Program Operacyjny Kapitał Ludzki, Priorytet IX Rozwój wykształcenia i kompetencji w regionach).</w:t>
      </w:r>
    </w:p>
    <w:p w:rsidR="00B578CF" w:rsidRPr="00D8459C" w:rsidRDefault="00B578CF" w:rsidP="00B578CF">
      <w:pPr>
        <w:pStyle w:val="Tekstpodstawowywcity2"/>
        <w:tabs>
          <w:tab w:val="left" w:pos="0"/>
        </w:tabs>
        <w:spacing w:after="0" w:line="240" w:lineRule="auto"/>
        <w:ind w:left="0"/>
        <w:jc w:val="both"/>
        <w:rPr>
          <w:rFonts w:ascii="Times New Roman" w:eastAsia="Times New Roman" w:hAnsi="Times New Roman"/>
          <w:b/>
          <w:i/>
          <w:sz w:val="20"/>
          <w:szCs w:val="20"/>
          <w:lang w:eastAsia="ar-SA"/>
        </w:rPr>
      </w:pPr>
    </w:p>
    <w:p w:rsidR="0046681E" w:rsidRPr="00D8459C" w:rsidRDefault="0046681E" w:rsidP="0046681E">
      <w:pPr>
        <w:pStyle w:val="Akapitzlist"/>
        <w:numPr>
          <w:ilvl w:val="0"/>
          <w:numId w:val="56"/>
        </w:numPr>
        <w:suppressAutoHyphens w:val="0"/>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1</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oprogramowanie dydaktyczne</w:t>
      </w:r>
    </w:p>
    <w:p w:rsidR="0046681E" w:rsidRPr="00D8459C" w:rsidRDefault="0046681E" w:rsidP="0046681E">
      <w:pPr>
        <w:pStyle w:val="Akapitzlist"/>
        <w:numPr>
          <w:ilvl w:val="0"/>
          <w:numId w:val="56"/>
        </w:numPr>
        <w:suppressAutoHyphens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2</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wyposażenie do klasopracowni w zawodzie kucharz</w:t>
      </w:r>
    </w:p>
    <w:p w:rsidR="0046681E" w:rsidRPr="00D8459C" w:rsidRDefault="0046681E" w:rsidP="00B578CF">
      <w:pPr>
        <w:pStyle w:val="Tekstpodstawowywcity2"/>
        <w:tabs>
          <w:tab w:val="left" w:pos="0"/>
        </w:tabs>
        <w:spacing w:after="0" w:line="240" w:lineRule="auto"/>
        <w:ind w:left="0"/>
        <w:jc w:val="both"/>
        <w:rPr>
          <w:rFonts w:ascii="Times New Roman" w:eastAsia="Times New Roman" w:hAnsi="Times New Roman"/>
          <w:b/>
          <w:i/>
          <w:sz w:val="20"/>
          <w:szCs w:val="20"/>
          <w:lang w:eastAsia="ar-SA"/>
        </w:rPr>
      </w:pPr>
    </w:p>
    <w:p w:rsidR="00397401" w:rsidRPr="00D8459C" w:rsidRDefault="00397401" w:rsidP="00B578CF">
      <w:pPr>
        <w:pStyle w:val="Tekstpodstawowywcity2"/>
        <w:tabs>
          <w:tab w:val="left" w:pos="0"/>
        </w:tabs>
        <w:spacing w:after="0" w:line="240" w:lineRule="auto"/>
        <w:ind w:left="0"/>
        <w:jc w:val="both"/>
        <w:rPr>
          <w:rFonts w:ascii="Times New Roman" w:hAnsi="Times New Roman"/>
          <w:b/>
          <w:sz w:val="20"/>
          <w:szCs w:val="20"/>
        </w:rPr>
      </w:pPr>
      <w:r w:rsidRPr="00D8459C">
        <w:rPr>
          <w:rFonts w:ascii="Times New Roman" w:hAnsi="Times New Roman"/>
          <w:sz w:val="20"/>
          <w:szCs w:val="20"/>
        </w:rPr>
        <w:t xml:space="preserve">oświadczamy, że zgodnie z </w:t>
      </w:r>
      <w:r w:rsidRPr="00D8459C">
        <w:rPr>
          <w:rFonts w:ascii="Times New Roman" w:hAnsi="Times New Roman"/>
          <w:b/>
          <w:sz w:val="20"/>
          <w:szCs w:val="20"/>
        </w:rPr>
        <w:t xml:space="preserve">art. 24 ust. 1 i 2 </w:t>
      </w:r>
      <w:r w:rsidRPr="00D8459C">
        <w:rPr>
          <w:rFonts w:ascii="Times New Roman" w:hAnsi="Times New Roman"/>
          <w:sz w:val="20"/>
          <w:szCs w:val="20"/>
        </w:rPr>
        <w:t xml:space="preserve">ustawy z 29 stycznia 2004 roku Prawo zamówień publicznych </w:t>
      </w:r>
      <w:r w:rsidR="000D618B" w:rsidRPr="00D8459C">
        <w:rPr>
          <w:rFonts w:ascii="Times New Roman" w:hAnsi="Times New Roman"/>
          <w:sz w:val="20"/>
          <w:szCs w:val="20"/>
        </w:rPr>
        <w:t>(</w:t>
      </w:r>
      <w:proofErr w:type="spellStart"/>
      <w:r w:rsidR="000D618B" w:rsidRPr="00D8459C">
        <w:rPr>
          <w:rFonts w:ascii="Times New Roman" w:hAnsi="Times New Roman"/>
          <w:sz w:val="20"/>
          <w:szCs w:val="20"/>
        </w:rPr>
        <w:t>t.j</w:t>
      </w:r>
      <w:proofErr w:type="spellEnd"/>
      <w:r w:rsidR="000D618B" w:rsidRPr="00D8459C">
        <w:rPr>
          <w:rFonts w:ascii="Times New Roman" w:hAnsi="Times New Roman"/>
          <w:sz w:val="20"/>
          <w:szCs w:val="20"/>
        </w:rPr>
        <w:t xml:space="preserve">. </w:t>
      </w:r>
      <w:proofErr w:type="spellStart"/>
      <w:r w:rsidR="000D618B" w:rsidRPr="00D8459C">
        <w:rPr>
          <w:rFonts w:ascii="Times New Roman" w:hAnsi="Times New Roman"/>
          <w:sz w:val="20"/>
          <w:szCs w:val="20"/>
        </w:rPr>
        <w:t>Dz.U</w:t>
      </w:r>
      <w:proofErr w:type="spellEnd"/>
      <w:r w:rsidR="000D618B" w:rsidRPr="00D8459C">
        <w:rPr>
          <w:rFonts w:ascii="Times New Roman" w:hAnsi="Times New Roman"/>
          <w:sz w:val="20"/>
          <w:szCs w:val="20"/>
        </w:rPr>
        <w:t>. z 2013 r., poz. 907</w:t>
      </w:r>
      <w:r w:rsidR="00CF77CF" w:rsidRPr="00D8459C">
        <w:rPr>
          <w:rFonts w:ascii="Times New Roman" w:hAnsi="Times New Roman"/>
          <w:sz w:val="20"/>
          <w:szCs w:val="20"/>
        </w:rPr>
        <w:t xml:space="preserve"> ze zm.</w:t>
      </w:r>
      <w:r w:rsidR="000D618B" w:rsidRPr="00D8459C">
        <w:rPr>
          <w:rFonts w:ascii="Times New Roman" w:hAnsi="Times New Roman"/>
          <w:sz w:val="20"/>
          <w:szCs w:val="20"/>
        </w:rPr>
        <w:t xml:space="preserve">) </w:t>
      </w:r>
      <w:r w:rsidRPr="00D8459C">
        <w:rPr>
          <w:rFonts w:ascii="Times New Roman" w:hAnsi="Times New Roman"/>
          <w:b/>
          <w:sz w:val="20"/>
          <w:szCs w:val="20"/>
        </w:rPr>
        <w:t>nie podlegamy wykluczeniu z postępowania o udzielenie zamówienia</w:t>
      </w:r>
    </w:p>
    <w:p w:rsidR="00397401" w:rsidRPr="00D8459C" w:rsidRDefault="00397401" w:rsidP="00C56A86">
      <w:pPr>
        <w:spacing w:after="0" w:line="240" w:lineRule="auto"/>
        <w:jc w:val="center"/>
        <w:rPr>
          <w:rFonts w:ascii="Times New Roman" w:hAnsi="Times New Roman" w:cs="Times New Roman"/>
          <w:sz w:val="20"/>
          <w:szCs w:val="20"/>
        </w:rPr>
      </w:pPr>
    </w:p>
    <w:p w:rsidR="00E63A9E" w:rsidRPr="00D8459C" w:rsidRDefault="00E63A9E" w:rsidP="00C56A86">
      <w:pPr>
        <w:spacing w:after="0" w:line="240" w:lineRule="auto"/>
        <w:jc w:val="center"/>
        <w:rPr>
          <w:rFonts w:ascii="Times New Roman" w:hAnsi="Times New Roman" w:cs="Times New Roman"/>
          <w:sz w:val="20"/>
          <w:szCs w:val="20"/>
        </w:rPr>
      </w:pPr>
    </w:p>
    <w:p w:rsidR="00E63A9E" w:rsidRPr="00D8459C" w:rsidRDefault="00E63A9E" w:rsidP="00C56A86">
      <w:pPr>
        <w:spacing w:after="0" w:line="240" w:lineRule="auto"/>
        <w:jc w:val="center"/>
        <w:rPr>
          <w:rFonts w:ascii="Times New Roman" w:hAnsi="Times New Roman" w:cs="Times New Roman"/>
          <w:sz w:val="20"/>
          <w:szCs w:val="20"/>
        </w:rPr>
      </w:pPr>
    </w:p>
    <w:p w:rsidR="00397401" w:rsidRPr="00D8459C" w:rsidRDefault="00397401" w:rsidP="00C56A86">
      <w:pPr>
        <w:spacing w:after="0" w:line="240" w:lineRule="auto"/>
        <w:jc w:val="center"/>
        <w:rPr>
          <w:rFonts w:ascii="Times New Roman" w:hAnsi="Times New Roman" w:cs="Times New Roman"/>
          <w:sz w:val="20"/>
          <w:szCs w:val="20"/>
        </w:rPr>
      </w:pP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t xml:space="preserve"> ..................................................................................................</w:t>
      </w:r>
    </w:p>
    <w:p w:rsidR="00397401" w:rsidRPr="00D8459C" w:rsidRDefault="00397401" w:rsidP="00C56A86">
      <w:pPr>
        <w:spacing w:after="0" w:line="240" w:lineRule="auto"/>
        <w:jc w:val="center"/>
        <w:rPr>
          <w:rFonts w:ascii="Times New Roman" w:hAnsi="Times New Roman" w:cs="Times New Roman"/>
          <w:sz w:val="20"/>
          <w:szCs w:val="20"/>
        </w:rPr>
      </w:pP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t>(podpis upoważnionego przedstawiciela Wykonawcy)</w:t>
      </w:r>
    </w:p>
    <w:p w:rsidR="00397401" w:rsidRPr="00D8459C" w:rsidRDefault="00397401" w:rsidP="00C56A86">
      <w:pPr>
        <w:spacing w:after="0" w:line="240" w:lineRule="auto"/>
        <w:ind w:left="360"/>
        <w:jc w:val="right"/>
        <w:rPr>
          <w:rFonts w:ascii="Times New Roman" w:hAnsi="Times New Roman" w:cs="Times New Roman"/>
          <w:b/>
          <w:i/>
          <w:sz w:val="20"/>
          <w:szCs w:val="20"/>
        </w:rPr>
      </w:pPr>
      <w:r w:rsidRPr="00D8459C">
        <w:rPr>
          <w:rFonts w:ascii="Times New Roman" w:hAnsi="Times New Roman" w:cs="Times New Roman"/>
          <w:b/>
          <w:i/>
          <w:sz w:val="20"/>
          <w:szCs w:val="20"/>
        </w:rPr>
        <w:t xml:space="preserve">  </w:t>
      </w: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ind w:left="360"/>
        <w:jc w:val="right"/>
        <w:rPr>
          <w:rFonts w:ascii="Times New Roman" w:hAnsi="Times New Roman" w:cs="Times New Roman"/>
          <w:b/>
          <w:i/>
          <w:sz w:val="20"/>
          <w:szCs w:val="20"/>
        </w:rPr>
      </w:pPr>
    </w:p>
    <w:p w:rsidR="00397401" w:rsidRPr="00D8459C" w:rsidRDefault="00397401" w:rsidP="00C56A86">
      <w:pPr>
        <w:spacing w:after="0" w:line="240" w:lineRule="auto"/>
        <w:rPr>
          <w:rFonts w:ascii="Times New Roman" w:hAnsi="Times New Roman" w:cs="Times New Roman"/>
          <w:b/>
          <w:i/>
          <w:sz w:val="20"/>
          <w:szCs w:val="20"/>
        </w:rPr>
      </w:pPr>
    </w:p>
    <w:p w:rsidR="004840EA" w:rsidRPr="00D8459C" w:rsidRDefault="004840EA" w:rsidP="00C56A86">
      <w:pPr>
        <w:spacing w:after="0" w:line="240" w:lineRule="auto"/>
        <w:rPr>
          <w:rFonts w:ascii="Times New Roman" w:hAnsi="Times New Roman" w:cs="Times New Roman"/>
          <w:b/>
          <w:i/>
          <w:sz w:val="20"/>
          <w:szCs w:val="20"/>
        </w:rPr>
      </w:pPr>
    </w:p>
    <w:p w:rsidR="004840EA" w:rsidRDefault="004840EA" w:rsidP="00C56A86">
      <w:pPr>
        <w:spacing w:after="0" w:line="240" w:lineRule="auto"/>
        <w:rPr>
          <w:rFonts w:ascii="Times New Roman" w:hAnsi="Times New Roman" w:cs="Times New Roman"/>
          <w:b/>
          <w:i/>
          <w:sz w:val="20"/>
          <w:szCs w:val="20"/>
        </w:rPr>
      </w:pPr>
    </w:p>
    <w:p w:rsidR="006A0B4D" w:rsidRDefault="006A0B4D" w:rsidP="00C56A86">
      <w:pPr>
        <w:spacing w:after="0" w:line="240" w:lineRule="auto"/>
        <w:rPr>
          <w:rFonts w:ascii="Times New Roman" w:hAnsi="Times New Roman" w:cs="Times New Roman"/>
          <w:b/>
          <w:i/>
          <w:sz w:val="20"/>
          <w:szCs w:val="20"/>
        </w:rPr>
      </w:pPr>
    </w:p>
    <w:p w:rsidR="006A0B4D" w:rsidRDefault="006A0B4D" w:rsidP="00C56A86">
      <w:pPr>
        <w:spacing w:after="0" w:line="240" w:lineRule="auto"/>
        <w:rPr>
          <w:rFonts w:ascii="Times New Roman" w:hAnsi="Times New Roman" w:cs="Times New Roman"/>
          <w:b/>
          <w:i/>
          <w:sz w:val="20"/>
          <w:szCs w:val="20"/>
        </w:rPr>
      </w:pPr>
    </w:p>
    <w:p w:rsidR="006A0B4D" w:rsidRDefault="006A0B4D" w:rsidP="00C56A86">
      <w:pPr>
        <w:spacing w:after="0" w:line="240" w:lineRule="auto"/>
        <w:rPr>
          <w:rFonts w:ascii="Times New Roman" w:hAnsi="Times New Roman" w:cs="Times New Roman"/>
          <w:b/>
          <w:i/>
          <w:sz w:val="20"/>
          <w:szCs w:val="20"/>
        </w:rPr>
      </w:pPr>
    </w:p>
    <w:p w:rsidR="006A0B4D" w:rsidRDefault="006A0B4D" w:rsidP="00C56A86">
      <w:pPr>
        <w:spacing w:after="0" w:line="240" w:lineRule="auto"/>
        <w:rPr>
          <w:rFonts w:ascii="Times New Roman" w:hAnsi="Times New Roman" w:cs="Times New Roman"/>
          <w:b/>
          <w:i/>
          <w:sz w:val="20"/>
          <w:szCs w:val="20"/>
        </w:rPr>
      </w:pPr>
    </w:p>
    <w:p w:rsidR="006A0B4D" w:rsidRDefault="006A0B4D" w:rsidP="00C56A86">
      <w:pPr>
        <w:spacing w:after="0" w:line="240" w:lineRule="auto"/>
        <w:rPr>
          <w:rFonts w:ascii="Times New Roman" w:hAnsi="Times New Roman" w:cs="Times New Roman"/>
          <w:b/>
          <w:i/>
          <w:sz w:val="20"/>
          <w:szCs w:val="20"/>
        </w:rPr>
      </w:pPr>
    </w:p>
    <w:p w:rsidR="006A0B4D" w:rsidRDefault="006A0B4D" w:rsidP="00C56A86">
      <w:pPr>
        <w:spacing w:after="0" w:line="240" w:lineRule="auto"/>
        <w:rPr>
          <w:rFonts w:ascii="Times New Roman" w:hAnsi="Times New Roman" w:cs="Times New Roman"/>
          <w:b/>
          <w:i/>
          <w:sz w:val="20"/>
          <w:szCs w:val="20"/>
        </w:rPr>
      </w:pPr>
    </w:p>
    <w:p w:rsidR="006A0B4D" w:rsidRDefault="006A0B4D" w:rsidP="00C56A86">
      <w:pPr>
        <w:spacing w:after="0" w:line="240" w:lineRule="auto"/>
        <w:rPr>
          <w:rFonts w:ascii="Times New Roman" w:hAnsi="Times New Roman" w:cs="Times New Roman"/>
          <w:b/>
          <w:i/>
          <w:sz w:val="20"/>
          <w:szCs w:val="20"/>
        </w:rPr>
      </w:pPr>
    </w:p>
    <w:p w:rsidR="006A0B4D" w:rsidRDefault="006A0B4D" w:rsidP="00C56A86">
      <w:pPr>
        <w:spacing w:after="0" w:line="240" w:lineRule="auto"/>
        <w:rPr>
          <w:rFonts w:ascii="Times New Roman" w:hAnsi="Times New Roman" w:cs="Times New Roman"/>
          <w:b/>
          <w:i/>
          <w:sz w:val="20"/>
          <w:szCs w:val="20"/>
        </w:rPr>
      </w:pPr>
    </w:p>
    <w:p w:rsidR="006A0B4D" w:rsidRPr="00D8459C" w:rsidRDefault="006A0B4D" w:rsidP="00C56A86">
      <w:pPr>
        <w:spacing w:after="0" w:line="240" w:lineRule="auto"/>
        <w:rPr>
          <w:rFonts w:ascii="Times New Roman" w:hAnsi="Times New Roman" w:cs="Times New Roman"/>
          <w:b/>
          <w:i/>
          <w:sz w:val="20"/>
          <w:szCs w:val="20"/>
        </w:rPr>
      </w:pPr>
    </w:p>
    <w:p w:rsidR="004840EA" w:rsidRPr="00D8459C" w:rsidRDefault="004840EA" w:rsidP="00C56A86">
      <w:pPr>
        <w:spacing w:after="0" w:line="240" w:lineRule="auto"/>
        <w:rPr>
          <w:rFonts w:ascii="Times New Roman" w:hAnsi="Times New Roman" w:cs="Times New Roman"/>
          <w:b/>
          <w:i/>
          <w:sz w:val="20"/>
          <w:szCs w:val="20"/>
        </w:rPr>
      </w:pPr>
    </w:p>
    <w:p w:rsidR="007B62A3" w:rsidRPr="00D8459C" w:rsidRDefault="007B62A3" w:rsidP="00C56A86">
      <w:pPr>
        <w:spacing w:after="0" w:line="240" w:lineRule="auto"/>
        <w:rPr>
          <w:rFonts w:ascii="Times New Roman" w:hAnsi="Times New Roman" w:cs="Times New Roman"/>
          <w:b/>
          <w:i/>
          <w:sz w:val="20"/>
          <w:szCs w:val="20"/>
        </w:rPr>
      </w:pPr>
    </w:p>
    <w:p w:rsidR="00397401" w:rsidRPr="00D8459C" w:rsidRDefault="00397401" w:rsidP="0094360B">
      <w:pPr>
        <w:spacing w:after="0" w:line="240" w:lineRule="auto"/>
        <w:jc w:val="right"/>
        <w:rPr>
          <w:rFonts w:ascii="Times New Roman" w:hAnsi="Times New Roman" w:cs="Times New Roman"/>
          <w:b/>
          <w:i/>
          <w:sz w:val="20"/>
          <w:szCs w:val="20"/>
        </w:rPr>
      </w:pPr>
      <w:r w:rsidRPr="00D8459C">
        <w:rPr>
          <w:rFonts w:ascii="Times New Roman" w:hAnsi="Times New Roman" w:cs="Times New Roman"/>
          <w:b/>
          <w:i/>
          <w:sz w:val="20"/>
          <w:szCs w:val="20"/>
        </w:rPr>
        <w:lastRenderedPageBreak/>
        <w:t>Załącznik nr 5</w:t>
      </w:r>
    </w:p>
    <w:p w:rsidR="00397401" w:rsidRPr="00D8459C" w:rsidRDefault="00397401" w:rsidP="00C56A86">
      <w:pPr>
        <w:spacing w:after="0" w:line="240" w:lineRule="auto"/>
        <w:ind w:left="5664"/>
        <w:jc w:val="both"/>
        <w:rPr>
          <w:rFonts w:ascii="Times New Roman" w:hAnsi="Times New Roman" w:cs="Times New Roman"/>
          <w:sz w:val="20"/>
          <w:szCs w:val="20"/>
        </w:rPr>
      </w:pPr>
      <w:r w:rsidRPr="00D8459C">
        <w:rPr>
          <w:rFonts w:ascii="Times New Roman" w:hAnsi="Times New Roman" w:cs="Times New Roman"/>
          <w:sz w:val="20"/>
          <w:szCs w:val="20"/>
        </w:rPr>
        <w:tab/>
        <w:t xml:space="preserve">   </w:t>
      </w:r>
      <w:r w:rsidRPr="00D8459C">
        <w:rPr>
          <w:rFonts w:ascii="Times New Roman" w:hAnsi="Times New Roman" w:cs="Times New Roman"/>
          <w:sz w:val="20"/>
          <w:szCs w:val="20"/>
        </w:rPr>
        <w:tab/>
      </w:r>
    </w:p>
    <w:p w:rsidR="00397401" w:rsidRPr="00D8459C" w:rsidRDefault="00397401" w:rsidP="00C56A86">
      <w:pPr>
        <w:spacing w:after="0" w:line="240" w:lineRule="auto"/>
        <w:ind w:left="7080" w:firstLine="708"/>
        <w:jc w:val="both"/>
        <w:rPr>
          <w:rFonts w:ascii="Times New Roman" w:hAnsi="Times New Roman" w:cs="Times New Roman"/>
          <w:sz w:val="20"/>
          <w:szCs w:val="20"/>
        </w:rPr>
      </w:pPr>
      <w:r w:rsidRPr="00D8459C">
        <w:rPr>
          <w:rFonts w:ascii="Times New Roman" w:hAnsi="Times New Roman" w:cs="Times New Roman"/>
          <w:sz w:val="20"/>
          <w:szCs w:val="20"/>
        </w:rPr>
        <w:t xml:space="preserve">  ................................................</w:t>
      </w:r>
    </w:p>
    <w:p w:rsidR="00397401" w:rsidRPr="00D8459C" w:rsidRDefault="00397401" w:rsidP="00C56A86">
      <w:pPr>
        <w:spacing w:after="0" w:line="240" w:lineRule="auto"/>
        <w:ind w:left="7088"/>
        <w:jc w:val="center"/>
        <w:rPr>
          <w:rFonts w:ascii="Times New Roman" w:hAnsi="Times New Roman" w:cs="Times New Roman"/>
          <w:sz w:val="20"/>
          <w:szCs w:val="20"/>
        </w:rPr>
      </w:pPr>
      <w:r w:rsidRPr="00D8459C">
        <w:rPr>
          <w:rFonts w:ascii="Times New Roman" w:hAnsi="Times New Roman" w:cs="Times New Roman"/>
          <w:sz w:val="20"/>
          <w:szCs w:val="20"/>
        </w:rPr>
        <w:t xml:space="preserve">     (miejscowość, data)</w:t>
      </w:r>
    </w:p>
    <w:p w:rsidR="00397401" w:rsidRPr="00D8459C" w:rsidRDefault="00397401" w:rsidP="00C56A86">
      <w:pPr>
        <w:spacing w:after="0" w:line="240" w:lineRule="auto"/>
        <w:ind w:right="6803"/>
        <w:rPr>
          <w:rFonts w:ascii="Times New Roman" w:hAnsi="Times New Roman" w:cs="Times New Roman"/>
          <w:sz w:val="20"/>
          <w:szCs w:val="20"/>
        </w:rPr>
      </w:pPr>
      <w:r w:rsidRPr="00D8459C">
        <w:rPr>
          <w:rFonts w:ascii="Times New Roman" w:hAnsi="Times New Roman" w:cs="Times New Roman"/>
          <w:sz w:val="20"/>
          <w:szCs w:val="20"/>
        </w:rPr>
        <w:t xml:space="preserve">   ..................................................................</w:t>
      </w:r>
    </w:p>
    <w:p w:rsidR="00397401" w:rsidRPr="00D8459C" w:rsidRDefault="00397401" w:rsidP="00C56A86">
      <w:pPr>
        <w:spacing w:after="0" w:line="240" w:lineRule="auto"/>
        <w:ind w:right="5670"/>
        <w:rPr>
          <w:rFonts w:ascii="Times New Roman" w:hAnsi="Times New Roman" w:cs="Times New Roman"/>
          <w:sz w:val="20"/>
          <w:szCs w:val="20"/>
        </w:rPr>
      </w:pPr>
      <w:r w:rsidRPr="00D8459C">
        <w:rPr>
          <w:rFonts w:ascii="Times New Roman" w:hAnsi="Times New Roman" w:cs="Times New Roman"/>
          <w:sz w:val="20"/>
          <w:szCs w:val="20"/>
        </w:rPr>
        <w:t xml:space="preserve"> (pieczęć adresowa firmy Wykonawcy)</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Powiat Lęborski</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ul. Czołgistów 5</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84-300 Lębork</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woj. pomorskie</w:t>
      </w:r>
    </w:p>
    <w:p w:rsidR="008D20D8" w:rsidRPr="00D8459C" w:rsidRDefault="008D20D8" w:rsidP="00E63A9E">
      <w:pPr>
        <w:suppressAutoHyphens w:val="0"/>
        <w:jc w:val="center"/>
        <w:rPr>
          <w:rFonts w:ascii="Times New Roman" w:hAnsi="Times New Roman" w:cs="Times New Roman"/>
          <w:b/>
          <w:sz w:val="20"/>
          <w:szCs w:val="20"/>
          <w:lang w:eastAsia="en-US"/>
        </w:rPr>
      </w:pPr>
    </w:p>
    <w:p w:rsidR="008D20D8" w:rsidRPr="00D8459C" w:rsidRDefault="008D20D8" w:rsidP="008D20D8">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Składając ofertę w postępowaniu prowadzonym w trybie przetargu nieograniczonego na</w:t>
      </w:r>
    </w:p>
    <w:p w:rsidR="008D20D8" w:rsidRPr="00D8459C" w:rsidRDefault="008D20D8" w:rsidP="008D20D8">
      <w:pPr>
        <w:pStyle w:val="NormalnyWeb"/>
        <w:jc w:val="both"/>
        <w:rPr>
          <w:rFonts w:cs="Times New Roman"/>
          <w:b/>
          <w:sz w:val="20"/>
          <w:szCs w:val="20"/>
          <w:lang w:eastAsia="pl-PL"/>
        </w:rPr>
      </w:pPr>
    </w:p>
    <w:p w:rsidR="005002C1" w:rsidRPr="00D8459C" w:rsidRDefault="005002C1" w:rsidP="005002C1">
      <w:pPr>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b/>
          <w:sz w:val="20"/>
          <w:szCs w:val="20"/>
          <w:lang w:eastAsia="pl-PL"/>
        </w:rPr>
        <w:t xml:space="preserve">Dostawę wyposażenia klasopracowni Specjalnego Ośrodka Szkolno-Wychowawczego w Lęborku w ramach projektu pn."Samo-dzielni" </w:t>
      </w:r>
      <w:r w:rsidR="00575CB8" w:rsidRPr="00D8459C">
        <w:rPr>
          <w:rFonts w:ascii="Times New Roman" w:hAnsi="Times New Roman" w:cs="Times New Roman"/>
          <w:b/>
          <w:sz w:val="20"/>
          <w:szCs w:val="20"/>
          <w:lang w:eastAsia="pl-PL"/>
        </w:rPr>
        <w:t xml:space="preserve">współfinansowanego </w:t>
      </w:r>
      <w:r w:rsidRPr="00D8459C">
        <w:rPr>
          <w:rFonts w:ascii="Times New Roman" w:hAnsi="Times New Roman" w:cs="Times New Roman"/>
          <w:b/>
          <w:sz w:val="20"/>
          <w:szCs w:val="20"/>
          <w:lang w:eastAsia="pl-PL"/>
        </w:rPr>
        <w:t xml:space="preserve"> ze środków Unii Europejskiej w ramach Europejskiego Funduszu Społecznego (Program Operacyjny Kapitał Ludzki, Priorytet IX Rozwój wykształcenia i kompetencji w regionach).</w:t>
      </w:r>
    </w:p>
    <w:p w:rsidR="008D20D8" w:rsidRPr="00D8459C" w:rsidRDefault="008D20D8" w:rsidP="008D20D8">
      <w:pPr>
        <w:pStyle w:val="Tekstpodstawowywcity2"/>
        <w:tabs>
          <w:tab w:val="left" w:pos="0"/>
        </w:tabs>
        <w:spacing w:after="0" w:line="240" w:lineRule="auto"/>
        <w:ind w:left="0"/>
        <w:jc w:val="both"/>
        <w:rPr>
          <w:rFonts w:ascii="Times New Roman" w:eastAsia="Times New Roman" w:hAnsi="Times New Roman"/>
          <w:b/>
          <w:i/>
          <w:sz w:val="20"/>
          <w:szCs w:val="20"/>
          <w:lang w:eastAsia="ar-SA"/>
        </w:rPr>
      </w:pPr>
    </w:p>
    <w:p w:rsidR="00E63A9E" w:rsidRPr="00D8459C" w:rsidRDefault="008D20D8" w:rsidP="00E63A9E">
      <w:pPr>
        <w:suppressAutoHyphens w:val="0"/>
        <w:jc w:val="center"/>
        <w:rPr>
          <w:rFonts w:ascii="Times New Roman" w:hAnsi="Times New Roman" w:cs="Times New Roman"/>
          <w:b/>
          <w:sz w:val="20"/>
          <w:szCs w:val="20"/>
          <w:lang w:eastAsia="en-US"/>
        </w:rPr>
      </w:pPr>
      <w:r w:rsidRPr="00D8459C">
        <w:rPr>
          <w:rFonts w:ascii="Times New Roman" w:hAnsi="Times New Roman" w:cs="Times New Roman"/>
          <w:b/>
          <w:sz w:val="20"/>
          <w:szCs w:val="20"/>
          <w:lang w:eastAsia="en-US"/>
        </w:rPr>
        <w:t>Wykaz wykonanych, a w przypadku świadczeń okresowych lub ciągłych również wykonywanych dostaw w zakresie niezbędnym do wykazania spełniania warunku wiedzy i doświadczenia w okresie ostatnich trzech lat przed upływem terminu składania ofert, a jeżeli okres prowadzenia działalności jest krótszy — w tym okresie</w:t>
      </w:r>
    </w:p>
    <w:p w:rsidR="00CE4EE1" w:rsidRPr="00D8459C" w:rsidRDefault="00CE4EE1" w:rsidP="00CE4EE1">
      <w:pPr>
        <w:pStyle w:val="Akapitzlist"/>
        <w:numPr>
          <w:ilvl w:val="0"/>
          <w:numId w:val="56"/>
        </w:numPr>
        <w:suppressAutoHyphens w:val="0"/>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sz w:val="20"/>
          <w:szCs w:val="20"/>
          <w:lang w:eastAsia="pl-PL"/>
        </w:rPr>
        <w:t xml:space="preserve">CZĘŚĆ </w:t>
      </w:r>
      <w:r w:rsidR="000147B3">
        <w:rPr>
          <w:rFonts w:ascii="Times New Roman" w:hAnsi="Times New Roman" w:cs="Times New Roman"/>
          <w:sz w:val="20"/>
          <w:szCs w:val="20"/>
          <w:lang w:eastAsia="pl-PL"/>
        </w:rPr>
        <w:t>1</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oprogramowanie dydaktyczne</w:t>
      </w:r>
    </w:p>
    <w:p w:rsidR="00CE4EE1" w:rsidRPr="00D8459C" w:rsidRDefault="00CE4EE1" w:rsidP="00CE4EE1">
      <w:pPr>
        <w:pStyle w:val="Akapitzlist"/>
        <w:numPr>
          <w:ilvl w:val="0"/>
          <w:numId w:val="56"/>
        </w:numPr>
        <w:suppressAutoHyphens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lang w:eastAsia="pl-PL"/>
        </w:rPr>
        <w:t xml:space="preserve">CZĘŚĆ </w:t>
      </w:r>
      <w:r w:rsidR="000147B3">
        <w:rPr>
          <w:rFonts w:ascii="Times New Roman" w:hAnsi="Times New Roman" w:cs="Times New Roman"/>
          <w:sz w:val="20"/>
          <w:szCs w:val="20"/>
          <w:lang w:eastAsia="pl-PL"/>
        </w:rPr>
        <w:t>2</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wyposażenie do klasopracowni w zawodzie kucharz</w:t>
      </w:r>
    </w:p>
    <w:p w:rsidR="00CE4EE1" w:rsidRPr="00D8459C" w:rsidRDefault="00CE4EE1" w:rsidP="006A0B4D">
      <w:pPr>
        <w:pStyle w:val="Akapitzlist"/>
        <w:suppressAutoHyphens w:val="0"/>
        <w:spacing w:after="0" w:line="240" w:lineRule="auto"/>
        <w:jc w:val="both"/>
        <w:rPr>
          <w:rFonts w:ascii="Times New Roman" w:hAnsi="Times New Roman" w:cs="Times New Roman"/>
          <w:sz w:val="20"/>
          <w:szCs w:val="20"/>
          <w:lang w:eastAsia="pl-PL"/>
        </w:rPr>
      </w:pPr>
      <w:r w:rsidRPr="00D8459C">
        <w:rPr>
          <w:rFonts w:ascii="Times New Roman" w:hAnsi="Times New Roman" w:cs="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2776"/>
        <w:gridCol w:w="2126"/>
        <w:gridCol w:w="2693"/>
        <w:gridCol w:w="2268"/>
      </w:tblGrid>
      <w:tr w:rsidR="00E63A9E" w:rsidRPr="00D8459C" w:rsidTr="006B58DB">
        <w:tc>
          <w:tcPr>
            <w:tcW w:w="593" w:type="dxa"/>
          </w:tcPr>
          <w:p w:rsidR="00E63A9E" w:rsidRPr="00D8459C" w:rsidRDefault="00E63A9E" w:rsidP="00E63A9E">
            <w:pPr>
              <w:suppressAutoHyphens w:val="0"/>
              <w:jc w:val="center"/>
              <w:rPr>
                <w:rFonts w:ascii="Times New Roman" w:hAnsi="Times New Roman" w:cs="Times New Roman"/>
                <w:sz w:val="20"/>
                <w:szCs w:val="20"/>
                <w:lang w:eastAsia="en-US"/>
              </w:rPr>
            </w:pPr>
            <w:r w:rsidRPr="00D8459C">
              <w:rPr>
                <w:rFonts w:ascii="Times New Roman" w:hAnsi="Times New Roman" w:cs="Times New Roman"/>
                <w:sz w:val="20"/>
                <w:szCs w:val="20"/>
                <w:lang w:eastAsia="en-US"/>
              </w:rPr>
              <w:t>L.p.</w:t>
            </w:r>
          </w:p>
        </w:tc>
        <w:tc>
          <w:tcPr>
            <w:tcW w:w="2776" w:type="dxa"/>
          </w:tcPr>
          <w:p w:rsidR="00E63A9E" w:rsidRPr="00D8459C" w:rsidRDefault="00E63A9E" w:rsidP="00E63A9E">
            <w:pPr>
              <w:suppressAutoHyphens w:val="0"/>
              <w:jc w:val="center"/>
              <w:rPr>
                <w:rFonts w:ascii="Times New Roman" w:hAnsi="Times New Roman" w:cs="Times New Roman"/>
                <w:sz w:val="20"/>
                <w:szCs w:val="20"/>
                <w:lang w:eastAsia="en-US"/>
              </w:rPr>
            </w:pPr>
            <w:r w:rsidRPr="00D8459C">
              <w:rPr>
                <w:rFonts w:ascii="Times New Roman" w:hAnsi="Times New Roman" w:cs="Times New Roman"/>
                <w:sz w:val="20"/>
                <w:szCs w:val="20"/>
                <w:lang w:eastAsia="en-US"/>
              </w:rPr>
              <w:t>Odbiorca</w:t>
            </w:r>
          </w:p>
        </w:tc>
        <w:tc>
          <w:tcPr>
            <w:tcW w:w="2126" w:type="dxa"/>
          </w:tcPr>
          <w:p w:rsidR="00E63A9E" w:rsidRPr="00D8459C" w:rsidRDefault="00E63A9E" w:rsidP="00E63A9E">
            <w:pPr>
              <w:suppressAutoHyphens w:val="0"/>
              <w:jc w:val="center"/>
              <w:rPr>
                <w:rFonts w:ascii="Times New Roman" w:hAnsi="Times New Roman" w:cs="Times New Roman"/>
                <w:sz w:val="20"/>
                <w:szCs w:val="20"/>
                <w:lang w:eastAsia="en-US"/>
              </w:rPr>
            </w:pPr>
            <w:r w:rsidRPr="00D8459C">
              <w:rPr>
                <w:rFonts w:ascii="Times New Roman" w:hAnsi="Times New Roman" w:cs="Times New Roman"/>
                <w:sz w:val="20"/>
                <w:szCs w:val="20"/>
                <w:lang w:eastAsia="en-US"/>
              </w:rPr>
              <w:t>Data wykonania</w:t>
            </w:r>
          </w:p>
        </w:tc>
        <w:tc>
          <w:tcPr>
            <w:tcW w:w="2693" w:type="dxa"/>
          </w:tcPr>
          <w:p w:rsidR="00E63A9E" w:rsidRPr="00D8459C" w:rsidRDefault="00E63A9E" w:rsidP="00E63A9E">
            <w:pPr>
              <w:suppressAutoHyphens w:val="0"/>
              <w:jc w:val="center"/>
              <w:rPr>
                <w:rFonts w:ascii="Times New Roman" w:hAnsi="Times New Roman" w:cs="Times New Roman"/>
                <w:sz w:val="20"/>
                <w:szCs w:val="20"/>
                <w:lang w:eastAsia="en-US"/>
              </w:rPr>
            </w:pPr>
            <w:r w:rsidRPr="00D8459C">
              <w:rPr>
                <w:rFonts w:ascii="Times New Roman" w:hAnsi="Times New Roman" w:cs="Times New Roman"/>
                <w:sz w:val="20"/>
                <w:szCs w:val="20"/>
                <w:lang w:eastAsia="en-US"/>
              </w:rPr>
              <w:t>Przedmiot wykonywanej dostawy</w:t>
            </w:r>
          </w:p>
        </w:tc>
        <w:tc>
          <w:tcPr>
            <w:tcW w:w="2268" w:type="dxa"/>
          </w:tcPr>
          <w:p w:rsidR="00E63A9E" w:rsidRPr="00D8459C" w:rsidRDefault="00E63A9E" w:rsidP="00E63A9E">
            <w:pPr>
              <w:suppressAutoHyphens w:val="0"/>
              <w:jc w:val="center"/>
              <w:rPr>
                <w:rFonts w:ascii="Times New Roman" w:hAnsi="Times New Roman" w:cs="Times New Roman"/>
                <w:sz w:val="20"/>
                <w:szCs w:val="20"/>
                <w:lang w:eastAsia="en-US"/>
              </w:rPr>
            </w:pPr>
            <w:r w:rsidRPr="00D8459C">
              <w:rPr>
                <w:rFonts w:ascii="Times New Roman" w:hAnsi="Times New Roman" w:cs="Times New Roman"/>
                <w:sz w:val="20"/>
                <w:szCs w:val="20"/>
                <w:lang w:eastAsia="en-US"/>
              </w:rPr>
              <w:t xml:space="preserve">Wartość </w:t>
            </w:r>
          </w:p>
        </w:tc>
      </w:tr>
      <w:tr w:rsidR="00E63A9E" w:rsidRPr="00D8459C" w:rsidTr="006B58DB">
        <w:tc>
          <w:tcPr>
            <w:tcW w:w="593" w:type="dxa"/>
          </w:tcPr>
          <w:p w:rsidR="00E63A9E" w:rsidRPr="00D8459C" w:rsidRDefault="00E63A9E" w:rsidP="00E63A9E">
            <w:pPr>
              <w:suppressAutoHyphens w:val="0"/>
              <w:rPr>
                <w:rFonts w:ascii="Times New Roman" w:hAnsi="Times New Roman" w:cs="Times New Roman"/>
                <w:sz w:val="20"/>
                <w:szCs w:val="20"/>
                <w:lang w:eastAsia="en-US"/>
              </w:rPr>
            </w:pPr>
            <w:r w:rsidRPr="00D8459C">
              <w:rPr>
                <w:rFonts w:ascii="Times New Roman" w:hAnsi="Times New Roman" w:cs="Times New Roman"/>
                <w:sz w:val="20"/>
                <w:szCs w:val="20"/>
                <w:lang w:eastAsia="en-US"/>
              </w:rPr>
              <w:t>1</w:t>
            </w:r>
          </w:p>
        </w:tc>
        <w:tc>
          <w:tcPr>
            <w:tcW w:w="2776" w:type="dxa"/>
          </w:tcPr>
          <w:p w:rsidR="00E63A9E" w:rsidRPr="00D8459C" w:rsidRDefault="00E63A9E" w:rsidP="00E63A9E">
            <w:pPr>
              <w:suppressAutoHyphens w:val="0"/>
              <w:rPr>
                <w:rFonts w:ascii="Times New Roman" w:hAnsi="Times New Roman" w:cs="Times New Roman"/>
                <w:sz w:val="20"/>
                <w:szCs w:val="20"/>
                <w:lang w:eastAsia="en-US"/>
              </w:rPr>
            </w:pPr>
          </w:p>
        </w:tc>
        <w:tc>
          <w:tcPr>
            <w:tcW w:w="2126" w:type="dxa"/>
          </w:tcPr>
          <w:p w:rsidR="00E63A9E" w:rsidRPr="00D8459C" w:rsidRDefault="00E63A9E" w:rsidP="00E63A9E">
            <w:pPr>
              <w:suppressAutoHyphens w:val="0"/>
              <w:rPr>
                <w:rFonts w:ascii="Times New Roman" w:hAnsi="Times New Roman" w:cs="Times New Roman"/>
                <w:sz w:val="20"/>
                <w:szCs w:val="20"/>
                <w:lang w:eastAsia="en-US"/>
              </w:rPr>
            </w:pPr>
          </w:p>
        </w:tc>
        <w:tc>
          <w:tcPr>
            <w:tcW w:w="2693" w:type="dxa"/>
          </w:tcPr>
          <w:p w:rsidR="00E63A9E" w:rsidRPr="00D8459C" w:rsidRDefault="00E63A9E" w:rsidP="00E63A9E">
            <w:pPr>
              <w:suppressAutoHyphens w:val="0"/>
              <w:rPr>
                <w:rFonts w:ascii="Times New Roman" w:hAnsi="Times New Roman" w:cs="Times New Roman"/>
                <w:sz w:val="20"/>
                <w:szCs w:val="20"/>
                <w:lang w:eastAsia="en-US"/>
              </w:rPr>
            </w:pPr>
          </w:p>
        </w:tc>
        <w:tc>
          <w:tcPr>
            <w:tcW w:w="2268" w:type="dxa"/>
          </w:tcPr>
          <w:p w:rsidR="00E63A9E" w:rsidRPr="00D8459C" w:rsidRDefault="00E63A9E" w:rsidP="00E63A9E">
            <w:pPr>
              <w:suppressAutoHyphens w:val="0"/>
              <w:rPr>
                <w:rFonts w:ascii="Times New Roman" w:hAnsi="Times New Roman" w:cs="Times New Roman"/>
                <w:sz w:val="20"/>
                <w:szCs w:val="20"/>
                <w:lang w:eastAsia="en-US"/>
              </w:rPr>
            </w:pPr>
          </w:p>
        </w:tc>
      </w:tr>
      <w:tr w:rsidR="00E63A9E" w:rsidRPr="00D8459C" w:rsidTr="006B58DB">
        <w:tc>
          <w:tcPr>
            <w:tcW w:w="593" w:type="dxa"/>
          </w:tcPr>
          <w:p w:rsidR="00E63A9E" w:rsidRPr="00D8459C" w:rsidRDefault="00E63A9E" w:rsidP="00E63A9E">
            <w:pPr>
              <w:suppressAutoHyphens w:val="0"/>
              <w:rPr>
                <w:rFonts w:ascii="Times New Roman" w:hAnsi="Times New Roman" w:cs="Times New Roman"/>
                <w:sz w:val="20"/>
                <w:szCs w:val="20"/>
                <w:lang w:eastAsia="en-US"/>
              </w:rPr>
            </w:pPr>
            <w:r w:rsidRPr="00D8459C">
              <w:rPr>
                <w:rFonts w:ascii="Times New Roman" w:hAnsi="Times New Roman" w:cs="Times New Roman"/>
                <w:sz w:val="20"/>
                <w:szCs w:val="20"/>
                <w:lang w:eastAsia="en-US"/>
              </w:rPr>
              <w:t>2</w:t>
            </w:r>
          </w:p>
        </w:tc>
        <w:tc>
          <w:tcPr>
            <w:tcW w:w="2776" w:type="dxa"/>
          </w:tcPr>
          <w:p w:rsidR="00E63A9E" w:rsidRPr="00D8459C" w:rsidRDefault="00E63A9E" w:rsidP="00E63A9E">
            <w:pPr>
              <w:suppressAutoHyphens w:val="0"/>
              <w:rPr>
                <w:rFonts w:ascii="Times New Roman" w:hAnsi="Times New Roman" w:cs="Times New Roman"/>
                <w:sz w:val="20"/>
                <w:szCs w:val="20"/>
                <w:lang w:eastAsia="en-US"/>
              </w:rPr>
            </w:pPr>
          </w:p>
        </w:tc>
        <w:tc>
          <w:tcPr>
            <w:tcW w:w="2126" w:type="dxa"/>
          </w:tcPr>
          <w:p w:rsidR="00E63A9E" w:rsidRPr="00D8459C" w:rsidRDefault="00E63A9E" w:rsidP="00E63A9E">
            <w:pPr>
              <w:suppressAutoHyphens w:val="0"/>
              <w:rPr>
                <w:rFonts w:ascii="Times New Roman" w:hAnsi="Times New Roman" w:cs="Times New Roman"/>
                <w:sz w:val="20"/>
                <w:szCs w:val="20"/>
                <w:lang w:eastAsia="en-US"/>
              </w:rPr>
            </w:pPr>
          </w:p>
        </w:tc>
        <w:tc>
          <w:tcPr>
            <w:tcW w:w="2693" w:type="dxa"/>
          </w:tcPr>
          <w:p w:rsidR="00E63A9E" w:rsidRPr="00D8459C" w:rsidRDefault="00E63A9E" w:rsidP="00E63A9E">
            <w:pPr>
              <w:suppressAutoHyphens w:val="0"/>
              <w:rPr>
                <w:rFonts w:ascii="Times New Roman" w:hAnsi="Times New Roman" w:cs="Times New Roman"/>
                <w:sz w:val="20"/>
                <w:szCs w:val="20"/>
                <w:lang w:eastAsia="en-US"/>
              </w:rPr>
            </w:pPr>
          </w:p>
        </w:tc>
        <w:tc>
          <w:tcPr>
            <w:tcW w:w="2268" w:type="dxa"/>
          </w:tcPr>
          <w:p w:rsidR="00E63A9E" w:rsidRPr="00D8459C" w:rsidRDefault="00E63A9E" w:rsidP="00E63A9E">
            <w:pPr>
              <w:suppressAutoHyphens w:val="0"/>
              <w:rPr>
                <w:rFonts w:ascii="Times New Roman" w:hAnsi="Times New Roman" w:cs="Times New Roman"/>
                <w:sz w:val="20"/>
                <w:szCs w:val="20"/>
                <w:lang w:eastAsia="en-US"/>
              </w:rPr>
            </w:pPr>
          </w:p>
        </w:tc>
      </w:tr>
    </w:tbl>
    <w:p w:rsidR="00910214" w:rsidRDefault="00910214" w:rsidP="00C32132">
      <w:pPr>
        <w:suppressAutoHyphens w:val="0"/>
        <w:jc w:val="both"/>
        <w:rPr>
          <w:rFonts w:ascii="Times New Roman" w:hAnsi="Times New Roman" w:cs="Times New Roman"/>
          <w:b/>
          <w:sz w:val="20"/>
          <w:szCs w:val="20"/>
          <w:lang w:eastAsia="en-US"/>
        </w:rPr>
      </w:pPr>
    </w:p>
    <w:p w:rsidR="00E63A9E" w:rsidRPr="00D8459C" w:rsidRDefault="00E63A9E" w:rsidP="00C32132">
      <w:pPr>
        <w:suppressAutoHyphens w:val="0"/>
        <w:jc w:val="both"/>
        <w:rPr>
          <w:rFonts w:ascii="Times New Roman" w:hAnsi="Times New Roman" w:cs="Times New Roman"/>
          <w:b/>
          <w:sz w:val="20"/>
          <w:szCs w:val="20"/>
          <w:u w:val="single"/>
          <w:lang w:eastAsia="en-US"/>
        </w:rPr>
      </w:pPr>
      <w:r w:rsidRPr="00D8459C">
        <w:rPr>
          <w:rFonts w:ascii="Times New Roman" w:hAnsi="Times New Roman" w:cs="Times New Roman"/>
          <w:b/>
          <w:sz w:val="20"/>
          <w:szCs w:val="20"/>
          <w:lang w:eastAsia="en-US"/>
        </w:rPr>
        <w:t xml:space="preserve">*Wykonawca zobowiązany jest załączyć dokumenty potwierdzające, że ww. dostawy zostały </w:t>
      </w:r>
      <w:r w:rsidRPr="00D8459C">
        <w:rPr>
          <w:rFonts w:ascii="Times New Roman" w:hAnsi="Times New Roman" w:cs="Times New Roman"/>
          <w:b/>
          <w:sz w:val="20"/>
          <w:szCs w:val="20"/>
          <w:u w:val="single"/>
          <w:lang w:eastAsia="en-US"/>
        </w:rPr>
        <w:t>wykonane lub są wykonywane należycie</w:t>
      </w:r>
    </w:p>
    <w:p w:rsidR="00E63A9E" w:rsidRPr="00910214" w:rsidRDefault="00C32132" w:rsidP="00E63A9E">
      <w:pPr>
        <w:suppressAutoHyphens w:val="0"/>
        <w:autoSpaceDE w:val="0"/>
        <w:autoSpaceDN w:val="0"/>
        <w:adjustRightInd w:val="0"/>
        <w:spacing w:after="0" w:line="240" w:lineRule="auto"/>
        <w:jc w:val="center"/>
        <w:rPr>
          <w:rFonts w:ascii="Times New Roman" w:hAnsi="Times New Roman" w:cs="Times New Roman"/>
          <w:b/>
          <w:sz w:val="28"/>
          <w:szCs w:val="28"/>
          <w:lang w:eastAsia="en-US"/>
        </w:rPr>
      </w:pPr>
      <w:r w:rsidRPr="00910214">
        <w:rPr>
          <w:rFonts w:ascii="Times New Roman" w:hAnsi="Times New Roman" w:cs="Times New Roman"/>
          <w:b/>
          <w:sz w:val="28"/>
          <w:szCs w:val="28"/>
          <w:lang w:eastAsia="en-US"/>
        </w:rPr>
        <w:t>UWAGA!</w:t>
      </w:r>
    </w:p>
    <w:p w:rsidR="006B121F" w:rsidRPr="00910214" w:rsidRDefault="006B121F" w:rsidP="006B121F">
      <w:pPr>
        <w:pStyle w:val="Tekstpodstawowywcity2"/>
        <w:spacing w:after="0" w:line="240" w:lineRule="auto"/>
        <w:ind w:left="0"/>
        <w:jc w:val="both"/>
        <w:rPr>
          <w:rFonts w:ascii="Times New Roman" w:hAnsi="Times New Roman"/>
          <w:sz w:val="24"/>
          <w:szCs w:val="24"/>
          <w:lang w:eastAsia="ar-SA"/>
        </w:rPr>
      </w:pPr>
      <w:r w:rsidRPr="00910214">
        <w:rPr>
          <w:rFonts w:ascii="Times New Roman" w:hAnsi="Times New Roman"/>
          <w:sz w:val="24"/>
          <w:szCs w:val="24"/>
          <w:lang w:eastAsia="ar-SA"/>
        </w:rPr>
        <w:t xml:space="preserve">Zamawiający wymaga, aby Wykonawca posiadał doświadczenie w realizacji, co najmniej </w:t>
      </w:r>
      <w:r w:rsidR="00910214" w:rsidRPr="00910214">
        <w:rPr>
          <w:rFonts w:ascii="Times New Roman" w:hAnsi="Times New Roman"/>
          <w:sz w:val="24"/>
          <w:szCs w:val="24"/>
          <w:lang w:eastAsia="ar-SA"/>
        </w:rPr>
        <w:t>2</w:t>
      </w:r>
      <w:r w:rsidRPr="00910214">
        <w:rPr>
          <w:rFonts w:ascii="Times New Roman" w:hAnsi="Times New Roman"/>
          <w:sz w:val="24"/>
          <w:szCs w:val="24"/>
          <w:lang w:eastAsia="ar-SA"/>
        </w:rPr>
        <w:t xml:space="preserve"> dostaw podobnego rodzaju w okresie ostatnich 3 lat, (a jeżeli okres prowadzenia działalności jest krótszy - w tym okresie) dla poszczególnych części:</w:t>
      </w:r>
    </w:p>
    <w:p w:rsidR="005B319D" w:rsidRDefault="005B319D" w:rsidP="006B121F">
      <w:pPr>
        <w:pStyle w:val="Tekstpodstawowywcity2"/>
        <w:spacing w:after="0" w:line="240" w:lineRule="auto"/>
        <w:ind w:left="709"/>
        <w:jc w:val="both"/>
        <w:rPr>
          <w:rFonts w:ascii="Times New Roman" w:hAnsi="Times New Roman"/>
          <w:sz w:val="14"/>
          <w:szCs w:val="20"/>
          <w:lang w:eastAsia="ar-SA"/>
        </w:rPr>
      </w:pPr>
    </w:p>
    <w:p w:rsidR="00910214" w:rsidRDefault="00910214" w:rsidP="006B121F">
      <w:pPr>
        <w:pStyle w:val="Tekstpodstawowywcity2"/>
        <w:spacing w:after="0" w:line="240" w:lineRule="auto"/>
        <w:ind w:left="709"/>
        <w:jc w:val="both"/>
        <w:rPr>
          <w:rFonts w:ascii="Times New Roman" w:hAnsi="Times New Roman"/>
          <w:sz w:val="14"/>
          <w:szCs w:val="20"/>
          <w:lang w:eastAsia="ar-SA"/>
        </w:rPr>
      </w:pPr>
    </w:p>
    <w:p w:rsidR="00910214" w:rsidRPr="00D8459C" w:rsidRDefault="00910214" w:rsidP="006B121F">
      <w:pPr>
        <w:pStyle w:val="Tekstpodstawowywcity2"/>
        <w:spacing w:after="0" w:line="240" w:lineRule="auto"/>
        <w:ind w:left="709"/>
        <w:jc w:val="both"/>
        <w:rPr>
          <w:rFonts w:ascii="Times New Roman" w:hAnsi="Times New Roman"/>
          <w:sz w:val="14"/>
          <w:szCs w:val="20"/>
          <w:lang w:eastAsia="ar-SA"/>
        </w:rPr>
      </w:pPr>
    </w:p>
    <w:p w:rsidR="005B319D" w:rsidRPr="00D8459C" w:rsidRDefault="005B319D" w:rsidP="006B121F">
      <w:pPr>
        <w:pStyle w:val="Tekstpodstawowywcity2"/>
        <w:spacing w:after="0" w:line="240" w:lineRule="auto"/>
        <w:ind w:left="709"/>
        <w:jc w:val="both"/>
        <w:rPr>
          <w:rFonts w:ascii="Times New Roman" w:hAnsi="Times New Roman"/>
          <w:sz w:val="14"/>
          <w:szCs w:val="20"/>
          <w:lang w:eastAsia="ar-SA"/>
        </w:rPr>
      </w:pPr>
    </w:p>
    <w:p w:rsidR="00E63A9E" w:rsidRPr="00D8459C" w:rsidRDefault="00E63A9E" w:rsidP="00B93505">
      <w:pPr>
        <w:suppressAutoHyphens w:val="0"/>
        <w:spacing w:after="0"/>
        <w:ind w:left="6096" w:right="567"/>
        <w:jc w:val="both"/>
        <w:rPr>
          <w:rFonts w:ascii="Times New Roman" w:hAnsi="Times New Roman" w:cs="Times New Roman"/>
          <w:sz w:val="20"/>
          <w:szCs w:val="20"/>
          <w:lang w:eastAsia="en-US"/>
        </w:rPr>
      </w:pPr>
      <w:r w:rsidRPr="00D8459C">
        <w:rPr>
          <w:rFonts w:ascii="Times New Roman" w:hAnsi="Times New Roman" w:cs="Times New Roman"/>
          <w:sz w:val="20"/>
          <w:szCs w:val="20"/>
          <w:lang w:eastAsia="en-US"/>
        </w:rPr>
        <w:t>...............</w:t>
      </w:r>
      <w:r w:rsidR="00332940" w:rsidRPr="00D8459C">
        <w:rPr>
          <w:rFonts w:ascii="Times New Roman" w:hAnsi="Times New Roman" w:cs="Times New Roman"/>
          <w:sz w:val="20"/>
          <w:szCs w:val="20"/>
          <w:lang w:eastAsia="en-US"/>
        </w:rPr>
        <w:t>.............</w:t>
      </w:r>
      <w:r w:rsidRPr="00D8459C">
        <w:rPr>
          <w:rFonts w:ascii="Times New Roman" w:hAnsi="Times New Roman" w:cs="Times New Roman"/>
          <w:sz w:val="20"/>
          <w:szCs w:val="20"/>
          <w:lang w:eastAsia="en-US"/>
        </w:rPr>
        <w:t>........................................</w:t>
      </w:r>
    </w:p>
    <w:p w:rsidR="00E63A9E" w:rsidRPr="00D8459C" w:rsidRDefault="00332940" w:rsidP="00B93505">
      <w:pPr>
        <w:suppressAutoHyphens w:val="0"/>
        <w:spacing w:after="0"/>
        <w:ind w:right="567"/>
        <w:jc w:val="right"/>
        <w:rPr>
          <w:rFonts w:ascii="Times New Roman" w:hAnsi="Times New Roman" w:cs="Times New Roman"/>
          <w:sz w:val="20"/>
          <w:szCs w:val="20"/>
          <w:lang w:eastAsia="en-US"/>
        </w:rPr>
      </w:pPr>
      <w:r w:rsidRPr="00D8459C">
        <w:rPr>
          <w:rFonts w:ascii="Times New Roman" w:hAnsi="Times New Roman" w:cs="Times New Roman"/>
          <w:sz w:val="20"/>
          <w:szCs w:val="20"/>
          <w:lang w:eastAsia="en-US"/>
        </w:rPr>
        <w:t xml:space="preserve">         </w:t>
      </w:r>
      <w:r w:rsidR="00E63A9E" w:rsidRPr="00D8459C">
        <w:rPr>
          <w:rFonts w:ascii="Times New Roman" w:hAnsi="Times New Roman" w:cs="Times New Roman"/>
          <w:sz w:val="20"/>
          <w:szCs w:val="20"/>
          <w:lang w:eastAsia="en-US"/>
        </w:rPr>
        <w:t>(podpis upoważnionego przedstawiciela Wykonawcy)</w:t>
      </w:r>
      <w:r w:rsidR="00E63A9E" w:rsidRPr="00D8459C">
        <w:rPr>
          <w:rFonts w:ascii="Times New Roman" w:hAnsi="Times New Roman" w:cs="Times New Roman"/>
          <w:sz w:val="20"/>
          <w:szCs w:val="20"/>
          <w:lang w:eastAsia="en-US"/>
        </w:rPr>
        <w:tab/>
      </w:r>
    </w:p>
    <w:p w:rsidR="006A0B4D" w:rsidRDefault="006A0B4D" w:rsidP="00C56A86">
      <w:pPr>
        <w:spacing w:after="0" w:line="240" w:lineRule="auto"/>
        <w:ind w:right="567"/>
        <w:contextualSpacing/>
        <w:jc w:val="right"/>
        <w:rPr>
          <w:rFonts w:ascii="Times New Roman" w:hAnsi="Times New Roman" w:cs="Times New Roman"/>
          <w:b/>
          <w:i/>
          <w:sz w:val="20"/>
          <w:szCs w:val="20"/>
        </w:rPr>
      </w:pPr>
    </w:p>
    <w:p w:rsidR="006A0B4D" w:rsidRDefault="006A0B4D" w:rsidP="00C56A86">
      <w:pPr>
        <w:spacing w:after="0" w:line="240" w:lineRule="auto"/>
        <w:ind w:right="567"/>
        <w:contextualSpacing/>
        <w:jc w:val="right"/>
        <w:rPr>
          <w:rFonts w:ascii="Times New Roman" w:hAnsi="Times New Roman" w:cs="Times New Roman"/>
          <w:b/>
          <w:i/>
          <w:sz w:val="20"/>
          <w:szCs w:val="20"/>
        </w:rPr>
      </w:pPr>
    </w:p>
    <w:p w:rsidR="006A0B4D" w:rsidRDefault="006A0B4D" w:rsidP="00C56A86">
      <w:pPr>
        <w:spacing w:after="0" w:line="240" w:lineRule="auto"/>
        <w:ind w:right="567"/>
        <w:contextualSpacing/>
        <w:jc w:val="right"/>
        <w:rPr>
          <w:rFonts w:ascii="Times New Roman" w:hAnsi="Times New Roman" w:cs="Times New Roman"/>
          <w:b/>
          <w:i/>
          <w:sz w:val="20"/>
          <w:szCs w:val="20"/>
        </w:rPr>
      </w:pPr>
    </w:p>
    <w:p w:rsidR="006A0B4D" w:rsidRDefault="006A0B4D" w:rsidP="00C56A86">
      <w:pPr>
        <w:spacing w:after="0" w:line="240" w:lineRule="auto"/>
        <w:ind w:right="567"/>
        <w:contextualSpacing/>
        <w:jc w:val="right"/>
        <w:rPr>
          <w:rFonts w:ascii="Times New Roman" w:hAnsi="Times New Roman" w:cs="Times New Roman"/>
          <w:b/>
          <w:i/>
          <w:sz w:val="20"/>
          <w:szCs w:val="20"/>
        </w:rPr>
      </w:pPr>
    </w:p>
    <w:p w:rsidR="006A0B4D" w:rsidRDefault="006A0B4D" w:rsidP="00C56A86">
      <w:pPr>
        <w:spacing w:after="0" w:line="240" w:lineRule="auto"/>
        <w:ind w:right="567"/>
        <w:contextualSpacing/>
        <w:jc w:val="right"/>
        <w:rPr>
          <w:rFonts w:ascii="Times New Roman" w:hAnsi="Times New Roman" w:cs="Times New Roman"/>
          <w:b/>
          <w:i/>
          <w:sz w:val="20"/>
          <w:szCs w:val="20"/>
        </w:rPr>
      </w:pPr>
    </w:p>
    <w:p w:rsidR="006A0B4D" w:rsidRDefault="006A0B4D" w:rsidP="00C56A86">
      <w:pPr>
        <w:spacing w:after="0" w:line="240" w:lineRule="auto"/>
        <w:ind w:right="567"/>
        <w:contextualSpacing/>
        <w:jc w:val="right"/>
        <w:rPr>
          <w:rFonts w:ascii="Times New Roman" w:hAnsi="Times New Roman" w:cs="Times New Roman"/>
          <w:b/>
          <w:i/>
          <w:sz w:val="20"/>
          <w:szCs w:val="20"/>
        </w:rPr>
      </w:pPr>
    </w:p>
    <w:p w:rsidR="006A0B4D" w:rsidRDefault="006A0B4D" w:rsidP="00C56A86">
      <w:pPr>
        <w:spacing w:after="0" w:line="240" w:lineRule="auto"/>
        <w:ind w:right="567"/>
        <w:contextualSpacing/>
        <w:jc w:val="right"/>
        <w:rPr>
          <w:rFonts w:ascii="Times New Roman" w:hAnsi="Times New Roman" w:cs="Times New Roman"/>
          <w:b/>
          <w:i/>
          <w:sz w:val="20"/>
          <w:szCs w:val="20"/>
        </w:rPr>
      </w:pPr>
    </w:p>
    <w:p w:rsidR="006A0B4D" w:rsidRDefault="006A0B4D" w:rsidP="00C56A86">
      <w:pPr>
        <w:spacing w:after="0" w:line="240" w:lineRule="auto"/>
        <w:ind w:right="567"/>
        <w:contextualSpacing/>
        <w:jc w:val="right"/>
        <w:rPr>
          <w:rFonts w:ascii="Times New Roman" w:hAnsi="Times New Roman" w:cs="Times New Roman"/>
          <w:b/>
          <w:i/>
          <w:sz w:val="20"/>
          <w:szCs w:val="20"/>
        </w:rPr>
      </w:pPr>
    </w:p>
    <w:p w:rsidR="00397401" w:rsidRPr="00D8459C" w:rsidRDefault="00397401" w:rsidP="00C56A86">
      <w:pPr>
        <w:spacing w:after="0" w:line="240" w:lineRule="auto"/>
        <w:ind w:right="567"/>
        <w:contextualSpacing/>
        <w:jc w:val="right"/>
        <w:rPr>
          <w:rFonts w:ascii="Times New Roman" w:hAnsi="Times New Roman" w:cs="Times New Roman"/>
          <w:sz w:val="20"/>
          <w:szCs w:val="20"/>
        </w:rPr>
      </w:pPr>
      <w:r w:rsidRPr="00D8459C">
        <w:rPr>
          <w:rFonts w:ascii="Times New Roman" w:hAnsi="Times New Roman" w:cs="Times New Roman"/>
          <w:b/>
          <w:i/>
          <w:sz w:val="20"/>
          <w:szCs w:val="20"/>
        </w:rPr>
        <w:lastRenderedPageBreak/>
        <w:t>Załącznik nr 6</w:t>
      </w:r>
    </w:p>
    <w:p w:rsidR="00397401" w:rsidRPr="00D8459C" w:rsidRDefault="00397401" w:rsidP="00C56A86">
      <w:pPr>
        <w:spacing w:after="0" w:line="240" w:lineRule="auto"/>
        <w:rPr>
          <w:rFonts w:ascii="Times New Roman" w:hAnsi="Times New Roman" w:cs="Times New Roman"/>
          <w:sz w:val="20"/>
          <w:szCs w:val="20"/>
        </w:rPr>
      </w:pPr>
    </w:p>
    <w:p w:rsidR="00397401" w:rsidRPr="00D8459C" w:rsidRDefault="00397401" w:rsidP="00C56A86">
      <w:pPr>
        <w:spacing w:after="0" w:line="240" w:lineRule="auto"/>
        <w:ind w:left="5664"/>
        <w:jc w:val="right"/>
        <w:rPr>
          <w:rFonts w:ascii="Times New Roman" w:hAnsi="Times New Roman" w:cs="Times New Roman"/>
          <w:sz w:val="20"/>
          <w:szCs w:val="20"/>
        </w:rPr>
      </w:pPr>
      <w:r w:rsidRPr="00D8459C">
        <w:rPr>
          <w:rFonts w:ascii="Times New Roman" w:hAnsi="Times New Roman" w:cs="Times New Roman"/>
          <w:sz w:val="20"/>
          <w:szCs w:val="20"/>
        </w:rPr>
        <w:t>...............................................</w:t>
      </w:r>
    </w:p>
    <w:p w:rsidR="00397401" w:rsidRPr="00D8459C" w:rsidRDefault="00397401" w:rsidP="00C56A86">
      <w:pPr>
        <w:spacing w:after="0" w:line="240" w:lineRule="auto"/>
        <w:ind w:left="7088"/>
        <w:jc w:val="center"/>
        <w:rPr>
          <w:rFonts w:ascii="Times New Roman" w:hAnsi="Times New Roman" w:cs="Times New Roman"/>
          <w:sz w:val="20"/>
          <w:szCs w:val="20"/>
        </w:rPr>
      </w:pPr>
      <w:r w:rsidRPr="00D8459C">
        <w:rPr>
          <w:rFonts w:ascii="Times New Roman" w:hAnsi="Times New Roman" w:cs="Times New Roman"/>
          <w:sz w:val="20"/>
          <w:szCs w:val="20"/>
        </w:rPr>
        <w:t xml:space="preserve"> </w:t>
      </w:r>
      <w:r w:rsidRPr="00D8459C">
        <w:rPr>
          <w:rFonts w:ascii="Times New Roman" w:hAnsi="Times New Roman" w:cs="Times New Roman"/>
          <w:sz w:val="20"/>
          <w:szCs w:val="20"/>
        </w:rPr>
        <w:tab/>
        <w:t>(miejscowość, data)</w:t>
      </w:r>
    </w:p>
    <w:p w:rsidR="00397401" w:rsidRPr="00D8459C" w:rsidRDefault="00397401" w:rsidP="00C56A86">
      <w:pPr>
        <w:spacing w:after="0" w:line="240" w:lineRule="auto"/>
        <w:ind w:right="6803"/>
        <w:rPr>
          <w:rFonts w:ascii="Times New Roman" w:hAnsi="Times New Roman" w:cs="Times New Roman"/>
          <w:sz w:val="20"/>
          <w:szCs w:val="20"/>
        </w:rPr>
      </w:pPr>
      <w:r w:rsidRPr="00D8459C">
        <w:rPr>
          <w:rFonts w:ascii="Times New Roman" w:hAnsi="Times New Roman" w:cs="Times New Roman"/>
          <w:sz w:val="20"/>
          <w:szCs w:val="20"/>
        </w:rPr>
        <w:t xml:space="preserve"> ..............................................</w:t>
      </w:r>
    </w:p>
    <w:p w:rsidR="00397401" w:rsidRPr="00D8459C" w:rsidRDefault="00397401" w:rsidP="00C56A86">
      <w:pPr>
        <w:spacing w:after="0" w:line="240" w:lineRule="auto"/>
        <w:ind w:right="5670"/>
        <w:rPr>
          <w:rFonts w:ascii="Times New Roman" w:hAnsi="Times New Roman" w:cs="Times New Roman"/>
          <w:sz w:val="20"/>
          <w:szCs w:val="20"/>
        </w:rPr>
      </w:pPr>
      <w:r w:rsidRPr="00D8459C">
        <w:rPr>
          <w:rFonts w:ascii="Times New Roman" w:hAnsi="Times New Roman" w:cs="Times New Roman"/>
          <w:sz w:val="20"/>
          <w:szCs w:val="20"/>
        </w:rPr>
        <w:t xml:space="preserve"> (pieczęć adresowa firmy Wykonawcy)</w:t>
      </w:r>
    </w:p>
    <w:p w:rsidR="00397401" w:rsidRPr="00D8459C" w:rsidRDefault="00397401" w:rsidP="00C56A86">
      <w:pPr>
        <w:spacing w:after="0" w:line="240" w:lineRule="auto"/>
        <w:jc w:val="center"/>
        <w:rPr>
          <w:rFonts w:ascii="Times New Roman" w:hAnsi="Times New Roman" w:cs="Times New Roman"/>
          <w:sz w:val="20"/>
          <w:szCs w:val="20"/>
        </w:rPr>
      </w:pPr>
    </w:p>
    <w:p w:rsidR="00397401" w:rsidRPr="00D8459C" w:rsidRDefault="00397401" w:rsidP="00C56A86">
      <w:pPr>
        <w:spacing w:after="0" w:line="240" w:lineRule="auto"/>
        <w:jc w:val="center"/>
        <w:rPr>
          <w:rFonts w:ascii="Times New Roman" w:hAnsi="Times New Roman" w:cs="Times New Roman"/>
          <w:sz w:val="20"/>
          <w:szCs w:val="20"/>
        </w:rPr>
      </w:pPr>
    </w:p>
    <w:p w:rsidR="00397401" w:rsidRPr="00D8459C" w:rsidRDefault="00397401" w:rsidP="00C56A86">
      <w:pPr>
        <w:spacing w:after="0" w:line="240" w:lineRule="auto"/>
        <w:jc w:val="center"/>
        <w:rPr>
          <w:rFonts w:ascii="Times New Roman" w:hAnsi="Times New Roman" w:cs="Times New Roman"/>
          <w:sz w:val="20"/>
          <w:szCs w:val="20"/>
        </w:rPr>
      </w:pPr>
    </w:p>
    <w:p w:rsidR="00397401" w:rsidRPr="00D8459C" w:rsidRDefault="00397401" w:rsidP="00C56A86">
      <w:pPr>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OŚWIADCZENIE O PRZYNALEŻNOŚCI DO GRUPY KAPITAŁOWEJ</w:t>
      </w:r>
    </w:p>
    <w:p w:rsidR="00397401" w:rsidRPr="00D8459C" w:rsidRDefault="00397401" w:rsidP="00C56A86">
      <w:pPr>
        <w:spacing w:after="0" w:line="240" w:lineRule="auto"/>
        <w:jc w:val="center"/>
        <w:rPr>
          <w:rFonts w:ascii="Times New Roman" w:hAnsi="Times New Roman" w:cs="Times New Roman"/>
          <w:sz w:val="20"/>
          <w:szCs w:val="20"/>
        </w:rPr>
      </w:pPr>
    </w:p>
    <w:p w:rsidR="00397401" w:rsidRPr="00D8459C" w:rsidRDefault="00397401" w:rsidP="00C56A86">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Składając ofertę w postępowaniu prowadzonym w trybie przetargu nieograniczonego na </w:t>
      </w:r>
    </w:p>
    <w:p w:rsidR="00A85DE0" w:rsidRPr="00D8459C" w:rsidRDefault="00A85DE0" w:rsidP="00C56A86">
      <w:pPr>
        <w:spacing w:after="0" w:line="240" w:lineRule="auto"/>
        <w:jc w:val="both"/>
        <w:rPr>
          <w:rFonts w:ascii="Times New Roman" w:hAnsi="Times New Roman" w:cs="Times New Roman"/>
          <w:sz w:val="20"/>
          <w:szCs w:val="20"/>
        </w:rPr>
      </w:pPr>
    </w:p>
    <w:p w:rsidR="005002C1" w:rsidRPr="00D8459C" w:rsidRDefault="005002C1" w:rsidP="005002C1">
      <w:pPr>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b/>
          <w:sz w:val="20"/>
          <w:szCs w:val="20"/>
          <w:lang w:eastAsia="pl-PL"/>
        </w:rPr>
        <w:t xml:space="preserve">Dostawę wyposażenia klasopracowni Specjalnego Ośrodka Szkolno-Wychowawczego w Lęborku w ramach projektu pn."Samo-dzielni" </w:t>
      </w:r>
      <w:r w:rsidR="00575CB8" w:rsidRPr="00D8459C">
        <w:rPr>
          <w:rFonts w:ascii="Times New Roman" w:hAnsi="Times New Roman" w:cs="Times New Roman"/>
          <w:b/>
          <w:sz w:val="20"/>
          <w:szCs w:val="20"/>
          <w:lang w:eastAsia="pl-PL"/>
        </w:rPr>
        <w:t xml:space="preserve">współfinansowanego </w:t>
      </w:r>
      <w:r w:rsidRPr="00D8459C">
        <w:rPr>
          <w:rFonts w:ascii="Times New Roman" w:hAnsi="Times New Roman" w:cs="Times New Roman"/>
          <w:b/>
          <w:sz w:val="20"/>
          <w:szCs w:val="20"/>
          <w:lang w:eastAsia="pl-PL"/>
        </w:rPr>
        <w:t xml:space="preserve"> ze środków Unii Europejskiej w ramach Europejskiego Funduszu Społecznego (Program Operacyjny Kapitał Ludzki, Priorytet IX Rozwój wykształcenia i kompetencji w regionach).</w:t>
      </w:r>
    </w:p>
    <w:p w:rsidR="00E63A9E" w:rsidRPr="00D8459C" w:rsidRDefault="00E63A9E" w:rsidP="00BD6461">
      <w:pPr>
        <w:spacing w:after="0" w:line="240" w:lineRule="auto"/>
        <w:jc w:val="both"/>
        <w:rPr>
          <w:rFonts w:ascii="Times New Roman" w:eastAsia="Times New Roman" w:hAnsi="Times New Roman" w:cs="Times New Roman"/>
          <w:b/>
          <w:i/>
          <w:sz w:val="20"/>
          <w:szCs w:val="20"/>
        </w:rPr>
      </w:pPr>
    </w:p>
    <w:p w:rsidR="004305BC" w:rsidRPr="00D8459C" w:rsidRDefault="004305BC" w:rsidP="004305BC">
      <w:pPr>
        <w:spacing w:after="0" w:line="240" w:lineRule="auto"/>
        <w:jc w:val="both"/>
        <w:rPr>
          <w:rFonts w:ascii="Times New Roman" w:hAnsi="Times New Roman" w:cs="Times New Roman"/>
          <w:sz w:val="20"/>
          <w:szCs w:val="20"/>
        </w:rPr>
      </w:pPr>
    </w:p>
    <w:p w:rsidR="00207746" w:rsidRPr="00D8459C" w:rsidRDefault="00207746" w:rsidP="0046681E">
      <w:pPr>
        <w:pStyle w:val="Akapitzlist"/>
        <w:numPr>
          <w:ilvl w:val="0"/>
          <w:numId w:val="56"/>
        </w:numPr>
        <w:suppressAutoHyphens w:val="0"/>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1</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oprogramowanie dydaktyczne</w:t>
      </w:r>
    </w:p>
    <w:p w:rsidR="00207746" w:rsidRPr="00D8459C" w:rsidRDefault="00207746" w:rsidP="0046681E">
      <w:pPr>
        <w:pStyle w:val="Akapitzlist"/>
        <w:numPr>
          <w:ilvl w:val="0"/>
          <w:numId w:val="56"/>
        </w:numPr>
        <w:suppressAutoHyphens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lang w:eastAsia="pl-PL"/>
        </w:rPr>
        <w:t xml:space="preserve">CZĘŚĆ </w:t>
      </w:r>
      <w:r w:rsidR="006A0B4D">
        <w:rPr>
          <w:rFonts w:ascii="Times New Roman" w:hAnsi="Times New Roman" w:cs="Times New Roman"/>
          <w:sz w:val="20"/>
          <w:szCs w:val="20"/>
          <w:lang w:eastAsia="pl-PL"/>
        </w:rPr>
        <w:t>2</w:t>
      </w:r>
      <w:r w:rsidRPr="00D8459C">
        <w:rPr>
          <w:rFonts w:ascii="Times New Roman" w:hAnsi="Times New Roman" w:cs="Times New Roman"/>
          <w:sz w:val="20"/>
          <w:szCs w:val="20"/>
          <w:lang w:eastAsia="pl-PL"/>
        </w:rPr>
        <w:t xml:space="preserve"> </w:t>
      </w:r>
      <w:r w:rsidRPr="00D8459C">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D8459C">
        <w:rPr>
          <w:rFonts w:ascii="Times New Roman" w:hAnsi="Times New Roman" w:cs="Times New Roman"/>
          <w:b/>
          <w:sz w:val="20"/>
          <w:szCs w:val="20"/>
        </w:rPr>
        <w:t>wyposażenie do klasopracowni w zawodzie kucharz</w:t>
      </w:r>
    </w:p>
    <w:p w:rsidR="00207746" w:rsidRPr="00D8459C" w:rsidRDefault="00207746" w:rsidP="004305BC">
      <w:pPr>
        <w:spacing w:after="0" w:line="240" w:lineRule="auto"/>
        <w:jc w:val="both"/>
        <w:rPr>
          <w:rFonts w:ascii="Times New Roman" w:hAnsi="Times New Roman" w:cs="Times New Roman"/>
          <w:sz w:val="20"/>
          <w:szCs w:val="20"/>
        </w:rPr>
      </w:pPr>
    </w:p>
    <w:p w:rsidR="00207746" w:rsidRPr="00D8459C" w:rsidRDefault="00207746" w:rsidP="004305BC">
      <w:pPr>
        <w:spacing w:after="0" w:line="240" w:lineRule="auto"/>
        <w:jc w:val="both"/>
        <w:rPr>
          <w:rFonts w:ascii="Times New Roman" w:hAnsi="Times New Roman" w:cs="Times New Roman"/>
          <w:sz w:val="20"/>
          <w:szCs w:val="20"/>
        </w:rPr>
      </w:pPr>
    </w:p>
    <w:p w:rsidR="00397401" w:rsidRPr="00D8459C" w:rsidRDefault="00397401" w:rsidP="00C56A86">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zgodnie z art. 26 ust. 2 pkt 2d ustawy z dnia 29 stycznia 2004 r. Prawo zamówień publicznych </w:t>
      </w:r>
      <w:r w:rsidR="000D618B" w:rsidRPr="00D8459C">
        <w:rPr>
          <w:rFonts w:ascii="Times New Roman" w:hAnsi="Times New Roman" w:cs="Times New Roman"/>
          <w:sz w:val="20"/>
          <w:szCs w:val="20"/>
        </w:rPr>
        <w:t>(</w:t>
      </w:r>
      <w:proofErr w:type="spellStart"/>
      <w:r w:rsidR="000D618B" w:rsidRPr="00D8459C">
        <w:rPr>
          <w:rFonts w:ascii="Times New Roman" w:hAnsi="Times New Roman" w:cs="Times New Roman"/>
          <w:sz w:val="20"/>
          <w:szCs w:val="20"/>
        </w:rPr>
        <w:t>t.j</w:t>
      </w:r>
      <w:proofErr w:type="spellEnd"/>
      <w:r w:rsidR="000D618B" w:rsidRPr="00D8459C">
        <w:rPr>
          <w:rFonts w:ascii="Times New Roman" w:hAnsi="Times New Roman" w:cs="Times New Roman"/>
          <w:sz w:val="20"/>
          <w:szCs w:val="20"/>
        </w:rPr>
        <w:t xml:space="preserve">. </w:t>
      </w:r>
      <w:proofErr w:type="spellStart"/>
      <w:r w:rsidR="000D618B" w:rsidRPr="00D8459C">
        <w:rPr>
          <w:rFonts w:ascii="Times New Roman" w:hAnsi="Times New Roman" w:cs="Times New Roman"/>
          <w:sz w:val="20"/>
          <w:szCs w:val="20"/>
        </w:rPr>
        <w:t>Dz.U</w:t>
      </w:r>
      <w:proofErr w:type="spellEnd"/>
      <w:r w:rsidR="000D618B" w:rsidRPr="00D8459C">
        <w:rPr>
          <w:rFonts w:ascii="Times New Roman" w:hAnsi="Times New Roman" w:cs="Times New Roman"/>
          <w:sz w:val="20"/>
          <w:szCs w:val="20"/>
        </w:rPr>
        <w:t>. z 2013 r., poz. 907)</w:t>
      </w:r>
      <w:r w:rsidR="00680425" w:rsidRPr="00D8459C">
        <w:rPr>
          <w:rFonts w:ascii="Times New Roman" w:hAnsi="Times New Roman" w:cs="Times New Roman"/>
          <w:sz w:val="20"/>
          <w:szCs w:val="20"/>
        </w:rPr>
        <w:t xml:space="preserve"> oświadczamy, że </w:t>
      </w:r>
      <w:r w:rsidR="00853970" w:rsidRPr="00ED1EDC">
        <w:rPr>
          <w:rFonts w:ascii="Times New Roman" w:hAnsi="Times New Roman" w:cs="Times New Roman"/>
          <w:i/>
          <w:color w:val="000000" w:themeColor="text1"/>
          <w:sz w:val="28"/>
          <w:szCs w:val="20"/>
        </w:rPr>
        <w:t>nie należymy/należymy</w:t>
      </w:r>
      <w:r w:rsidR="00853970" w:rsidRPr="00ED1EDC">
        <w:rPr>
          <w:rFonts w:ascii="Times New Roman" w:hAnsi="Times New Roman" w:cs="Times New Roman"/>
          <w:color w:val="000000" w:themeColor="text1"/>
          <w:sz w:val="28"/>
          <w:szCs w:val="20"/>
        </w:rPr>
        <w:t xml:space="preserve"> </w:t>
      </w:r>
      <w:r w:rsidR="00853970" w:rsidRPr="00ED1EDC">
        <w:rPr>
          <w:rFonts w:ascii="Times New Roman" w:hAnsi="Times New Roman" w:cs="Times New Roman"/>
          <w:b/>
          <w:color w:val="000000" w:themeColor="text1"/>
          <w:sz w:val="28"/>
          <w:szCs w:val="20"/>
        </w:rPr>
        <w:t>(niepotrzebne skreślić)</w:t>
      </w:r>
      <w:r w:rsidR="00853970" w:rsidRPr="00ED1EDC">
        <w:rPr>
          <w:rFonts w:ascii="Times New Roman" w:hAnsi="Times New Roman" w:cs="Times New Roman"/>
          <w:color w:val="000000" w:themeColor="text1"/>
          <w:sz w:val="28"/>
          <w:szCs w:val="20"/>
        </w:rPr>
        <w:t xml:space="preserve"> </w:t>
      </w:r>
      <w:r w:rsidRPr="00D8459C">
        <w:rPr>
          <w:rFonts w:ascii="Times New Roman" w:hAnsi="Times New Roman" w:cs="Times New Roman"/>
          <w:sz w:val="20"/>
          <w:szCs w:val="20"/>
        </w:rPr>
        <w:t xml:space="preserve">do grupy kapitałowej, w rozumieniu ustawy z dnia 16 lutego 2007 r. o ochronie konkurencji i konsumentów (Dz. U. Nr 50, poz. 331 z </w:t>
      </w:r>
      <w:proofErr w:type="spellStart"/>
      <w:r w:rsidRPr="00D8459C">
        <w:rPr>
          <w:rFonts w:ascii="Times New Roman" w:hAnsi="Times New Roman" w:cs="Times New Roman"/>
          <w:sz w:val="20"/>
          <w:szCs w:val="20"/>
        </w:rPr>
        <w:t>późn</w:t>
      </w:r>
      <w:proofErr w:type="spellEnd"/>
      <w:r w:rsidRPr="00D8459C">
        <w:rPr>
          <w:rFonts w:ascii="Times New Roman" w:hAnsi="Times New Roman" w:cs="Times New Roman"/>
          <w:sz w:val="20"/>
          <w:szCs w:val="20"/>
        </w:rPr>
        <w:t xml:space="preserve">. zm.), o której mowa w art. 24 ust. 2 pkt 5 ustawy </w:t>
      </w:r>
      <w:proofErr w:type="spellStart"/>
      <w:r w:rsidRPr="00D8459C">
        <w:rPr>
          <w:rFonts w:ascii="Times New Roman" w:hAnsi="Times New Roman" w:cs="Times New Roman"/>
          <w:sz w:val="20"/>
          <w:szCs w:val="20"/>
        </w:rPr>
        <w:t>Pzp</w:t>
      </w:r>
      <w:proofErr w:type="spellEnd"/>
      <w:r w:rsidRPr="00D8459C">
        <w:rPr>
          <w:rFonts w:ascii="Times New Roman" w:hAnsi="Times New Roman" w:cs="Times New Roman"/>
          <w:sz w:val="20"/>
          <w:szCs w:val="20"/>
        </w:rPr>
        <w:t xml:space="preserve"> *</w:t>
      </w:r>
    </w:p>
    <w:p w:rsidR="00397401" w:rsidRPr="00D8459C" w:rsidRDefault="00397401" w:rsidP="00C56A86">
      <w:pPr>
        <w:suppressAutoHyphens w:val="0"/>
        <w:spacing w:after="0" w:line="240" w:lineRule="auto"/>
        <w:rPr>
          <w:rFonts w:ascii="Times New Roman" w:eastAsia="Times New Roman" w:hAnsi="Times New Roman" w:cs="Times New Roman"/>
          <w:sz w:val="20"/>
          <w:szCs w:val="20"/>
          <w:lang w:eastAsia="pl-PL"/>
        </w:rPr>
      </w:pPr>
    </w:p>
    <w:p w:rsidR="00397401" w:rsidRPr="00D8459C" w:rsidRDefault="00397401" w:rsidP="00C56A86">
      <w:pPr>
        <w:suppressAutoHyphens w:val="0"/>
        <w:spacing w:after="0" w:line="240" w:lineRule="auto"/>
        <w:rPr>
          <w:rFonts w:ascii="Times New Roman" w:eastAsia="Times New Roman" w:hAnsi="Times New Roman" w:cs="Times New Roman"/>
          <w:sz w:val="20"/>
          <w:szCs w:val="20"/>
          <w:lang w:eastAsia="pl-PL"/>
        </w:rPr>
      </w:pPr>
    </w:p>
    <w:p w:rsidR="00397401" w:rsidRPr="00D8459C" w:rsidRDefault="00397401" w:rsidP="00C56A86">
      <w:pPr>
        <w:suppressAutoHyphens w:val="0"/>
        <w:spacing w:after="0" w:line="240" w:lineRule="auto"/>
        <w:rPr>
          <w:rFonts w:ascii="Times New Roman" w:eastAsia="Times New Roman" w:hAnsi="Times New Roman" w:cs="Times New Roman"/>
          <w:sz w:val="20"/>
          <w:szCs w:val="20"/>
          <w:lang w:eastAsia="pl-PL"/>
        </w:rPr>
      </w:pPr>
    </w:p>
    <w:p w:rsidR="00397401" w:rsidRPr="00D8459C" w:rsidRDefault="00397401" w:rsidP="00C56A86">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w przypadku przynależności do grupy dołączamy do oferty listę podmiotów należących do tej samej grupy kapitałowej</w:t>
      </w:r>
    </w:p>
    <w:p w:rsidR="00397401" w:rsidRPr="00D8459C" w:rsidRDefault="00397401" w:rsidP="00C56A86">
      <w:pPr>
        <w:spacing w:after="0" w:line="240" w:lineRule="auto"/>
        <w:ind w:right="567"/>
        <w:rPr>
          <w:rFonts w:ascii="Times New Roman" w:hAnsi="Times New Roman" w:cs="Times New Roman"/>
          <w:sz w:val="20"/>
          <w:szCs w:val="20"/>
        </w:rPr>
      </w:pPr>
    </w:p>
    <w:p w:rsidR="00397401" w:rsidRPr="00D8459C"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p>
    <w:p w:rsidR="00397401" w:rsidRPr="00D8459C"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p>
    <w:p w:rsidR="00397401" w:rsidRPr="00D8459C"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p>
    <w:p w:rsidR="00397401" w:rsidRPr="00D8459C"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p>
    <w:p w:rsidR="00397401" w:rsidRPr="00D8459C"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p>
    <w:p w:rsidR="00397401" w:rsidRPr="00D8459C"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w:t>
      </w:r>
    </w:p>
    <w:p w:rsidR="00397401" w:rsidRPr="00D8459C" w:rsidRDefault="00397401" w:rsidP="00C56A86">
      <w:pPr>
        <w:spacing w:after="0" w:line="240" w:lineRule="auto"/>
        <w:ind w:left="5670"/>
        <w:jc w:val="both"/>
        <w:rPr>
          <w:rFonts w:ascii="Times New Roman" w:hAnsi="Times New Roman" w:cs="Times New Roman"/>
          <w:sz w:val="20"/>
          <w:szCs w:val="20"/>
        </w:rPr>
      </w:pPr>
      <w:r w:rsidRPr="00D8459C">
        <w:rPr>
          <w:rFonts w:ascii="Times New Roman" w:hAnsi="Times New Roman" w:cs="Times New Roman"/>
          <w:sz w:val="20"/>
          <w:szCs w:val="20"/>
        </w:rPr>
        <w:t>(podpis upoważnionego przedstawiciela Wykonawcy)</w:t>
      </w:r>
    </w:p>
    <w:p w:rsidR="00397401" w:rsidRPr="00D8459C" w:rsidRDefault="00397401" w:rsidP="00C56A86">
      <w:pPr>
        <w:spacing w:after="0" w:line="240" w:lineRule="auto"/>
        <w:jc w:val="right"/>
        <w:rPr>
          <w:rFonts w:ascii="Times New Roman" w:hAnsi="Times New Roman" w:cs="Times New Roman"/>
          <w:sz w:val="20"/>
          <w:szCs w:val="20"/>
        </w:rPr>
      </w:pPr>
    </w:p>
    <w:p w:rsidR="00397401" w:rsidRPr="00D8459C" w:rsidRDefault="00397401" w:rsidP="00C56A86">
      <w:pPr>
        <w:spacing w:after="0" w:line="240" w:lineRule="auto"/>
        <w:jc w:val="right"/>
        <w:rPr>
          <w:rFonts w:ascii="Times New Roman" w:hAnsi="Times New Roman" w:cs="Times New Roman"/>
          <w:sz w:val="20"/>
          <w:szCs w:val="20"/>
        </w:rPr>
      </w:pPr>
    </w:p>
    <w:p w:rsidR="00397401" w:rsidRPr="00D8459C" w:rsidRDefault="00397401" w:rsidP="00C56A86">
      <w:pPr>
        <w:spacing w:after="0" w:line="240" w:lineRule="auto"/>
        <w:jc w:val="right"/>
        <w:rPr>
          <w:rFonts w:ascii="Times New Roman" w:hAnsi="Times New Roman" w:cs="Times New Roman"/>
          <w:sz w:val="20"/>
          <w:szCs w:val="20"/>
        </w:rPr>
      </w:pPr>
    </w:p>
    <w:p w:rsidR="00397401" w:rsidRPr="00D8459C" w:rsidRDefault="00397401" w:rsidP="00C56A86">
      <w:pPr>
        <w:spacing w:after="0" w:line="240" w:lineRule="auto"/>
        <w:jc w:val="right"/>
        <w:rPr>
          <w:rFonts w:ascii="Times New Roman" w:hAnsi="Times New Roman" w:cs="Times New Roman"/>
          <w:sz w:val="20"/>
          <w:szCs w:val="20"/>
        </w:rPr>
      </w:pPr>
    </w:p>
    <w:p w:rsidR="00397401" w:rsidRPr="00D8459C" w:rsidRDefault="00397401" w:rsidP="00C56A86">
      <w:pPr>
        <w:spacing w:after="0" w:line="240" w:lineRule="auto"/>
        <w:jc w:val="right"/>
        <w:rPr>
          <w:rFonts w:ascii="Times New Roman" w:hAnsi="Times New Roman" w:cs="Times New Roman"/>
          <w:sz w:val="20"/>
          <w:szCs w:val="20"/>
        </w:rPr>
      </w:pPr>
    </w:p>
    <w:p w:rsidR="004840EA" w:rsidRPr="00D8459C" w:rsidRDefault="004840EA" w:rsidP="00C56A86">
      <w:pPr>
        <w:spacing w:after="0" w:line="240" w:lineRule="auto"/>
        <w:jc w:val="right"/>
        <w:rPr>
          <w:rFonts w:ascii="Times New Roman" w:hAnsi="Times New Roman" w:cs="Times New Roman"/>
          <w:sz w:val="20"/>
          <w:szCs w:val="20"/>
        </w:rPr>
      </w:pPr>
    </w:p>
    <w:p w:rsidR="004840EA" w:rsidRPr="00D8459C" w:rsidRDefault="004840EA" w:rsidP="00C56A86">
      <w:pPr>
        <w:spacing w:after="0" w:line="240" w:lineRule="auto"/>
        <w:jc w:val="right"/>
        <w:rPr>
          <w:rFonts w:ascii="Times New Roman" w:hAnsi="Times New Roman" w:cs="Times New Roman"/>
          <w:sz w:val="20"/>
          <w:szCs w:val="20"/>
        </w:rPr>
      </w:pPr>
    </w:p>
    <w:p w:rsidR="004840EA" w:rsidRPr="00D8459C" w:rsidRDefault="004840EA" w:rsidP="00C56A86">
      <w:pPr>
        <w:spacing w:after="0" w:line="240" w:lineRule="auto"/>
        <w:jc w:val="right"/>
        <w:rPr>
          <w:rFonts w:ascii="Times New Roman" w:hAnsi="Times New Roman" w:cs="Times New Roman"/>
          <w:sz w:val="20"/>
          <w:szCs w:val="20"/>
        </w:rPr>
      </w:pPr>
    </w:p>
    <w:p w:rsidR="00554C21" w:rsidRPr="00D8459C" w:rsidRDefault="00554C21" w:rsidP="00554C21">
      <w:pPr>
        <w:pStyle w:val="NormalnyWeb"/>
        <w:pageBreakBefore/>
        <w:jc w:val="right"/>
        <w:rPr>
          <w:rFonts w:cs="Times New Roman"/>
          <w:sz w:val="20"/>
          <w:szCs w:val="20"/>
        </w:rPr>
      </w:pPr>
      <w:r w:rsidRPr="00D8459C">
        <w:rPr>
          <w:rFonts w:cs="Times New Roman"/>
          <w:b/>
          <w:bCs/>
          <w:i/>
          <w:iCs/>
          <w:sz w:val="20"/>
          <w:szCs w:val="20"/>
        </w:rPr>
        <w:lastRenderedPageBreak/>
        <w:t>Załącznik nr 7</w:t>
      </w: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UMOWA DOSTAWY nr ………..</w:t>
      </w:r>
    </w:p>
    <w:p w:rsidR="00554C21" w:rsidRDefault="00554C21" w:rsidP="00554C21">
      <w:pPr>
        <w:spacing w:after="0" w:line="240" w:lineRule="auto"/>
        <w:jc w:val="center"/>
        <w:rPr>
          <w:rFonts w:ascii="Times New Roman" w:hAnsi="Times New Roman" w:cs="Times New Roman"/>
          <w:b/>
          <w:sz w:val="20"/>
          <w:szCs w:val="20"/>
        </w:rPr>
      </w:pPr>
    </w:p>
    <w:p w:rsidR="00910214" w:rsidRPr="00D8459C" w:rsidRDefault="00910214" w:rsidP="00554C21">
      <w:pPr>
        <w:spacing w:after="0" w:line="240" w:lineRule="auto"/>
        <w:jc w:val="center"/>
        <w:rPr>
          <w:rFonts w:ascii="Times New Roman" w:hAnsi="Times New Roman" w:cs="Times New Roman"/>
          <w:b/>
          <w:sz w:val="20"/>
          <w:szCs w:val="20"/>
        </w:rPr>
      </w:pPr>
    </w:p>
    <w:p w:rsidR="00554C21" w:rsidRPr="00D8459C" w:rsidRDefault="00554C21" w:rsidP="00554C21">
      <w:pPr>
        <w:pStyle w:val="Tekstpodstawowywcity22"/>
        <w:tabs>
          <w:tab w:val="left" w:pos="1417"/>
        </w:tabs>
        <w:spacing w:after="0" w:line="240" w:lineRule="auto"/>
        <w:ind w:left="0"/>
        <w:contextualSpacing/>
        <w:rPr>
          <w:rFonts w:ascii="Times New Roman" w:hAnsi="Times New Roman" w:cs="Times New Roman"/>
          <w:sz w:val="20"/>
          <w:szCs w:val="20"/>
        </w:rPr>
      </w:pPr>
      <w:r w:rsidRPr="00D8459C">
        <w:rPr>
          <w:rFonts w:ascii="Times New Roman" w:hAnsi="Times New Roman" w:cs="Times New Roman"/>
          <w:sz w:val="20"/>
          <w:szCs w:val="20"/>
        </w:rPr>
        <w:t>zawarta w dniu ………………………. w Lęborku pomiędzy:</w:t>
      </w:r>
    </w:p>
    <w:p w:rsidR="00554C21" w:rsidRPr="00D8459C" w:rsidRDefault="00554C21" w:rsidP="00554C21">
      <w:pPr>
        <w:pStyle w:val="Tekstpodstawowywcity22"/>
        <w:tabs>
          <w:tab w:val="left" w:pos="1417"/>
        </w:tabs>
        <w:spacing w:after="0" w:line="240" w:lineRule="auto"/>
        <w:ind w:left="0"/>
        <w:contextualSpacing/>
        <w:rPr>
          <w:rFonts w:ascii="Times New Roman" w:hAnsi="Times New Roman" w:cs="Times New Roman"/>
          <w:sz w:val="20"/>
          <w:szCs w:val="20"/>
        </w:rPr>
      </w:pPr>
    </w:p>
    <w:p w:rsidR="00554C21" w:rsidRPr="00D8459C" w:rsidRDefault="00554C21" w:rsidP="00554C21">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w:t>
      </w:r>
    </w:p>
    <w:p w:rsidR="00554C21" w:rsidRPr="00D8459C" w:rsidRDefault="00554C21" w:rsidP="00554C21">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zwanym w treści umowy DOSTAWCĄ</w:t>
      </w:r>
    </w:p>
    <w:p w:rsidR="00554C21" w:rsidRPr="00D8459C" w:rsidRDefault="00554C21" w:rsidP="00554C21">
      <w:pPr>
        <w:pStyle w:val="Tekstpodstawowywcity22"/>
        <w:tabs>
          <w:tab w:val="left" w:pos="1417"/>
        </w:tabs>
        <w:spacing w:after="0" w:line="240" w:lineRule="auto"/>
        <w:ind w:left="0"/>
        <w:contextualSpacing/>
        <w:rPr>
          <w:rFonts w:ascii="Times New Roman" w:hAnsi="Times New Roman" w:cs="Times New Roman"/>
          <w:sz w:val="20"/>
          <w:szCs w:val="20"/>
        </w:rPr>
      </w:pPr>
    </w:p>
    <w:p w:rsidR="00554C21" w:rsidRPr="00D8459C" w:rsidRDefault="00554C21" w:rsidP="00554C21">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a</w:t>
      </w:r>
    </w:p>
    <w:p w:rsidR="00554C21" w:rsidRPr="00D8459C" w:rsidRDefault="00554C21" w:rsidP="00554C21">
      <w:pPr>
        <w:pStyle w:val="Tekstpodstawowywcity22"/>
        <w:tabs>
          <w:tab w:val="left" w:pos="1417"/>
        </w:tabs>
        <w:spacing w:after="0" w:line="240" w:lineRule="auto"/>
        <w:ind w:left="0"/>
        <w:contextualSpacing/>
        <w:rPr>
          <w:rFonts w:ascii="Times New Roman" w:hAnsi="Times New Roman" w:cs="Times New Roman"/>
          <w:sz w:val="20"/>
          <w:szCs w:val="20"/>
        </w:rPr>
      </w:pPr>
    </w:p>
    <w:p w:rsidR="00554C21" w:rsidRPr="00D8459C" w:rsidRDefault="00554C21" w:rsidP="00554C21">
      <w:pPr>
        <w:pStyle w:val="Tekstpodstawowywcity22"/>
        <w:tabs>
          <w:tab w:val="left" w:pos="1417"/>
        </w:tabs>
        <w:spacing w:after="0" w:line="240" w:lineRule="auto"/>
        <w:ind w:left="0"/>
        <w:contextualSpacing/>
        <w:rPr>
          <w:rFonts w:ascii="Times New Roman" w:hAnsi="Times New Roman" w:cs="Times New Roman"/>
          <w:sz w:val="20"/>
          <w:szCs w:val="20"/>
        </w:rPr>
      </w:pPr>
      <w:r w:rsidRPr="00D8459C">
        <w:rPr>
          <w:rFonts w:ascii="Times New Roman" w:hAnsi="Times New Roman" w:cs="Times New Roman"/>
          <w:sz w:val="20"/>
          <w:szCs w:val="20"/>
        </w:rPr>
        <w:t xml:space="preserve">Powiatem Lęborskim, </w:t>
      </w:r>
    </w:p>
    <w:p w:rsidR="00554C21" w:rsidRPr="00D8459C" w:rsidRDefault="00554C21" w:rsidP="00554C21">
      <w:pPr>
        <w:pStyle w:val="Tekstpodstawowywcity22"/>
        <w:tabs>
          <w:tab w:val="left" w:pos="1417"/>
        </w:tabs>
        <w:spacing w:after="0" w:line="240" w:lineRule="auto"/>
        <w:ind w:left="0"/>
        <w:contextualSpacing/>
        <w:rPr>
          <w:rFonts w:ascii="Times New Roman" w:hAnsi="Times New Roman" w:cs="Times New Roman"/>
          <w:sz w:val="20"/>
          <w:szCs w:val="20"/>
        </w:rPr>
      </w:pPr>
      <w:r w:rsidRPr="00D8459C">
        <w:rPr>
          <w:rFonts w:ascii="Times New Roman" w:hAnsi="Times New Roman" w:cs="Times New Roman"/>
          <w:sz w:val="20"/>
          <w:szCs w:val="20"/>
        </w:rPr>
        <w:t xml:space="preserve">ul. Czołgistów 5, z siedzibą w Lęborku </w:t>
      </w:r>
    </w:p>
    <w:p w:rsidR="00554C21" w:rsidRPr="00D8459C" w:rsidRDefault="00554C21" w:rsidP="00554C21">
      <w:pPr>
        <w:pStyle w:val="Tekstpodstawowywcity22"/>
        <w:tabs>
          <w:tab w:val="left" w:pos="1417"/>
        </w:tabs>
        <w:spacing w:after="0" w:line="240" w:lineRule="auto"/>
        <w:ind w:left="0"/>
        <w:contextualSpacing/>
        <w:jc w:val="both"/>
        <w:rPr>
          <w:rFonts w:ascii="Times New Roman" w:hAnsi="Times New Roman" w:cs="Times New Roman"/>
          <w:sz w:val="20"/>
          <w:szCs w:val="20"/>
        </w:rPr>
      </w:pPr>
      <w:r w:rsidRPr="00D8459C">
        <w:rPr>
          <w:rFonts w:ascii="Times New Roman" w:hAnsi="Times New Roman" w:cs="Times New Roman"/>
          <w:sz w:val="20"/>
          <w:szCs w:val="20"/>
        </w:rPr>
        <w:t xml:space="preserve">reprezentowanym przez Zarząd Powiatu Lęborskiego w osobach: </w:t>
      </w:r>
    </w:p>
    <w:p w:rsidR="00554C21" w:rsidRPr="00D8459C" w:rsidRDefault="00554C21" w:rsidP="00554C21">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 – ………………………………..……….</w:t>
      </w:r>
    </w:p>
    <w:p w:rsidR="00554C21" w:rsidRPr="00D8459C" w:rsidRDefault="00554C21" w:rsidP="00554C21">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 – ……………………………….…………</w:t>
      </w:r>
    </w:p>
    <w:p w:rsidR="00554C21" w:rsidRPr="00D8459C" w:rsidRDefault="00554C21" w:rsidP="00554C21">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z kontrasygnatą …………………. – …………………………..</w:t>
      </w:r>
    </w:p>
    <w:p w:rsidR="00554C21" w:rsidRPr="00D8459C" w:rsidRDefault="00554C21" w:rsidP="00554C21">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zwanym w treści umowy ODBIORCĄ</w:t>
      </w:r>
    </w:p>
    <w:p w:rsidR="00554C21" w:rsidRPr="00D8459C" w:rsidRDefault="00554C21" w:rsidP="00554C21">
      <w:pPr>
        <w:pStyle w:val="Tekstpodstawowywcity22"/>
        <w:tabs>
          <w:tab w:val="left" w:pos="1417"/>
        </w:tabs>
        <w:spacing w:after="0" w:line="240" w:lineRule="auto"/>
        <w:ind w:left="0"/>
        <w:jc w:val="both"/>
        <w:rPr>
          <w:rFonts w:ascii="Times New Roman" w:hAnsi="Times New Roman" w:cs="Times New Roman"/>
          <w:sz w:val="20"/>
          <w:szCs w:val="20"/>
        </w:rPr>
      </w:pPr>
    </w:p>
    <w:p w:rsidR="00554C21" w:rsidRPr="00D8459C" w:rsidRDefault="00554C21" w:rsidP="00554C21">
      <w:pPr>
        <w:spacing w:after="0" w:line="240" w:lineRule="auto"/>
        <w:rPr>
          <w:rFonts w:ascii="Times New Roman" w:hAnsi="Times New Roman" w:cs="Times New Roman"/>
          <w:sz w:val="20"/>
          <w:szCs w:val="20"/>
        </w:rPr>
      </w:pPr>
    </w:p>
    <w:p w:rsidR="00554C21" w:rsidRPr="00D8459C" w:rsidRDefault="00554C21" w:rsidP="00554C21">
      <w:pPr>
        <w:jc w:val="both"/>
        <w:rPr>
          <w:rFonts w:ascii="Times New Roman" w:hAnsi="Times New Roman" w:cs="Times New Roman"/>
          <w:sz w:val="20"/>
          <w:szCs w:val="20"/>
        </w:rPr>
      </w:pPr>
      <w:r w:rsidRPr="00D8459C">
        <w:rPr>
          <w:rFonts w:ascii="Times New Roman" w:hAnsi="Times New Roman" w:cs="Times New Roman"/>
          <w:sz w:val="20"/>
          <w:szCs w:val="20"/>
        </w:rPr>
        <w:t xml:space="preserve">w rezultacie dokonania przez Odbiorcę wyboru Dostawcy, w trybie przetargu nieograniczonego zgodnie z ustawą z dnia </w:t>
      </w:r>
      <w:r w:rsidRPr="00D8459C">
        <w:rPr>
          <w:rFonts w:ascii="Times New Roman" w:hAnsi="Times New Roman" w:cs="Times New Roman"/>
          <w:sz w:val="20"/>
          <w:szCs w:val="20"/>
        </w:rPr>
        <w:br/>
        <w:t>29 stycznia 2004r. Prawo zamówień publicznych (</w:t>
      </w:r>
      <w:proofErr w:type="spellStart"/>
      <w:r w:rsidRPr="00D8459C">
        <w:rPr>
          <w:rFonts w:ascii="Times New Roman" w:hAnsi="Times New Roman" w:cs="Times New Roman"/>
          <w:sz w:val="20"/>
          <w:szCs w:val="20"/>
        </w:rPr>
        <w:t>t.j</w:t>
      </w:r>
      <w:proofErr w:type="spellEnd"/>
      <w:r w:rsidRPr="00D8459C">
        <w:rPr>
          <w:rFonts w:ascii="Times New Roman" w:hAnsi="Times New Roman" w:cs="Times New Roman"/>
          <w:sz w:val="20"/>
          <w:szCs w:val="20"/>
        </w:rPr>
        <w:t xml:space="preserve">. </w:t>
      </w:r>
      <w:proofErr w:type="spellStart"/>
      <w:r w:rsidRPr="00D8459C">
        <w:rPr>
          <w:rFonts w:ascii="Times New Roman" w:hAnsi="Times New Roman" w:cs="Times New Roman"/>
          <w:sz w:val="20"/>
          <w:szCs w:val="20"/>
        </w:rPr>
        <w:t>Dz.U</w:t>
      </w:r>
      <w:proofErr w:type="spellEnd"/>
      <w:r w:rsidRPr="00D8459C">
        <w:rPr>
          <w:rFonts w:ascii="Times New Roman" w:hAnsi="Times New Roman" w:cs="Times New Roman"/>
          <w:sz w:val="20"/>
          <w:szCs w:val="20"/>
        </w:rPr>
        <w:t xml:space="preserve">. z 2013 r., poz. 907 z </w:t>
      </w:r>
      <w:proofErr w:type="spellStart"/>
      <w:r w:rsidRPr="00D8459C">
        <w:rPr>
          <w:rFonts w:ascii="Times New Roman" w:hAnsi="Times New Roman" w:cs="Times New Roman"/>
          <w:sz w:val="20"/>
          <w:szCs w:val="20"/>
        </w:rPr>
        <w:t>późn</w:t>
      </w:r>
      <w:proofErr w:type="spellEnd"/>
      <w:r w:rsidRPr="00D8459C">
        <w:rPr>
          <w:rFonts w:ascii="Times New Roman" w:hAnsi="Times New Roman" w:cs="Times New Roman"/>
          <w:sz w:val="20"/>
          <w:szCs w:val="20"/>
        </w:rPr>
        <w:t>. zm.).</w:t>
      </w:r>
    </w:p>
    <w:p w:rsidR="00554C21" w:rsidRPr="00D8459C" w:rsidRDefault="00554C21" w:rsidP="00554C21">
      <w:pPr>
        <w:pStyle w:val="Tekstpodstawowywcity22"/>
        <w:tabs>
          <w:tab w:val="left" w:pos="1417"/>
        </w:tabs>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o następującej treści:</w:t>
      </w:r>
    </w:p>
    <w:p w:rsidR="00554C21" w:rsidRPr="00D8459C" w:rsidRDefault="00554C21" w:rsidP="00554C21">
      <w:pPr>
        <w:autoSpaceDE w:val="0"/>
        <w:autoSpaceDN w:val="0"/>
        <w:adjustRightInd w:val="0"/>
        <w:spacing w:after="0" w:line="240" w:lineRule="auto"/>
        <w:rPr>
          <w:rFonts w:ascii="Times New Roman" w:hAnsi="Times New Roman" w:cs="Times New Roman"/>
          <w:sz w:val="20"/>
          <w:szCs w:val="20"/>
        </w:rPr>
      </w:pP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§1</w:t>
      </w:r>
    </w:p>
    <w:p w:rsidR="00554C21" w:rsidRPr="00D8459C" w:rsidRDefault="00554C21" w:rsidP="00554C21">
      <w:pPr>
        <w:autoSpaceDE w:val="0"/>
        <w:autoSpaceDN w:val="0"/>
        <w:adjustRightInd w:val="0"/>
        <w:spacing w:after="0" w:line="240" w:lineRule="auto"/>
        <w:jc w:val="both"/>
        <w:rPr>
          <w:rFonts w:ascii="Times New Roman" w:hAnsi="Times New Roman" w:cs="Times New Roman"/>
          <w:sz w:val="20"/>
          <w:szCs w:val="20"/>
        </w:rPr>
      </w:pPr>
    </w:p>
    <w:p w:rsidR="00554C21" w:rsidRPr="00D8459C" w:rsidRDefault="00554C21" w:rsidP="00554C21">
      <w:pPr>
        <w:pStyle w:val="Akapitzlist"/>
        <w:numPr>
          <w:ilvl w:val="0"/>
          <w:numId w:val="40"/>
        </w:numPr>
        <w:suppressAutoHyphens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 xml:space="preserve">Dostawca zobowiązuje się do </w:t>
      </w:r>
      <w:r w:rsidRPr="00D8459C">
        <w:rPr>
          <w:rFonts w:ascii="Times New Roman" w:hAnsi="Times New Roman" w:cs="Times New Roman"/>
          <w:b/>
          <w:sz w:val="20"/>
          <w:szCs w:val="20"/>
        </w:rPr>
        <w:t>dostawy sprzętu do Specjalnego Ośrodka Szkolno-Wychowawczego w Lęborku w ramach projektu „Samo-dzielni” współfinansowanego ze środków Unii Europejskiej w ramach Europejskiego Funduszu Społecznego w części</w:t>
      </w:r>
      <w:r w:rsidR="00C61522" w:rsidRPr="00D8459C">
        <w:rPr>
          <w:rFonts w:ascii="Times New Roman" w:hAnsi="Times New Roman" w:cs="Times New Roman"/>
          <w:b/>
          <w:sz w:val="20"/>
          <w:szCs w:val="20"/>
        </w:rPr>
        <w:t xml:space="preserve"> </w:t>
      </w:r>
      <w:r w:rsidRPr="00D8459C">
        <w:rPr>
          <w:rFonts w:ascii="Times New Roman" w:hAnsi="Times New Roman" w:cs="Times New Roman"/>
          <w:b/>
          <w:sz w:val="20"/>
          <w:szCs w:val="20"/>
        </w:rPr>
        <w:t>…………………</w:t>
      </w:r>
      <w:r w:rsidR="00C61522" w:rsidRPr="00D8459C">
        <w:rPr>
          <w:rFonts w:ascii="Times New Roman" w:hAnsi="Times New Roman" w:cs="Times New Roman"/>
          <w:b/>
          <w:sz w:val="20"/>
          <w:szCs w:val="20"/>
        </w:rPr>
        <w:t xml:space="preserve"> </w:t>
      </w:r>
      <w:r w:rsidRPr="00D8459C">
        <w:rPr>
          <w:rFonts w:ascii="Times New Roman" w:hAnsi="Times New Roman" w:cs="Times New Roman"/>
          <w:b/>
          <w:sz w:val="20"/>
          <w:szCs w:val="20"/>
        </w:rPr>
        <w:t>(numer i pełna nazwa części</w:t>
      </w:r>
      <w:r w:rsidRPr="00D8459C">
        <w:rPr>
          <w:rFonts w:ascii="Times New Roman" w:hAnsi="Times New Roman" w:cs="Times New Roman"/>
          <w:sz w:val="20"/>
          <w:szCs w:val="20"/>
        </w:rPr>
        <w:t>), a Odbiorca zobowiązuje się go odebrać i zapłacić cenę.</w:t>
      </w:r>
    </w:p>
    <w:p w:rsidR="00554C21" w:rsidRPr="00D8459C" w:rsidRDefault="00554C21" w:rsidP="00554C21">
      <w:pPr>
        <w:pStyle w:val="Akapitzlist"/>
        <w:numPr>
          <w:ilvl w:val="0"/>
          <w:numId w:val="40"/>
        </w:numPr>
        <w:suppressAutoHyphens w:val="0"/>
        <w:spacing w:after="0" w:line="240" w:lineRule="auto"/>
        <w:ind w:left="284" w:hanging="284"/>
        <w:contextualSpacing/>
        <w:jc w:val="both"/>
        <w:rPr>
          <w:rFonts w:ascii="Times New Roman" w:hAnsi="Times New Roman" w:cs="Times New Roman"/>
          <w:b/>
          <w:sz w:val="20"/>
          <w:szCs w:val="20"/>
        </w:rPr>
      </w:pPr>
      <w:r w:rsidRPr="00D8459C">
        <w:rPr>
          <w:rFonts w:ascii="Times New Roman" w:hAnsi="Times New Roman" w:cs="Times New Roman"/>
          <w:b/>
          <w:sz w:val="20"/>
          <w:szCs w:val="20"/>
        </w:rPr>
        <w:t>Przedmiotem</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umowy</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jest</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dostawa</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sprzętu</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fabrycznie</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nowego,</w:t>
      </w:r>
      <w:r w:rsidRPr="00D8459C">
        <w:rPr>
          <w:rFonts w:ascii="Times New Roman" w:eastAsia="Garamond" w:hAnsi="Times New Roman" w:cs="Times New Roman"/>
          <w:b/>
          <w:sz w:val="20"/>
          <w:szCs w:val="20"/>
        </w:rPr>
        <w:t xml:space="preserve"> profesjonalnego, sprawnego, wolnego od wad, </w:t>
      </w:r>
      <w:r w:rsidRPr="00D8459C">
        <w:rPr>
          <w:rFonts w:ascii="Times New Roman" w:hAnsi="Times New Roman" w:cs="Times New Roman"/>
          <w:b/>
          <w:sz w:val="20"/>
          <w:szCs w:val="20"/>
        </w:rPr>
        <w:t>nieużywanego,</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nieuszkodzonego,</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nie regenerowanego i nie powystawowego, nieobciążonego</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prawami</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osób</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lub</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podmiotów</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trzecich</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w</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ilości</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i</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o</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parametrach</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technicznych</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określonych</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w</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formularzu</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ofertowym</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Dostawcy,</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będącym</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załącznikiem</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do</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niniejszej</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umowy.</w:t>
      </w:r>
    </w:p>
    <w:p w:rsidR="00554C21" w:rsidRPr="00D8459C" w:rsidRDefault="00554C21" w:rsidP="00554C21">
      <w:pPr>
        <w:pStyle w:val="Akapitzlist"/>
        <w:numPr>
          <w:ilvl w:val="0"/>
          <w:numId w:val="40"/>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W ramach wykonania umowy Dostawca zobowiązuje się do:</w:t>
      </w:r>
    </w:p>
    <w:p w:rsidR="00554C21" w:rsidRPr="00D8459C" w:rsidRDefault="00554C21" w:rsidP="00554C21">
      <w:pPr>
        <w:autoSpaceDE w:val="0"/>
        <w:autoSpaceDN w:val="0"/>
        <w:adjustRightInd w:val="0"/>
        <w:spacing w:after="0" w:line="240" w:lineRule="auto"/>
        <w:ind w:left="284"/>
        <w:jc w:val="both"/>
        <w:rPr>
          <w:rFonts w:ascii="Times New Roman" w:hAnsi="Times New Roman" w:cs="Times New Roman"/>
          <w:sz w:val="20"/>
          <w:szCs w:val="20"/>
        </w:rPr>
      </w:pPr>
      <w:r w:rsidRPr="00D8459C">
        <w:rPr>
          <w:rFonts w:ascii="Times New Roman" w:hAnsi="Times New Roman" w:cs="Times New Roman"/>
          <w:sz w:val="20"/>
          <w:szCs w:val="20"/>
        </w:rPr>
        <w:t>a) dostawy wyżej wymienionego sprzętu do Lęborka na własny koszt i ryzyko,</w:t>
      </w:r>
    </w:p>
    <w:p w:rsidR="00554C21" w:rsidRPr="00D8459C" w:rsidRDefault="00554C21" w:rsidP="00554C21">
      <w:pPr>
        <w:autoSpaceDE w:val="0"/>
        <w:autoSpaceDN w:val="0"/>
        <w:adjustRightInd w:val="0"/>
        <w:spacing w:after="0" w:line="240" w:lineRule="auto"/>
        <w:ind w:left="284"/>
        <w:jc w:val="both"/>
        <w:rPr>
          <w:rFonts w:ascii="Times New Roman" w:hAnsi="Times New Roman" w:cs="Times New Roman"/>
          <w:sz w:val="20"/>
          <w:szCs w:val="20"/>
        </w:rPr>
      </w:pPr>
      <w:r w:rsidRPr="00D8459C">
        <w:rPr>
          <w:rFonts w:ascii="Times New Roman" w:hAnsi="Times New Roman" w:cs="Times New Roman"/>
          <w:sz w:val="20"/>
          <w:szCs w:val="20"/>
        </w:rPr>
        <w:t>b) świadczenia serwisu gwarancyjnego w zakresie określonym w § 3 niniejszej umowy,</w:t>
      </w:r>
    </w:p>
    <w:p w:rsidR="00554C21" w:rsidRPr="00D8459C" w:rsidRDefault="00554C21" w:rsidP="00554C21">
      <w:pPr>
        <w:autoSpaceDE w:val="0"/>
        <w:autoSpaceDN w:val="0"/>
        <w:adjustRightInd w:val="0"/>
        <w:spacing w:after="0" w:line="240" w:lineRule="auto"/>
        <w:ind w:left="284"/>
        <w:jc w:val="both"/>
        <w:rPr>
          <w:rFonts w:ascii="Times New Roman" w:hAnsi="Times New Roman" w:cs="Times New Roman"/>
          <w:sz w:val="20"/>
          <w:szCs w:val="20"/>
        </w:rPr>
      </w:pPr>
      <w:r w:rsidRPr="00D8459C">
        <w:rPr>
          <w:rFonts w:ascii="Times New Roman" w:hAnsi="Times New Roman" w:cs="Times New Roman"/>
          <w:sz w:val="20"/>
          <w:szCs w:val="20"/>
        </w:rPr>
        <w:t>c) przekazania Odbiorcy dokumentacji wymienionej w § 4 niniejszej umowy.</w:t>
      </w:r>
    </w:p>
    <w:p w:rsidR="00554C21" w:rsidRPr="00D8459C" w:rsidRDefault="00554C21" w:rsidP="00554C21">
      <w:pPr>
        <w:pStyle w:val="Akapitzlist"/>
        <w:numPr>
          <w:ilvl w:val="0"/>
          <w:numId w:val="40"/>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Dostawca oświadcza, że:</w:t>
      </w:r>
    </w:p>
    <w:p w:rsidR="00554C21" w:rsidRPr="00D8459C" w:rsidRDefault="00554C21" w:rsidP="00554C21">
      <w:pPr>
        <w:autoSpaceDE w:val="0"/>
        <w:autoSpaceDN w:val="0"/>
        <w:adjustRightInd w:val="0"/>
        <w:spacing w:after="0" w:line="240" w:lineRule="auto"/>
        <w:ind w:left="284"/>
        <w:jc w:val="both"/>
        <w:rPr>
          <w:rFonts w:ascii="Times New Roman" w:hAnsi="Times New Roman" w:cs="Times New Roman"/>
          <w:sz w:val="20"/>
          <w:szCs w:val="20"/>
        </w:rPr>
      </w:pPr>
      <w:r w:rsidRPr="00D8459C">
        <w:rPr>
          <w:rFonts w:ascii="Times New Roman" w:hAnsi="Times New Roman" w:cs="Times New Roman"/>
          <w:sz w:val="20"/>
          <w:szCs w:val="20"/>
        </w:rPr>
        <w:t>a) dostarczony sprzęt posiada niezbędne świadectwa zgodności z CE.</w:t>
      </w:r>
    </w:p>
    <w:p w:rsidR="00554C21" w:rsidRPr="00D8459C" w:rsidRDefault="00554C21" w:rsidP="00554C21">
      <w:pPr>
        <w:autoSpaceDE w:val="0"/>
        <w:autoSpaceDN w:val="0"/>
        <w:adjustRightInd w:val="0"/>
        <w:spacing w:after="0" w:line="240" w:lineRule="auto"/>
        <w:ind w:left="284"/>
        <w:jc w:val="both"/>
        <w:rPr>
          <w:rFonts w:ascii="Times New Roman" w:hAnsi="Times New Roman" w:cs="Times New Roman"/>
          <w:sz w:val="20"/>
          <w:szCs w:val="20"/>
        </w:rPr>
      </w:pPr>
      <w:r w:rsidRPr="00D8459C">
        <w:rPr>
          <w:rFonts w:ascii="Times New Roman" w:hAnsi="Times New Roman" w:cs="Times New Roman"/>
          <w:sz w:val="20"/>
          <w:szCs w:val="20"/>
        </w:rPr>
        <w:t>b) dostarczony sprzęt będzie fabrycznie nowy, nieużywany, nieregenerowany, nie-powystawowy i nieuszkodzony</w:t>
      </w:r>
    </w:p>
    <w:p w:rsidR="00554C21" w:rsidRPr="00D8459C" w:rsidRDefault="00554C21" w:rsidP="00554C21">
      <w:pPr>
        <w:autoSpaceDE w:val="0"/>
        <w:autoSpaceDN w:val="0"/>
        <w:adjustRightInd w:val="0"/>
        <w:spacing w:after="0" w:line="240" w:lineRule="auto"/>
        <w:ind w:left="284"/>
        <w:jc w:val="both"/>
        <w:rPr>
          <w:rFonts w:ascii="Times New Roman" w:hAnsi="Times New Roman" w:cs="Times New Roman"/>
          <w:sz w:val="20"/>
          <w:szCs w:val="20"/>
        </w:rPr>
      </w:pPr>
      <w:r w:rsidRPr="00D8459C">
        <w:rPr>
          <w:rFonts w:ascii="Times New Roman" w:hAnsi="Times New Roman" w:cs="Times New Roman"/>
          <w:sz w:val="20"/>
          <w:szCs w:val="20"/>
        </w:rPr>
        <w:t>c) dostarczony sprzęt spełnia warunki określone w formularzu ofertowym Dostawcy, będącym załącznikiem do niniejszej umowy.</w:t>
      </w: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§2</w:t>
      </w:r>
    </w:p>
    <w:p w:rsidR="00554C21" w:rsidRPr="00D8459C" w:rsidRDefault="00554C21" w:rsidP="00554C21">
      <w:pPr>
        <w:autoSpaceDE w:val="0"/>
        <w:autoSpaceDN w:val="0"/>
        <w:adjustRightInd w:val="0"/>
        <w:spacing w:after="0" w:line="240" w:lineRule="auto"/>
        <w:jc w:val="both"/>
        <w:rPr>
          <w:rFonts w:ascii="Times New Roman" w:hAnsi="Times New Roman" w:cs="Times New Roman"/>
          <w:sz w:val="20"/>
          <w:szCs w:val="20"/>
        </w:rPr>
      </w:pPr>
    </w:p>
    <w:p w:rsidR="00554C21" w:rsidRPr="00176B94" w:rsidRDefault="00554C21" w:rsidP="00176B94">
      <w:pPr>
        <w:pStyle w:val="Akapitzlist"/>
        <w:numPr>
          <w:ilvl w:val="0"/>
          <w:numId w:val="41"/>
        </w:numPr>
        <w:suppressAutoHyphens w:val="0"/>
        <w:autoSpaceDE w:val="0"/>
        <w:autoSpaceDN w:val="0"/>
        <w:adjustRightInd w:val="0"/>
        <w:spacing w:after="0" w:line="240" w:lineRule="auto"/>
        <w:ind w:left="284" w:hanging="284"/>
        <w:contextualSpacing/>
        <w:jc w:val="both"/>
        <w:rPr>
          <w:rFonts w:ascii="Times New Roman" w:hAnsi="Times New Roman" w:cs="Times New Roman"/>
          <w:color w:val="FF0000"/>
          <w:sz w:val="20"/>
          <w:szCs w:val="20"/>
        </w:rPr>
      </w:pPr>
      <w:r w:rsidRPr="00D8459C">
        <w:rPr>
          <w:rFonts w:ascii="Times New Roman" w:hAnsi="Times New Roman" w:cs="Times New Roman"/>
          <w:sz w:val="20"/>
          <w:szCs w:val="20"/>
        </w:rPr>
        <w:t xml:space="preserve">Termin realizacji przedmiotu umowy </w:t>
      </w:r>
      <w:r w:rsidRPr="00461DE9">
        <w:rPr>
          <w:rFonts w:ascii="Times New Roman" w:hAnsi="Times New Roman" w:cs="Times New Roman"/>
          <w:sz w:val="20"/>
          <w:szCs w:val="20"/>
        </w:rPr>
        <w:t xml:space="preserve">do </w:t>
      </w:r>
      <w:r w:rsidR="00176B94" w:rsidRPr="00176B94">
        <w:rPr>
          <w:rFonts w:ascii="Times New Roman" w:hAnsi="Times New Roman" w:cs="Times New Roman"/>
          <w:b/>
          <w:color w:val="FF0000"/>
          <w:sz w:val="20"/>
          <w:szCs w:val="20"/>
        </w:rPr>
        <w:t>14 dni od podpisania umowy, nie później niż do 18 kwietnia 2014 r.</w:t>
      </w:r>
    </w:p>
    <w:p w:rsidR="00554C21" w:rsidRPr="00D8459C" w:rsidRDefault="00554C21" w:rsidP="00554C21">
      <w:pPr>
        <w:pStyle w:val="Akapitzlist"/>
        <w:numPr>
          <w:ilvl w:val="0"/>
          <w:numId w:val="41"/>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W ramach wykonania umowy Dostawca dostarczy wraz z wyładunkiem na własny koszt i ryzyko, własnymi siłami przedmiot umowy określony w §1 w ustalonym terminie pod adres: Specjalny Ośrodek Szkolno-Wychowawczy w Lęborku, 84-300 Lębork, ul. ul. Mikołaja Reja 18</w:t>
      </w:r>
    </w:p>
    <w:p w:rsidR="00554C21" w:rsidRPr="00D8459C" w:rsidRDefault="00554C21" w:rsidP="00554C21">
      <w:pPr>
        <w:pStyle w:val="Akapitzlist"/>
        <w:numPr>
          <w:ilvl w:val="0"/>
          <w:numId w:val="41"/>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Przekazanie sprzętu nastąpi na podstawie protokołu zdawczo - odbiorczego, podpisanego bez zastrzeżeń przez przedstawicieli Odbiorcy i Dostawcy, potwierdzającego jego kompletność i sprawność.</w:t>
      </w:r>
    </w:p>
    <w:p w:rsidR="00554C21" w:rsidRPr="00D8459C" w:rsidRDefault="00554C21" w:rsidP="00554C21">
      <w:pPr>
        <w:pStyle w:val="Akapitzlist"/>
        <w:numPr>
          <w:ilvl w:val="0"/>
          <w:numId w:val="41"/>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Po podpisaniu protokołu i uregulowaniu płatności wynikającej z faktury sprzęt przechodzi na własność Odbiorcy.</w:t>
      </w:r>
    </w:p>
    <w:p w:rsidR="00554C21" w:rsidRPr="00D8459C" w:rsidRDefault="00554C21" w:rsidP="00554C21">
      <w:pPr>
        <w:pStyle w:val="Akapitzlist"/>
        <w:numPr>
          <w:ilvl w:val="0"/>
          <w:numId w:val="41"/>
        </w:numPr>
        <w:spacing w:after="0" w:line="240" w:lineRule="auto"/>
        <w:ind w:left="284" w:right="-1"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Minimum jeden dzień przed dostawą Dostawca poinformuje Odbiorcę o dacie i godzinie dostawy.</w:t>
      </w:r>
    </w:p>
    <w:p w:rsidR="00554C21" w:rsidRPr="00D8459C" w:rsidRDefault="00554C21" w:rsidP="00554C21">
      <w:pPr>
        <w:pStyle w:val="Akapitzlist"/>
        <w:numPr>
          <w:ilvl w:val="0"/>
          <w:numId w:val="41"/>
        </w:numPr>
        <w:spacing w:after="0" w:line="240" w:lineRule="auto"/>
        <w:ind w:left="284" w:right="-1"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Dostarczany sprzęt musi być tak zapakowany, aby zapobiec jego uszkodzeniu lub pogorszeniu stanu podczas transportu do miejsca przeznaczenia.</w:t>
      </w:r>
    </w:p>
    <w:p w:rsidR="00554C21" w:rsidRPr="00D8459C" w:rsidRDefault="00554C21" w:rsidP="00554C21">
      <w:pPr>
        <w:pStyle w:val="Akapitzlist"/>
        <w:numPr>
          <w:ilvl w:val="0"/>
          <w:numId w:val="41"/>
        </w:numPr>
        <w:spacing w:after="0" w:line="240" w:lineRule="auto"/>
        <w:ind w:left="284" w:right="-1"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Dostawca ponosi odpowiedzialność za jakość i ilość przekazanego sprzętu.</w:t>
      </w: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lastRenderedPageBreak/>
        <w:t>§3</w:t>
      </w:r>
    </w:p>
    <w:p w:rsidR="00554C21" w:rsidRPr="00D8459C" w:rsidRDefault="00554C21" w:rsidP="00554C21">
      <w:pPr>
        <w:autoSpaceDE w:val="0"/>
        <w:autoSpaceDN w:val="0"/>
        <w:adjustRightInd w:val="0"/>
        <w:spacing w:after="0" w:line="240" w:lineRule="auto"/>
        <w:jc w:val="both"/>
        <w:rPr>
          <w:rFonts w:ascii="Times New Roman" w:hAnsi="Times New Roman" w:cs="Times New Roman"/>
          <w:b/>
          <w:sz w:val="20"/>
          <w:szCs w:val="20"/>
        </w:rPr>
      </w:pPr>
    </w:p>
    <w:p w:rsidR="00554C21" w:rsidRPr="00D8459C" w:rsidRDefault="00554C21" w:rsidP="00554C21">
      <w:pPr>
        <w:spacing w:after="0" w:line="240" w:lineRule="auto"/>
        <w:ind w:left="284" w:hanging="284"/>
        <w:jc w:val="both"/>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1. Za wykonanie przedmiotu umowy Dostawca otrzyma od Odbiorcy wynagrodzenie ryczałtowe stanowiące łączną cenę Sprzętu wraz z kosztami ich transportu do siedziby Odbiorcy oraz kosztami serwisu gwarancyjnego wynoszące ogółem ....</w:t>
      </w:r>
      <w:r w:rsidR="00C61522" w:rsidRPr="00D8459C">
        <w:rPr>
          <w:rFonts w:ascii="Times New Roman" w:eastAsia="Times New Roman" w:hAnsi="Times New Roman" w:cs="Times New Roman"/>
          <w:sz w:val="20"/>
          <w:szCs w:val="20"/>
          <w:lang w:eastAsia="pl-PL"/>
        </w:rPr>
        <w:t>.....</w:t>
      </w:r>
      <w:r w:rsidRPr="00D8459C">
        <w:rPr>
          <w:rFonts w:ascii="Times New Roman" w:eastAsia="Times New Roman" w:hAnsi="Times New Roman" w:cs="Times New Roman"/>
          <w:sz w:val="20"/>
          <w:szCs w:val="20"/>
          <w:lang w:eastAsia="pl-PL"/>
        </w:rPr>
        <w:t>...... złotych brutto, (słownie:................................................................................... ).</w:t>
      </w:r>
    </w:p>
    <w:p w:rsidR="00554C21" w:rsidRPr="00D8459C" w:rsidRDefault="00554C21" w:rsidP="00554C21">
      <w:pPr>
        <w:pStyle w:val="Akapitzlist"/>
        <w:autoSpaceDE w:val="0"/>
        <w:autoSpaceDN w:val="0"/>
        <w:adjustRightInd w:val="0"/>
        <w:spacing w:after="0" w:line="240" w:lineRule="auto"/>
        <w:ind w:left="284"/>
        <w:jc w:val="both"/>
        <w:rPr>
          <w:rFonts w:ascii="Times New Roman" w:hAnsi="Times New Roman" w:cs="Times New Roman"/>
          <w:b/>
          <w:sz w:val="20"/>
          <w:szCs w:val="20"/>
        </w:rPr>
      </w:pPr>
      <w:r w:rsidRPr="00D8459C">
        <w:rPr>
          <w:rFonts w:ascii="Times New Roman" w:hAnsi="Times New Roman" w:cs="Times New Roman"/>
          <w:b/>
          <w:sz w:val="20"/>
          <w:szCs w:val="20"/>
        </w:rPr>
        <w:t>Wynagrodzenie jest współfinansowane ze środków Unii Europejskiej w ramach Europejskiego Funduszu Społecznego.</w:t>
      </w:r>
    </w:p>
    <w:p w:rsidR="00554C21" w:rsidRPr="00D8459C" w:rsidRDefault="00554C21" w:rsidP="00554C21">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 xml:space="preserve">W cenie sprzętu zawarte są wszystkie niezbędne opłaty związane z realizacją przedmiotu zamówienia. </w:t>
      </w:r>
    </w:p>
    <w:p w:rsidR="00554C21" w:rsidRPr="00D8459C" w:rsidRDefault="00554C21" w:rsidP="00554C21">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Dostawca wystawi fakturę/rachunek za realizację przedmiotu zamówienia po dostarczeniu sprzętu wraz z dokumentami określonymi w §5 niniejszej umowy oraz podpisaniu przez obie strony protokołów zdawczo-odbiorczych bez zastrzeżeń.</w:t>
      </w:r>
    </w:p>
    <w:p w:rsidR="00554C21" w:rsidRPr="00D8459C" w:rsidRDefault="00554C21" w:rsidP="00554C21">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Odbiorca zobowiązuje się zapłacić należność przelewem na konto Dostawcy, w ciągu 14 dni licząc od daty dostarczenia prawidłowo wystawionej/wystawionego przez Dostawcę faktury/rachunku.</w:t>
      </w:r>
    </w:p>
    <w:p w:rsidR="00554C21" w:rsidRPr="00D8459C" w:rsidRDefault="00554C21" w:rsidP="00554C21">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Odbiorca (w związku z finansowaniem ze środków unijnych) zastrzega sobie i instytucjom upoważnionym do kontroli prawo wglądu do dokumentów Dostawcy związanych z realizowaniem zamówienia, w tym dokumentów finansowych.</w:t>
      </w:r>
    </w:p>
    <w:p w:rsidR="00554C21" w:rsidRPr="00D8459C" w:rsidRDefault="00554C21" w:rsidP="00554C21">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 xml:space="preserve">Faktura/rachunek za wykonaną dostawę wystawiana będzie na: Powiat Lęborski, ul. Czołgistów 5, 84-300 Lębork, </w:t>
      </w:r>
      <w:r w:rsidRPr="00D8459C">
        <w:rPr>
          <w:rFonts w:ascii="Times New Roman" w:hAnsi="Times New Roman" w:cs="Times New Roman"/>
          <w:sz w:val="20"/>
          <w:szCs w:val="20"/>
        </w:rPr>
        <w:br/>
        <w:t>NIP 841-160-90-72 z podziałem na poszczególne części składowe zamówienia (zadania)</w:t>
      </w:r>
    </w:p>
    <w:p w:rsidR="00554C21" w:rsidRPr="00D8459C" w:rsidRDefault="00554C21" w:rsidP="00554C21">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 xml:space="preserve">Płatność za fakturę/rachunek zostanie dokonana pod warunkiem dysponowania przez Odbiorcę środkami przekazanymi na wyodrębniony rachunek bankowy Odbiorcy przez Instytucję Pośredniczącą. </w:t>
      </w:r>
    </w:p>
    <w:p w:rsidR="00554C21" w:rsidRPr="00D8459C" w:rsidRDefault="00554C21" w:rsidP="00554C21">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W przypadku braku środków, o jakich mowa w ust. 7 na rachunku Odbiorcy, płatność z tytułu niniejszej umowy nie będzie uznana za opóźnioną.</w:t>
      </w: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§4</w:t>
      </w:r>
    </w:p>
    <w:p w:rsidR="00554C21" w:rsidRPr="00D8459C" w:rsidRDefault="00554C21" w:rsidP="00554C21">
      <w:pPr>
        <w:autoSpaceDE w:val="0"/>
        <w:autoSpaceDN w:val="0"/>
        <w:adjustRightInd w:val="0"/>
        <w:spacing w:after="0" w:line="240" w:lineRule="auto"/>
        <w:jc w:val="both"/>
        <w:rPr>
          <w:rFonts w:ascii="Times New Roman" w:hAnsi="Times New Roman" w:cs="Times New Roman"/>
          <w:sz w:val="20"/>
          <w:szCs w:val="20"/>
        </w:rPr>
      </w:pP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Dostawca udziela Odbiorcy gwarancji na prawidłowe działanie i nieodpłatne usuwanie zgłaszanych przez Zamawiającego usterek dostarczonego sprzętu na czas określony w ofercie, który odpowiada warunkom Specyfikacji Istotnych Warunków Zamówienia.</w:t>
      </w: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 xml:space="preserve">W przypadku wystąpienia konieczności naprawy sprzętu poza siedzibą Starostwa, Dostawca zapewni: </w:t>
      </w:r>
    </w:p>
    <w:p w:rsidR="00554C21" w:rsidRPr="00D8459C" w:rsidRDefault="00554C21" w:rsidP="00554C21">
      <w:pPr>
        <w:pStyle w:val="Tekstpodstawowywcity2"/>
        <w:tabs>
          <w:tab w:val="left" w:pos="284"/>
          <w:tab w:val="left" w:pos="851"/>
          <w:tab w:val="left" w:pos="1134"/>
        </w:tabs>
        <w:spacing w:after="0" w:line="240" w:lineRule="auto"/>
        <w:ind w:left="709" w:hanging="709"/>
        <w:rPr>
          <w:rFonts w:ascii="Times New Roman" w:hAnsi="Times New Roman"/>
          <w:sz w:val="20"/>
          <w:szCs w:val="20"/>
        </w:rPr>
      </w:pPr>
      <w:r w:rsidRPr="00D8459C">
        <w:rPr>
          <w:rFonts w:ascii="Times New Roman" w:hAnsi="Times New Roman"/>
          <w:b/>
          <w:i/>
          <w:sz w:val="20"/>
          <w:szCs w:val="20"/>
        </w:rPr>
        <w:tab/>
      </w:r>
      <w:r w:rsidRPr="00D8459C">
        <w:rPr>
          <w:rFonts w:ascii="Times New Roman" w:hAnsi="Times New Roman"/>
          <w:sz w:val="20"/>
          <w:szCs w:val="20"/>
        </w:rPr>
        <w:t>a) odbiór wadliwego sprzętu w terminie nieprzekraczającym 2 dni roboczych, na własny koszt</w:t>
      </w:r>
    </w:p>
    <w:p w:rsidR="00554C21" w:rsidRPr="00D8459C" w:rsidRDefault="00554C21" w:rsidP="00554C21">
      <w:pPr>
        <w:pStyle w:val="Tekstpodstawowywcity2"/>
        <w:tabs>
          <w:tab w:val="left" w:pos="284"/>
          <w:tab w:val="left" w:pos="851"/>
          <w:tab w:val="left" w:pos="1134"/>
        </w:tabs>
        <w:spacing w:after="0" w:line="240" w:lineRule="auto"/>
        <w:ind w:left="709" w:hanging="709"/>
        <w:jc w:val="both"/>
        <w:rPr>
          <w:rFonts w:ascii="Times New Roman" w:hAnsi="Times New Roman"/>
          <w:sz w:val="20"/>
          <w:szCs w:val="20"/>
        </w:rPr>
      </w:pPr>
      <w:r w:rsidRPr="00D8459C">
        <w:rPr>
          <w:rFonts w:ascii="Times New Roman" w:hAnsi="Times New Roman"/>
          <w:sz w:val="20"/>
          <w:szCs w:val="20"/>
        </w:rPr>
        <w:tab/>
        <w:t>b) dostawę naprawionego sprzętu na własny koszt, w terminie nieprzekraczającym 2 dni roboczych od dnia usunięcia awarii przez serwis, ale nie dłuższym niż 25 dni roboczych od dnia odebrania sprzętu z siedziby Odbiorcy</w:t>
      </w:r>
    </w:p>
    <w:p w:rsidR="00554C21" w:rsidRPr="00D8459C" w:rsidRDefault="00554C21" w:rsidP="00554C21">
      <w:pPr>
        <w:pStyle w:val="Tekstpodstawowywcity2"/>
        <w:tabs>
          <w:tab w:val="left" w:pos="284"/>
          <w:tab w:val="left" w:pos="851"/>
          <w:tab w:val="left" w:pos="1134"/>
        </w:tabs>
        <w:spacing w:after="0" w:line="240" w:lineRule="auto"/>
        <w:ind w:left="709" w:hanging="709"/>
        <w:jc w:val="both"/>
        <w:rPr>
          <w:rFonts w:ascii="Times New Roman" w:hAnsi="Times New Roman"/>
          <w:sz w:val="20"/>
          <w:szCs w:val="20"/>
        </w:rPr>
      </w:pPr>
      <w:r w:rsidRPr="00D8459C">
        <w:rPr>
          <w:rFonts w:ascii="Times New Roman" w:hAnsi="Times New Roman"/>
          <w:sz w:val="20"/>
          <w:szCs w:val="20"/>
        </w:rPr>
        <w:tab/>
        <w:t xml:space="preserve">c) w przypadku braku możliwości usunięcia awarii w terminie 14 dni roboczych od dnia odebrania wadliwego sprzętu </w:t>
      </w:r>
      <w:r w:rsidRPr="00D8459C">
        <w:rPr>
          <w:rFonts w:ascii="Times New Roman" w:hAnsi="Times New Roman"/>
          <w:sz w:val="20"/>
          <w:szCs w:val="20"/>
        </w:rPr>
        <w:br/>
        <w:t xml:space="preserve">z siedziby Odbiorcy, Dostawca zobowiązuje się do dostarczenia i uruchomienia nowego sprzętu zastępczego </w:t>
      </w:r>
      <w:r w:rsidRPr="00D8459C">
        <w:rPr>
          <w:rFonts w:ascii="Times New Roman" w:hAnsi="Times New Roman"/>
          <w:sz w:val="20"/>
          <w:szCs w:val="20"/>
        </w:rPr>
        <w:br/>
        <w:t>o parametrach równoważnych z oferowanymi.</w:t>
      </w: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Dostawca zobowiązuje się do podjęcia czynności serwisowych w czasie nieprzekraczającym jednego dnia roboczego od momentu zgłoszenia faksem lub pisemnie przez Odbiorcę.</w:t>
      </w: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Okres gwarancji jest liczony od daty podpisania przez Odbiorcę i Dostawcę protokołu zdawczo – odbiorczego bez zastrzeżeń.</w:t>
      </w: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Czas naprawy wyłączony będzie z okresu gwarancyjnego. Czas trwania gwarancji zostanie automatycznie wydłużony o czas trwania naprawy.</w:t>
      </w: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W okresie gwarancji wszelkie koszty związane z usunięciem awarii, w tym dostarczenie uszkodzonego sprzętu do punktu serwisowego, stwierdzonej w przedmiocie niniejszej umowy obciążają Dostawcę.</w:t>
      </w: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Gwarancja obejmuje wszystkie wykryte podczas eksploatacji sprzętu usterki i wady oraz uszkodzenia powstałe w czasie poprawnego, zgodnego z instrukcja użytkowania.</w:t>
      </w: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W przypadku stwierdzenia wady ukrytej sprzętu Dostawca zobowiązany jest do jego wymiany na nowy w terminie 14 dni od daty zgłoszenia tej wady.</w:t>
      </w: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Gwarancja nie może ograniczać praw Odbiorcy do przekazywania dostarczonego sprzętu do innych jednostek Odbiorcy.</w:t>
      </w: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Dostawca zapewni 24 godzinny dostęp do pomocy technicznej, umożliwiając zgłaszanie wad lub usterek za pomocą Internetu lub telefonicznie.</w:t>
      </w:r>
    </w:p>
    <w:p w:rsidR="00554C21" w:rsidRPr="00D8459C" w:rsidRDefault="00554C21" w:rsidP="00554C21">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D8459C">
        <w:rPr>
          <w:rFonts w:ascii="Times New Roman" w:hAnsi="Times New Roman" w:cs="Times New Roman"/>
          <w:sz w:val="20"/>
          <w:szCs w:val="20"/>
        </w:rPr>
        <w:t>W okresie objętym gwarancją Dostawca zobowiązany jest do dokonywania bezpłatnych konserwacyjnych przeglądów serwisowych sprzętu w miejscu, w którym jest on użytkowany zgodnie z wymaganiami producenta sprzętu. Koszty dojazdu serwisanta pokrywać będzie Dostawca.</w:t>
      </w: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§5</w:t>
      </w:r>
    </w:p>
    <w:p w:rsidR="00554C21" w:rsidRPr="00D8459C" w:rsidRDefault="00554C21" w:rsidP="00554C21">
      <w:pPr>
        <w:autoSpaceDE w:val="0"/>
        <w:autoSpaceDN w:val="0"/>
        <w:adjustRightInd w:val="0"/>
        <w:spacing w:after="0" w:line="240" w:lineRule="auto"/>
        <w:jc w:val="both"/>
        <w:rPr>
          <w:rFonts w:ascii="Times New Roman" w:hAnsi="Times New Roman" w:cs="Times New Roman"/>
          <w:sz w:val="20"/>
          <w:szCs w:val="20"/>
        </w:rPr>
      </w:pPr>
    </w:p>
    <w:p w:rsidR="00554C21" w:rsidRPr="00D8459C" w:rsidRDefault="00554C21" w:rsidP="00554C21">
      <w:pPr>
        <w:spacing w:after="0" w:line="240" w:lineRule="auto"/>
        <w:ind w:right="-1"/>
        <w:jc w:val="both"/>
        <w:rPr>
          <w:rFonts w:ascii="Times New Roman" w:hAnsi="Times New Roman" w:cs="Times New Roman"/>
          <w:sz w:val="20"/>
          <w:szCs w:val="20"/>
        </w:rPr>
      </w:pPr>
      <w:r w:rsidRPr="00D8459C">
        <w:rPr>
          <w:rFonts w:ascii="Times New Roman" w:hAnsi="Times New Roman" w:cs="Times New Roman"/>
          <w:sz w:val="20"/>
          <w:szCs w:val="20"/>
        </w:rPr>
        <w:t>Do sprzętu Dostawca załączy, nie później niż z jego dostawą, następujące dokumenty:</w:t>
      </w:r>
    </w:p>
    <w:p w:rsidR="00554C21" w:rsidRPr="00D8459C" w:rsidRDefault="00554C21" w:rsidP="00554C21">
      <w:pPr>
        <w:tabs>
          <w:tab w:val="left" w:pos="709"/>
        </w:tabs>
        <w:autoSpaceDE w:val="0"/>
        <w:autoSpaceDN w:val="0"/>
        <w:adjustRightInd w:val="0"/>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a) karty gwarancyjne,</w:t>
      </w:r>
    </w:p>
    <w:p w:rsidR="00554C21" w:rsidRPr="00D8459C" w:rsidRDefault="00554C21" w:rsidP="00554C21">
      <w:pPr>
        <w:tabs>
          <w:tab w:val="left" w:pos="709"/>
        </w:tabs>
        <w:autoSpaceDE w:val="0"/>
        <w:autoSpaceDN w:val="0"/>
        <w:adjustRightInd w:val="0"/>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b) listę punktów serwisowych, które mogą obsługiwać dany sprzęt,</w:t>
      </w:r>
    </w:p>
    <w:p w:rsidR="00554C21" w:rsidRPr="00D8459C" w:rsidRDefault="00554C21" w:rsidP="00554C21">
      <w:pPr>
        <w:tabs>
          <w:tab w:val="left" w:pos="709"/>
        </w:tabs>
        <w:autoSpaceDE w:val="0"/>
        <w:autoSpaceDN w:val="0"/>
        <w:adjustRightInd w:val="0"/>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c) instrukcję obsługi sprzętu i jego opis w języku polskim,</w:t>
      </w:r>
    </w:p>
    <w:p w:rsidR="00554C21" w:rsidRPr="00D8459C" w:rsidRDefault="00554C21" w:rsidP="00554C21">
      <w:pPr>
        <w:tabs>
          <w:tab w:val="left" w:pos="709"/>
        </w:tabs>
        <w:autoSpaceDE w:val="0"/>
        <w:autoSpaceDN w:val="0"/>
        <w:adjustRightInd w:val="0"/>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d) płytę z oprogramowaniem niezbędnym do odtworzenia systemu po awarii,</w:t>
      </w:r>
    </w:p>
    <w:p w:rsidR="00554C21" w:rsidRPr="00D8459C" w:rsidRDefault="00554C21" w:rsidP="00554C21">
      <w:pPr>
        <w:tabs>
          <w:tab w:val="left" w:pos="709"/>
        </w:tabs>
        <w:autoSpaceDE w:val="0"/>
        <w:autoSpaceDN w:val="0"/>
        <w:adjustRightInd w:val="0"/>
        <w:spacing w:after="0" w:line="240" w:lineRule="auto"/>
        <w:ind w:left="709" w:hanging="283"/>
        <w:jc w:val="both"/>
        <w:rPr>
          <w:rFonts w:ascii="Times New Roman" w:hAnsi="Times New Roman" w:cs="Times New Roman"/>
          <w:sz w:val="20"/>
          <w:szCs w:val="20"/>
        </w:rPr>
      </w:pPr>
      <w:r w:rsidRPr="00D8459C">
        <w:rPr>
          <w:rFonts w:ascii="Times New Roman" w:hAnsi="Times New Roman" w:cs="Times New Roman"/>
          <w:sz w:val="20"/>
          <w:szCs w:val="20"/>
        </w:rPr>
        <w:t>e) licencję na dostarczone oprogramowanie (jeżeli dotyczy).</w:t>
      </w: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p>
    <w:p w:rsidR="00554C21" w:rsidRPr="00D8459C" w:rsidRDefault="00554C21" w:rsidP="00554C21">
      <w:pPr>
        <w:spacing w:after="0" w:line="240" w:lineRule="auto"/>
        <w:ind w:left="709" w:hanging="709"/>
        <w:jc w:val="center"/>
        <w:rPr>
          <w:rFonts w:ascii="Times New Roman" w:hAnsi="Times New Roman" w:cs="Times New Roman"/>
          <w:b/>
          <w:sz w:val="20"/>
          <w:szCs w:val="20"/>
        </w:rPr>
      </w:pPr>
      <w:r w:rsidRPr="00D8459C">
        <w:rPr>
          <w:rFonts w:ascii="Times New Roman" w:hAnsi="Times New Roman" w:cs="Times New Roman"/>
          <w:b/>
          <w:sz w:val="20"/>
          <w:szCs w:val="20"/>
        </w:rPr>
        <w:lastRenderedPageBreak/>
        <w:t>§ 6</w:t>
      </w:r>
    </w:p>
    <w:p w:rsidR="00554C21" w:rsidRPr="00D8459C" w:rsidRDefault="00554C21" w:rsidP="00554C21">
      <w:pPr>
        <w:autoSpaceDE w:val="0"/>
        <w:autoSpaceDN w:val="0"/>
        <w:adjustRightInd w:val="0"/>
        <w:spacing w:after="0" w:line="240" w:lineRule="auto"/>
        <w:jc w:val="both"/>
        <w:rPr>
          <w:rFonts w:ascii="Times New Roman" w:hAnsi="Times New Roman" w:cs="Times New Roman"/>
          <w:sz w:val="20"/>
          <w:szCs w:val="20"/>
        </w:rPr>
      </w:pPr>
    </w:p>
    <w:p w:rsidR="00554C21" w:rsidRPr="00D8459C" w:rsidRDefault="00554C21" w:rsidP="00554C21">
      <w:pPr>
        <w:spacing w:after="0" w:line="240" w:lineRule="auto"/>
        <w:ind w:right="-1"/>
        <w:jc w:val="both"/>
        <w:rPr>
          <w:rFonts w:ascii="Times New Roman" w:hAnsi="Times New Roman" w:cs="Times New Roman"/>
          <w:sz w:val="20"/>
          <w:szCs w:val="20"/>
        </w:rPr>
      </w:pPr>
      <w:r w:rsidRPr="00D8459C">
        <w:rPr>
          <w:rFonts w:ascii="Times New Roman" w:hAnsi="Times New Roman" w:cs="Times New Roman"/>
          <w:sz w:val="20"/>
          <w:szCs w:val="20"/>
        </w:rPr>
        <w:t>Odbiorca może odstąpić od umowy w terminie 30 dni od powzięcia wiadomości o wystąpieniu istotnej zmiany okoliczności powodującej, że wykonanie umowy nie leży w interesie publicznym, czego nie można było przewidzieć w chwili zawarcia umowy. W takim przypadku Dostawcy przysługuje wynagrodzenie należne z tytułu wykonania części umowy.</w:t>
      </w: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 7</w:t>
      </w:r>
    </w:p>
    <w:p w:rsidR="00554C21" w:rsidRPr="00D8459C" w:rsidRDefault="00554C21" w:rsidP="00554C21">
      <w:pPr>
        <w:pStyle w:val="Tekstpodstawowy"/>
        <w:widowControl w:val="0"/>
        <w:tabs>
          <w:tab w:val="left" w:pos="0"/>
          <w:tab w:val="left" w:pos="426"/>
        </w:tabs>
        <w:spacing w:after="0" w:line="240" w:lineRule="auto"/>
        <w:jc w:val="both"/>
        <w:rPr>
          <w:rFonts w:ascii="Times New Roman" w:hAnsi="Times New Roman" w:cs="Times New Roman"/>
          <w:sz w:val="20"/>
          <w:szCs w:val="20"/>
        </w:rPr>
      </w:pPr>
    </w:p>
    <w:p w:rsidR="00554C21" w:rsidRPr="00D8459C" w:rsidRDefault="00554C21" w:rsidP="00554C21">
      <w:pPr>
        <w:spacing w:after="0" w:line="240" w:lineRule="auto"/>
        <w:ind w:right="-1"/>
        <w:jc w:val="both"/>
        <w:rPr>
          <w:rFonts w:ascii="Times New Roman" w:hAnsi="Times New Roman" w:cs="Times New Roman"/>
          <w:sz w:val="20"/>
          <w:szCs w:val="20"/>
        </w:rPr>
      </w:pPr>
      <w:r w:rsidRPr="00D8459C">
        <w:rPr>
          <w:rFonts w:ascii="Times New Roman" w:hAnsi="Times New Roman" w:cs="Times New Roman"/>
          <w:sz w:val="20"/>
          <w:szCs w:val="20"/>
        </w:rPr>
        <w:t>Ustala się odpowiedzialność Dostawcy za niewykonanie lub nienależyte wykonanie umowy poprzez zapłatę kar umownych.</w:t>
      </w:r>
    </w:p>
    <w:p w:rsidR="00554C21" w:rsidRPr="00D8459C" w:rsidRDefault="00554C21" w:rsidP="00554C21">
      <w:pPr>
        <w:pStyle w:val="Tekstpodstawowy"/>
        <w:widowControl w:val="0"/>
        <w:numPr>
          <w:ilvl w:val="0"/>
          <w:numId w:val="43"/>
        </w:numPr>
        <w:tabs>
          <w:tab w:val="left" w:pos="0"/>
          <w:tab w:val="left" w:pos="284"/>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W przypadku nieuzasadnionego odstąpienia od umowy przez Dostawcę, zapłaci on Odbiorcy karę umowną w wysokości 20 % wynagrodzenia łącznego brutto określonego w § 3 ust.1</w:t>
      </w:r>
    </w:p>
    <w:p w:rsidR="00554C21" w:rsidRPr="00D8459C" w:rsidRDefault="00554C21" w:rsidP="00554C21">
      <w:pPr>
        <w:pStyle w:val="Tekstpodstawowy"/>
        <w:widowControl w:val="0"/>
        <w:numPr>
          <w:ilvl w:val="0"/>
          <w:numId w:val="43"/>
        </w:numPr>
        <w:tabs>
          <w:tab w:val="left" w:pos="0"/>
          <w:tab w:val="left" w:pos="284"/>
        </w:tabs>
        <w:spacing w:after="0" w:line="240" w:lineRule="auto"/>
        <w:ind w:left="284" w:hanging="284"/>
        <w:jc w:val="both"/>
        <w:rPr>
          <w:rFonts w:ascii="Times New Roman" w:hAnsi="Times New Roman" w:cs="Times New Roman"/>
          <w:sz w:val="20"/>
          <w:szCs w:val="20"/>
        </w:rPr>
      </w:pPr>
      <w:r w:rsidRPr="00D8459C">
        <w:rPr>
          <w:rFonts w:ascii="Times New Roman" w:hAnsi="Times New Roman" w:cs="Times New Roman"/>
          <w:sz w:val="20"/>
          <w:szCs w:val="20"/>
        </w:rPr>
        <w:t>W przypadku niedostarczenia w terminie sprzętu, Dostawca zapłaci karę umowną w wysokości 0,5% wynagrodzenia brutto określonego w § 3 ust.1 za każdy dzień zwłoki.</w:t>
      </w:r>
    </w:p>
    <w:p w:rsidR="00554C21" w:rsidRPr="00D8459C" w:rsidRDefault="00554C21" w:rsidP="00554C21">
      <w:pPr>
        <w:pStyle w:val="Tekstpodstawowy"/>
        <w:widowControl w:val="0"/>
        <w:numPr>
          <w:ilvl w:val="0"/>
          <w:numId w:val="43"/>
        </w:numPr>
        <w:tabs>
          <w:tab w:val="left" w:pos="0"/>
          <w:tab w:val="left" w:pos="284"/>
        </w:tabs>
        <w:spacing w:after="0" w:line="240" w:lineRule="auto"/>
        <w:ind w:left="284" w:hanging="284"/>
        <w:jc w:val="both"/>
        <w:rPr>
          <w:rFonts w:ascii="Times New Roman" w:hAnsi="Times New Roman" w:cs="Times New Roman"/>
          <w:sz w:val="20"/>
          <w:szCs w:val="20"/>
        </w:rPr>
      </w:pPr>
      <w:r w:rsidRPr="00D8459C">
        <w:rPr>
          <w:rFonts w:ascii="Times New Roman" w:eastAsia="Times New Roman" w:hAnsi="Times New Roman" w:cs="Times New Roman"/>
          <w:sz w:val="20"/>
          <w:szCs w:val="20"/>
          <w:lang w:eastAsia="pl-PL"/>
        </w:rPr>
        <w:t xml:space="preserve">W przypadku nienaprawienia sprzętu przez okres 25 dni roboczych </w:t>
      </w:r>
      <w:r w:rsidRPr="00D8459C">
        <w:rPr>
          <w:rFonts w:ascii="Times New Roman" w:hAnsi="Times New Roman" w:cs="Times New Roman"/>
          <w:sz w:val="20"/>
          <w:szCs w:val="20"/>
        </w:rPr>
        <w:t xml:space="preserve">od dnia odebrania wadliwego sprzętu z siedziby Odbiorcy, </w:t>
      </w:r>
      <w:r w:rsidRPr="00D8459C">
        <w:rPr>
          <w:rFonts w:ascii="Times New Roman" w:eastAsia="Times New Roman" w:hAnsi="Times New Roman" w:cs="Times New Roman"/>
          <w:sz w:val="20"/>
          <w:szCs w:val="20"/>
          <w:lang w:eastAsia="pl-PL"/>
        </w:rPr>
        <w:t xml:space="preserve"> Dostawca zobowiązuje się do bezpłatnej wymiany tego sprzętu na fabrycznie nowy sprzęt o parametrach nie gorszych niż ten niemożliwy do naprawienia. Dostawca zobowiązany jest dostarczyć ten sprzęt w terminie 14 dni od dnia otrzymania pismem/faksem informacji o konieczności wymiany sprzętu od Odbiorcy, która sprzęt użytkuje (Odbiorca musi pisemnie/faksem zaakceptować dostawę konkretnego modelu sprzętu). Dostarczony sprzęt ma być objęty gwarancją na takich samych zasadach jak sprzęt, którego naprawa nie była możliwa.</w:t>
      </w:r>
    </w:p>
    <w:p w:rsidR="00554C21" w:rsidRPr="00D8459C" w:rsidRDefault="00554C21" w:rsidP="00554C21">
      <w:pPr>
        <w:spacing w:after="0" w:line="240" w:lineRule="auto"/>
        <w:ind w:left="284" w:hanging="284"/>
        <w:jc w:val="both"/>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 xml:space="preserve">4.  Dostawca wymieni nieodpłatnie sprzęt na nowy, wolny od wad, po trzech naprawach tego samego egzemplarza sprzętu. Postanowienia ust. 3 stosuje się odpowiednio w zakresie terminu, sposobu powiadomienia, akceptacji modelu wymienianego sprzętu oraz parametrów wymienianego sprzętu. Dostarczony sprzęt ma być objęty gwarancją na zasadach określonych w niniejszym paragrafie. </w:t>
      </w:r>
    </w:p>
    <w:p w:rsidR="00554C21" w:rsidRPr="00D8459C" w:rsidRDefault="00554C21" w:rsidP="00554C21">
      <w:pPr>
        <w:spacing w:after="0" w:line="240" w:lineRule="auto"/>
        <w:ind w:left="284" w:hanging="284"/>
        <w:jc w:val="both"/>
        <w:rPr>
          <w:rFonts w:ascii="Times New Roman" w:eastAsia="Times New Roman" w:hAnsi="Times New Roman" w:cs="Times New Roman"/>
          <w:sz w:val="20"/>
          <w:szCs w:val="20"/>
          <w:lang w:eastAsia="pl-PL"/>
        </w:rPr>
      </w:pPr>
      <w:r w:rsidRPr="00D8459C">
        <w:rPr>
          <w:rFonts w:ascii="Times New Roman" w:eastAsia="Times New Roman" w:hAnsi="Times New Roman" w:cs="Times New Roman"/>
          <w:sz w:val="20"/>
          <w:szCs w:val="20"/>
          <w:lang w:eastAsia="pl-PL"/>
        </w:rPr>
        <w:t xml:space="preserve">5.  W przypadku niedostarczenia nowego Sprzętu, stosownie do treści § 7 ust. 3 albo § 7 ust. 4, Dostawca zapłaci Odbiorcy karę umowną w wysokości 1% </w:t>
      </w:r>
      <w:r w:rsidRPr="00D8459C">
        <w:rPr>
          <w:rFonts w:ascii="Times New Roman" w:hAnsi="Times New Roman" w:cs="Times New Roman"/>
          <w:sz w:val="20"/>
          <w:szCs w:val="20"/>
        </w:rPr>
        <w:t xml:space="preserve">wynagrodzenia łącznego brutto określonego w § 3 ust.1 </w:t>
      </w:r>
      <w:r w:rsidRPr="00D8459C">
        <w:rPr>
          <w:rFonts w:ascii="Times New Roman" w:eastAsia="Times New Roman" w:hAnsi="Times New Roman" w:cs="Times New Roman"/>
          <w:sz w:val="20"/>
          <w:szCs w:val="20"/>
          <w:lang w:eastAsia="pl-PL"/>
        </w:rPr>
        <w:t xml:space="preserve">za każdy rozpoczęty dzień opóźnienia. </w:t>
      </w:r>
    </w:p>
    <w:p w:rsidR="00554C21" w:rsidRPr="00D8459C" w:rsidRDefault="00554C21" w:rsidP="00554C21">
      <w:pPr>
        <w:spacing w:after="0" w:line="240" w:lineRule="auto"/>
        <w:ind w:left="284" w:hanging="284"/>
        <w:contextualSpacing/>
        <w:jc w:val="both"/>
        <w:rPr>
          <w:rFonts w:ascii="Times New Roman" w:eastAsia="Times New Roman" w:hAnsi="Times New Roman" w:cs="Times New Roman"/>
          <w:sz w:val="20"/>
          <w:szCs w:val="20"/>
          <w:lang w:eastAsia="pl-PL"/>
        </w:rPr>
      </w:pPr>
      <w:r w:rsidRPr="00D8459C">
        <w:rPr>
          <w:rFonts w:ascii="Times New Roman" w:hAnsi="Times New Roman" w:cs="Times New Roman"/>
          <w:sz w:val="20"/>
          <w:szCs w:val="20"/>
        </w:rPr>
        <w:t xml:space="preserve">6. </w:t>
      </w:r>
      <w:r w:rsidRPr="00D8459C">
        <w:rPr>
          <w:rFonts w:ascii="Times New Roman" w:eastAsia="Times New Roman" w:hAnsi="Times New Roman" w:cs="Times New Roman"/>
          <w:sz w:val="20"/>
          <w:szCs w:val="20"/>
          <w:lang w:eastAsia="pl-PL"/>
        </w:rPr>
        <w:t xml:space="preserve">Jeżeli wartość szkody przewyższy kwotę kar umownych Odbiorca będzie uprawniony do dochodzenia od Dostawcy oprócz kar umownych odszkodowania uzupełniającego do wysokości rzeczywistej szkody, na zasadach ogólnych Kodeksu Cywilnego. </w:t>
      </w:r>
    </w:p>
    <w:p w:rsidR="00554C21" w:rsidRPr="00D8459C" w:rsidRDefault="00554C21" w:rsidP="00554C21">
      <w:pPr>
        <w:spacing w:after="0" w:line="240" w:lineRule="auto"/>
        <w:ind w:left="284" w:hanging="284"/>
        <w:contextualSpacing/>
        <w:jc w:val="both"/>
        <w:rPr>
          <w:rFonts w:ascii="Times New Roman" w:eastAsia="Times New Roman" w:hAnsi="Times New Roman" w:cs="Times New Roman"/>
          <w:sz w:val="20"/>
          <w:szCs w:val="20"/>
          <w:lang w:eastAsia="pl-PL"/>
        </w:rPr>
      </w:pPr>
      <w:r w:rsidRPr="00D8459C">
        <w:rPr>
          <w:rFonts w:ascii="Times New Roman" w:hAnsi="Times New Roman" w:cs="Times New Roman"/>
          <w:sz w:val="20"/>
          <w:szCs w:val="20"/>
        </w:rPr>
        <w:t xml:space="preserve"> 7. </w:t>
      </w:r>
      <w:r w:rsidRPr="00D8459C">
        <w:rPr>
          <w:rFonts w:ascii="Times New Roman" w:eastAsia="Times New Roman" w:hAnsi="Times New Roman" w:cs="Times New Roman"/>
          <w:sz w:val="20"/>
          <w:szCs w:val="20"/>
          <w:lang w:eastAsia="pl-PL"/>
        </w:rPr>
        <w:t xml:space="preserve">Odbiorca uprawniony jest do potrącenia kwot wynikających z regulacji dotyczących kar umownych z jakiejkolwiek należności Dostawcy. </w:t>
      </w: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 8</w:t>
      </w:r>
    </w:p>
    <w:p w:rsidR="00554C21" w:rsidRPr="00D8459C" w:rsidRDefault="00554C21" w:rsidP="00554C21">
      <w:pPr>
        <w:autoSpaceDE w:val="0"/>
        <w:autoSpaceDN w:val="0"/>
        <w:adjustRightInd w:val="0"/>
        <w:spacing w:after="0" w:line="240" w:lineRule="auto"/>
        <w:jc w:val="both"/>
        <w:rPr>
          <w:rFonts w:ascii="Times New Roman" w:hAnsi="Times New Roman" w:cs="Times New Roman"/>
          <w:b/>
          <w:sz w:val="20"/>
          <w:szCs w:val="20"/>
        </w:rPr>
      </w:pPr>
    </w:p>
    <w:p w:rsidR="00554C21" w:rsidRPr="00D8459C" w:rsidRDefault="00554C21" w:rsidP="00554C21">
      <w:pPr>
        <w:pStyle w:val="NormalnyWeb"/>
        <w:numPr>
          <w:ilvl w:val="0"/>
          <w:numId w:val="44"/>
        </w:numPr>
        <w:suppressAutoHyphens w:val="0"/>
        <w:spacing w:line="276" w:lineRule="auto"/>
        <w:ind w:left="284" w:hanging="284"/>
        <w:jc w:val="both"/>
        <w:rPr>
          <w:rFonts w:cs="Times New Roman"/>
          <w:sz w:val="20"/>
          <w:szCs w:val="20"/>
        </w:rPr>
      </w:pPr>
      <w:r w:rsidRPr="00D8459C">
        <w:rPr>
          <w:rFonts w:cs="Times New Roman"/>
          <w:sz w:val="20"/>
          <w:szCs w:val="20"/>
        </w:rPr>
        <w:t xml:space="preserve">Nie dopuszcza się jakichkolwiek zmian postanowień niniejszej umowy w stosunku do treści oferty, na podstawie której dokonano wyboru wykonawcy z zastrzeżeniem postanowień ust. 2 niniejszego paragrafu. </w:t>
      </w:r>
    </w:p>
    <w:p w:rsidR="00554C21" w:rsidRPr="00D8459C" w:rsidRDefault="00554C21" w:rsidP="00554C21">
      <w:pPr>
        <w:pStyle w:val="NormalnyWeb"/>
        <w:numPr>
          <w:ilvl w:val="0"/>
          <w:numId w:val="44"/>
        </w:numPr>
        <w:suppressAutoHyphens w:val="0"/>
        <w:spacing w:line="276" w:lineRule="auto"/>
        <w:ind w:left="284" w:hanging="284"/>
        <w:jc w:val="both"/>
        <w:rPr>
          <w:rFonts w:cs="Times New Roman"/>
          <w:sz w:val="20"/>
          <w:szCs w:val="20"/>
        </w:rPr>
      </w:pPr>
      <w:r w:rsidRPr="00D8459C">
        <w:rPr>
          <w:rFonts w:cs="Times New Roman"/>
          <w:sz w:val="20"/>
          <w:szCs w:val="20"/>
        </w:rPr>
        <w:t>W przypadku zdarzeń losowych oraz szczególnych okoliczności, których nie można było przewidzieć w chwili zawarcia umowy, istnieje możliwość wprowadzenia zmian do zawartej umowy w zakresie:</w:t>
      </w:r>
    </w:p>
    <w:p w:rsidR="00554C21" w:rsidRPr="00D8459C" w:rsidRDefault="00554C21" w:rsidP="00554C21">
      <w:pPr>
        <w:spacing w:after="0" w:line="240" w:lineRule="auto"/>
        <w:ind w:left="567" w:right="-1" w:hanging="283"/>
        <w:jc w:val="both"/>
        <w:rPr>
          <w:rFonts w:ascii="Times New Roman" w:hAnsi="Times New Roman" w:cs="Times New Roman"/>
          <w:sz w:val="20"/>
          <w:szCs w:val="20"/>
        </w:rPr>
      </w:pPr>
      <w:r w:rsidRPr="00D8459C">
        <w:rPr>
          <w:rFonts w:ascii="Times New Roman" w:hAnsi="Times New Roman" w:cs="Times New Roman"/>
          <w:sz w:val="20"/>
          <w:szCs w:val="20"/>
        </w:rPr>
        <w:t>a) zmiany w nazwie, oznaczeniu, siedzibie, numerze konta bankowego Zamawiającego lub Wykonawcy dokonanej w trakcie trwania umowy</w:t>
      </w:r>
    </w:p>
    <w:p w:rsidR="00554C21" w:rsidRPr="00D8459C" w:rsidRDefault="00554C21" w:rsidP="00554C21">
      <w:pPr>
        <w:spacing w:after="0" w:line="240" w:lineRule="auto"/>
        <w:ind w:left="567" w:right="-1" w:hanging="283"/>
        <w:jc w:val="both"/>
        <w:rPr>
          <w:rFonts w:ascii="Times New Roman" w:hAnsi="Times New Roman" w:cs="Times New Roman"/>
          <w:sz w:val="20"/>
          <w:szCs w:val="20"/>
        </w:rPr>
      </w:pPr>
      <w:r w:rsidRPr="00D8459C">
        <w:rPr>
          <w:rFonts w:ascii="Times New Roman" w:hAnsi="Times New Roman" w:cs="Times New Roman"/>
          <w:sz w:val="20"/>
          <w:szCs w:val="20"/>
        </w:rPr>
        <w:t>b) zastąpienia przedmiotu umowy innym modelem o nie gorszych parametrach w przypadku wystąpienia sytuacji, gdy pojawi się nowy model, a produkcja obecnego zostanie zaprzestana.</w:t>
      </w:r>
    </w:p>
    <w:p w:rsidR="00554C21" w:rsidRPr="00D8459C" w:rsidRDefault="00554C21" w:rsidP="00554C21">
      <w:pPr>
        <w:pStyle w:val="NormalnyWeb"/>
        <w:numPr>
          <w:ilvl w:val="0"/>
          <w:numId w:val="44"/>
        </w:numPr>
        <w:suppressAutoHyphens w:val="0"/>
        <w:spacing w:line="276" w:lineRule="auto"/>
        <w:ind w:left="284" w:hanging="284"/>
        <w:jc w:val="both"/>
        <w:rPr>
          <w:rFonts w:cs="Times New Roman"/>
          <w:sz w:val="20"/>
          <w:szCs w:val="20"/>
        </w:rPr>
      </w:pPr>
      <w:r w:rsidRPr="00D8459C">
        <w:rPr>
          <w:rFonts w:cs="Times New Roman"/>
          <w:sz w:val="20"/>
          <w:szCs w:val="20"/>
        </w:rPr>
        <w:t>Wszelkie zmiany postanowień niniejszej Umowy wymagają formy pisemnej pod rygorem nieważności.</w:t>
      </w:r>
    </w:p>
    <w:p w:rsidR="00554C21" w:rsidRPr="00D8459C" w:rsidRDefault="00554C21" w:rsidP="00554C21">
      <w:pPr>
        <w:pStyle w:val="NormalnyWeb"/>
        <w:numPr>
          <w:ilvl w:val="0"/>
          <w:numId w:val="44"/>
        </w:numPr>
        <w:suppressAutoHyphens w:val="0"/>
        <w:spacing w:line="276" w:lineRule="auto"/>
        <w:ind w:left="284" w:hanging="284"/>
        <w:jc w:val="both"/>
        <w:rPr>
          <w:rFonts w:cs="Times New Roman"/>
          <w:sz w:val="20"/>
          <w:szCs w:val="20"/>
        </w:rPr>
      </w:pPr>
      <w:r w:rsidRPr="00D8459C">
        <w:rPr>
          <w:rFonts w:cs="Times New Roman"/>
          <w:sz w:val="20"/>
          <w:szCs w:val="20"/>
        </w:rPr>
        <w:t>W sprawach nieuregulowanych w umowie zastosowanie mają przepisy Kodeksu cywilnego i ustawy Prawo zamówień publicznych.</w:t>
      </w:r>
    </w:p>
    <w:p w:rsidR="00554C21" w:rsidRPr="00D8459C" w:rsidRDefault="00554C21" w:rsidP="00554C21">
      <w:pPr>
        <w:pStyle w:val="NormalnyWeb"/>
        <w:numPr>
          <w:ilvl w:val="0"/>
          <w:numId w:val="44"/>
        </w:numPr>
        <w:suppressAutoHyphens w:val="0"/>
        <w:spacing w:line="276" w:lineRule="auto"/>
        <w:ind w:left="284" w:hanging="284"/>
        <w:jc w:val="both"/>
        <w:rPr>
          <w:rFonts w:cs="Times New Roman"/>
          <w:sz w:val="20"/>
          <w:szCs w:val="20"/>
        </w:rPr>
      </w:pPr>
      <w:r w:rsidRPr="00D8459C">
        <w:rPr>
          <w:rFonts w:cs="Times New Roman"/>
          <w:sz w:val="20"/>
          <w:szCs w:val="20"/>
        </w:rPr>
        <w:t>Spory wynikłe na tle wykonania niniejszej umowy Strony zobowiązują się rozwiązywać polubownie. W przypadku, kiedy okaże się to niemożliwe, spory te zostaną przekazane pod rozstrzygnięcie przez Sąd właściwy miejscowo dla siedziby Odbiorcy.</w:t>
      </w:r>
    </w:p>
    <w:p w:rsidR="00554C21" w:rsidRPr="00D8459C" w:rsidRDefault="00554C21" w:rsidP="00554C21">
      <w:pPr>
        <w:pStyle w:val="NormalnyWeb"/>
        <w:numPr>
          <w:ilvl w:val="0"/>
          <w:numId w:val="44"/>
        </w:numPr>
        <w:suppressAutoHyphens w:val="0"/>
        <w:spacing w:line="276" w:lineRule="auto"/>
        <w:ind w:left="284" w:hanging="284"/>
        <w:jc w:val="both"/>
        <w:rPr>
          <w:rFonts w:cs="Times New Roman"/>
          <w:sz w:val="20"/>
          <w:szCs w:val="20"/>
        </w:rPr>
      </w:pPr>
      <w:r w:rsidRPr="00D8459C">
        <w:rPr>
          <w:rFonts w:cs="Times New Roman"/>
          <w:sz w:val="20"/>
          <w:szCs w:val="20"/>
        </w:rPr>
        <w:t>Dostawca ma obowiązek informowania o wszelkich zmianach statusu prawnego swojej firmy, a także o wszczęciu postępowania upadłościowego, układowego i likwidacyjnego.</w:t>
      </w:r>
    </w:p>
    <w:p w:rsidR="00554C21" w:rsidRPr="00D8459C" w:rsidRDefault="00554C21" w:rsidP="00554C21">
      <w:pPr>
        <w:pStyle w:val="NormalnyWeb"/>
        <w:numPr>
          <w:ilvl w:val="0"/>
          <w:numId w:val="44"/>
        </w:numPr>
        <w:suppressAutoHyphens w:val="0"/>
        <w:spacing w:line="276" w:lineRule="auto"/>
        <w:ind w:left="284" w:hanging="284"/>
        <w:jc w:val="both"/>
        <w:rPr>
          <w:rFonts w:cs="Times New Roman"/>
          <w:sz w:val="20"/>
          <w:szCs w:val="20"/>
        </w:rPr>
      </w:pPr>
      <w:r w:rsidRPr="00D8459C">
        <w:rPr>
          <w:rFonts w:cs="Times New Roman"/>
          <w:sz w:val="20"/>
          <w:szCs w:val="20"/>
        </w:rPr>
        <w:t>Niniejsza umowa została sporządzona w trzech jednobrzmiących egzemplarzach, jeden dla Dostawcy, dwa dla Odbiorcy.</w:t>
      </w:r>
    </w:p>
    <w:p w:rsidR="00554C21" w:rsidRPr="00D8459C" w:rsidRDefault="00554C21" w:rsidP="00554C21">
      <w:pPr>
        <w:autoSpaceDE w:val="0"/>
        <w:autoSpaceDN w:val="0"/>
        <w:adjustRightInd w:val="0"/>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 </w:t>
      </w:r>
    </w:p>
    <w:p w:rsidR="00554C21" w:rsidRPr="00D8459C" w:rsidRDefault="00554C21" w:rsidP="00554C21">
      <w:pPr>
        <w:autoSpaceDE w:val="0"/>
        <w:autoSpaceDN w:val="0"/>
        <w:adjustRightInd w:val="0"/>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 9</w:t>
      </w:r>
    </w:p>
    <w:p w:rsidR="00554C21" w:rsidRPr="00D8459C" w:rsidRDefault="00554C21" w:rsidP="00554C21">
      <w:pPr>
        <w:autoSpaceDE w:val="0"/>
        <w:autoSpaceDN w:val="0"/>
        <w:adjustRightInd w:val="0"/>
        <w:spacing w:after="0" w:line="240" w:lineRule="auto"/>
        <w:jc w:val="both"/>
        <w:rPr>
          <w:rFonts w:ascii="Times New Roman" w:hAnsi="Times New Roman" w:cs="Times New Roman"/>
          <w:b/>
          <w:sz w:val="20"/>
          <w:szCs w:val="20"/>
        </w:rPr>
      </w:pPr>
    </w:p>
    <w:p w:rsidR="00554C21" w:rsidRPr="00D8459C" w:rsidRDefault="00554C21" w:rsidP="00554C21">
      <w:pPr>
        <w:pStyle w:val="Akapitzlist"/>
        <w:autoSpaceDE w:val="0"/>
        <w:autoSpaceDN w:val="0"/>
        <w:adjustRightInd w:val="0"/>
        <w:spacing w:after="0" w:line="240" w:lineRule="auto"/>
        <w:ind w:left="0"/>
        <w:jc w:val="both"/>
        <w:rPr>
          <w:rFonts w:ascii="Times New Roman" w:hAnsi="Times New Roman" w:cs="Times New Roman"/>
          <w:sz w:val="20"/>
          <w:szCs w:val="20"/>
        </w:rPr>
      </w:pPr>
      <w:r w:rsidRPr="00D8459C">
        <w:rPr>
          <w:rFonts w:ascii="Times New Roman" w:hAnsi="Times New Roman" w:cs="Times New Roman"/>
          <w:sz w:val="20"/>
          <w:szCs w:val="20"/>
        </w:rPr>
        <w:t xml:space="preserve"> Integralną cześć niniejszej umowy stanowi formularz ofertowy Dostawcy.</w:t>
      </w:r>
    </w:p>
    <w:p w:rsidR="00554C21" w:rsidRPr="00D8459C" w:rsidRDefault="00554C21" w:rsidP="00554C21">
      <w:pPr>
        <w:pStyle w:val="Akapitzlist"/>
        <w:autoSpaceDE w:val="0"/>
        <w:autoSpaceDN w:val="0"/>
        <w:adjustRightInd w:val="0"/>
        <w:spacing w:after="0" w:line="240" w:lineRule="auto"/>
        <w:ind w:left="0"/>
        <w:jc w:val="both"/>
        <w:rPr>
          <w:rFonts w:ascii="Times New Roman" w:hAnsi="Times New Roman" w:cs="Times New Roman"/>
          <w:sz w:val="20"/>
          <w:szCs w:val="20"/>
        </w:rPr>
      </w:pPr>
    </w:p>
    <w:p w:rsidR="00554C21" w:rsidRPr="00D8459C" w:rsidRDefault="00554C21" w:rsidP="00554C21">
      <w:pPr>
        <w:rPr>
          <w:rFonts w:ascii="Times New Roman" w:hAnsi="Times New Roman" w:cs="Times New Roman"/>
          <w:sz w:val="20"/>
          <w:szCs w:val="20"/>
        </w:rPr>
      </w:pPr>
      <w:r w:rsidRPr="00D8459C">
        <w:rPr>
          <w:rFonts w:ascii="Times New Roman" w:hAnsi="Times New Roman" w:cs="Times New Roman"/>
          <w:sz w:val="20"/>
          <w:szCs w:val="20"/>
        </w:rPr>
        <w:t xml:space="preserve">ODBIORCA:    </w:t>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t xml:space="preserve">  </w:t>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r>
      <w:r w:rsidRPr="00D8459C">
        <w:rPr>
          <w:rFonts w:ascii="Times New Roman" w:hAnsi="Times New Roman" w:cs="Times New Roman"/>
          <w:sz w:val="20"/>
          <w:szCs w:val="20"/>
        </w:rPr>
        <w:tab/>
        <w:t>DOSTAWCA:</w:t>
      </w:r>
    </w:p>
    <w:p w:rsidR="00554C21" w:rsidRPr="00D8459C" w:rsidRDefault="00554C21" w:rsidP="00554C21">
      <w:pPr>
        <w:rPr>
          <w:rFonts w:ascii="Times New Roman" w:eastAsia="Times New Roman" w:hAnsi="Times New Roman" w:cs="Times New Roman"/>
          <w:b/>
          <w:i/>
          <w:sz w:val="20"/>
          <w:szCs w:val="20"/>
          <w:lang w:eastAsia="pl-PL"/>
        </w:rPr>
      </w:pPr>
      <w:r w:rsidRPr="00D8459C">
        <w:rPr>
          <w:rFonts w:ascii="Times New Roman" w:hAnsi="Times New Roman" w:cs="Times New Roman"/>
          <w:sz w:val="20"/>
          <w:szCs w:val="20"/>
        </w:rPr>
        <w:t>KONTRASYGNATA SKARBNIKA</w:t>
      </w:r>
    </w:p>
    <w:p w:rsidR="00397401" w:rsidRPr="00D8459C" w:rsidRDefault="00397401" w:rsidP="0040598D">
      <w:pPr>
        <w:suppressAutoHyphens w:val="0"/>
        <w:spacing w:after="0" w:line="240" w:lineRule="auto"/>
        <w:jc w:val="right"/>
        <w:rPr>
          <w:rFonts w:ascii="Times New Roman" w:hAnsi="Times New Roman" w:cs="Times New Roman"/>
          <w:b/>
          <w:i/>
          <w:sz w:val="20"/>
          <w:szCs w:val="20"/>
        </w:rPr>
      </w:pPr>
      <w:r w:rsidRPr="00D8459C">
        <w:rPr>
          <w:rFonts w:ascii="Times New Roman" w:hAnsi="Times New Roman" w:cs="Times New Roman"/>
          <w:b/>
          <w:i/>
          <w:sz w:val="20"/>
          <w:szCs w:val="20"/>
        </w:rPr>
        <w:lastRenderedPageBreak/>
        <w:t>Załącznik nr 8</w:t>
      </w:r>
    </w:p>
    <w:p w:rsidR="00397401" w:rsidRPr="00D8459C" w:rsidRDefault="00397401" w:rsidP="00C56A86">
      <w:pPr>
        <w:spacing w:after="0" w:line="240" w:lineRule="auto"/>
        <w:jc w:val="right"/>
        <w:rPr>
          <w:rFonts w:ascii="Times New Roman" w:hAnsi="Times New Roman" w:cs="Times New Roman"/>
          <w:b/>
          <w:i/>
          <w:sz w:val="20"/>
          <w:szCs w:val="20"/>
        </w:rPr>
      </w:pPr>
    </w:p>
    <w:p w:rsidR="00397401" w:rsidRPr="00D8459C" w:rsidRDefault="00397401" w:rsidP="00C56A86">
      <w:pPr>
        <w:spacing w:after="0" w:line="240" w:lineRule="auto"/>
        <w:jc w:val="right"/>
        <w:rPr>
          <w:rFonts w:ascii="Times New Roman" w:hAnsi="Times New Roman" w:cs="Times New Roman"/>
          <w:sz w:val="20"/>
          <w:szCs w:val="20"/>
        </w:rPr>
      </w:pPr>
      <w:r w:rsidRPr="00D8459C">
        <w:rPr>
          <w:rFonts w:ascii="Times New Roman" w:hAnsi="Times New Roman" w:cs="Times New Roman"/>
          <w:sz w:val="20"/>
          <w:szCs w:val="20"/>
        </w:rPr>
        <w:t>…………………………………………</w:t>
      </w:r>
    </w:p>
    <w:p w:rsidR="00397401" w:rsidRPr="00D8459C" w:rsidRDefault="00397401" w:rsidP="00C56A86">
      <w:pPr>
        <w:tabs>
          <w:tab w:val="left" w:pos="7035"/>
          <w:tab w:val="right" w:pos="9780"/>
        </w:tabs>
        <w:spacing w:after="0" w:line="240" w:lineRule="auto"/>
        <w:rPr>
          <w:rFonts w:ascii="Times New Roman" w:hAnsi="Times New Roman" w:cs="Times New Roman"/>
          <w:sz w:val="20"/>
          <w:szCs w:val="20"/>
        </w:rPr>
      </w:pPr>
      <w:r w:rsidRPr="00D8459C">
        <w:rPr>
          <w:rFonts w:ascii="Times New Roman" w:hAnsi="Times New Roman" w:cs="Times New Roman"/>
          <w:sz w:val="20"/>
          <w:szCs w:val="20"/>
        </w:rPr>
        <w:tab/>
        <w:t xml:space="preserve">                          (miejscowość, data) </w:t>
      </w:r>
    </w:p>
    <w:p w:rsidR="00397401" w:rsidRPr="00D8459C" w:rsidRDefault="00397401" w:rsidP="00C56A86">
      <w:pPr>
        <w:tabs>
          <w:tab w:val="left" w:pos="7035"/>
          <w:tab w:val="right" w:pos="9780"/>
        </w:tabs>
        <w:spacing w:after="0" w:line="240" w:lineRule="auto"/>
        <w:rPr>
          <w:rFonts w:ascii="Times New Roman" w:hAnsi="Times New Roman" w:cs="Times New Roman"/>
          <w:sz w:val="20"/>
          <w:szCs w:val="20"/>
        </w:rPr>
      </w:pPr>
    </w:p>
    <w:p w:rsidR="00397401" w:rsidRPr="00D8459C" w:rsidRDefault="00397401" w:rsidP="00C56A86">
      <w:pPr>
        <w:tabs>
          <w:tab w:val="left" w:pos="7035"/>
          <w:tab w:val="right" w:pos="9780"/>
        </w:tabs>
        <w:spacing w:after="0" w:line="240" w:lineRule="auto"/>
        <w:rPr>
          <w:rFonts w:ascii="Times New Roman" w:hAnsi="Times New Roman" w:cs="Times New Roman"/>
          <w:sz w:val="20"/>
          <w:szCs w:val="20"/>
        </w:rPr>
      </w:pPr>
      <w:r w:rsidRPr="00D8459C">
        <w:rPr>
          <w:rFonts w:ascii="Times New Roman" w:hAnsi="Times New Roman" w:cs="Times New Roman"/>
          <w:sz w:val="20"/>
          <w:szCs w:val="20"/>
        </w:rPr>
        <w:t>………………………………………………………..</w:t>
      </w:r>
    </w:p>
    <w:p w:rsidR="00397401" w:rsidRPr="00D8459C" w:rsidRDefault="00397401" w:rsidP="00C56A86">
      <w:pPr>
        <w:tabs>
          <w:tab w:val="left" w:pos="7035"/>
          <w:tab w:val="right" w:pos="9780"/>
        </w:tabs>
        <w:spacing w:after="0" w:line="240" w:lineRule="auto"/>
        <w:rPr>
          <w:rFonts w:ascii="Times New Roman" w:hAnsi="Times New Roman" w:cs="Times New Roman"/>
          <w:sz w:val="20"/>
          <w:szCs w:val="20"/>
        </w:rPr>
      </w:pPr>
      <w:r w:rsidRPr="00D8459C">
        <w:rPr>
          <w:rFonts w:ascii="Times New Roman" w:hAnsi="Times New Roman" w:cs="Times New Roman"/>
          <w:sz w:val="20"/>
          <w:szCs w:val="20"/>
        </w:rPr>
        <w:t xml:space="preserve">(pieczęć adresowa składającego zobowiązanie – </w:t>
      </w:r>
    </w:p>
    <w:p w:rsidR="00397401" w:rsidRPr="00D8459C" w:rsidRDefault="00397401" w:rsidP="00C56A86">
      <w:pPr>
        <w:tabs>
          <w:tab w:val="left" w:pos="7035"/>
          <w:tab w:val="right" w:pos="9780"/>
        </w:tabs>
        <w:spacing w:after="0" w:line="240" w:lineRule="auto"/>
        <w:rPr>
          <w:rFonts w:ascii="Times New Roman" w:hAnsi="Times New Roman" w:cs="Times New Roman"/>
          <w:sz w:val="20"/>
          <w:szCs w:val="20"/>
        </w:rPr>
      </w:pPr>
      <w:r w:rsidRPr="00D8459C">
        <w:rPr>
          <w:rFonts w:ascii="Times New Roman" w:hAnsi="Times New Roman" w:cs="Times New Roman"/>
          <w:sz w:val="20"/>
          <w:szCs w:val="20"/>
        </w:rPr>
        <w:t>jeśli dotyczy)</w:t>
      </w:r>
      <w:r w:rsidRPr="00D8459C">
        <w:rPr>
          <w:rFonts w:ascii="Times New Roman" w:hAnsi="Times New Roman" w:cs="Times New Roman"/>
          <w:sz w:val="20"/>
          <w:szCs w:val="20"/>
        </w:rPr>
        <w:tab/>
        <w:t xml:space="preserve"> </w:t>
      </w:r>
    </w:p>
    <w:p w:rsidR="00397401" w:rsidRPr="00D8459C" w:rsidRDefault="00397401" w:rsidP="00C56A86">
      <w:pPr>
        <w:spacing w:after="0" w:line="240" w:lineRule="auto"/>
        <w:rPr>
          <w:rFonts w:ascii="Times New Roman" w:hAnsi="Times New Roman" w:cs="Times New Roman"/>
          <w:sz w:val="20"/>
          <w:szCs w:val="20"/>
        </w:rPr>
      </w:pP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Powiat</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Lęborski</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ul.</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Czołgistów</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5</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84-300</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Lębork</w:t>
      </w:r>
    </w:p>
    <w:p w:rsidR="00397401" w:rsidRPr="00D8459C"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D8459C">
        <w:rPr>
          <w:rFonts w:ascii="Times New Roman" w:hAnsi="Times New Roman" w:cs="Times New Roman"/>
          <w:b/>
          <w:sz w:val="20"/>
          <w:szCs w:val="20"/>
        </w:rPr>
        <w:t>woj.</w:t>
      </w:r>
      <w:r w:rsidRPr="00D8459C">
        <w:rPr>
          <w:rFonts w:ascii="Times New Roman" w:eastAsia="Garamond" w:hAnsi="Times New Roman" w:cs="Times New Roman"/>
          <w:b/>
          <w:sz w:val="20"/>
          <w:szCs w:val="20"/>
        </w:rPr>
        <w:t xml:space="preserve"> </w:t>
      </w:r>
      <w:r w:rsidRPr="00D8459C">
        <w:rPr>
          <w:rFonts w:ascii="Times New Roman" w:hAnsi="Times New Roman" w:cs="Times New Roman"/>
          <w:b/>
          <w:sz w:val="20"/>
          <w:szCs w:val="20"/>
        </w:rPr>
        <w:t>pomorskie</w:t>
      </w:r>
    </w:p>
    <w:p w:rsidR="00397401" w:rsidRPr="00D8459C" w:rsidRDefault="00397401" w:rsidP="00C56A86">
      <w:pPr>
        <w:spacing w:after="0" w:line="240" w:lineRule="auto"/>
        <w:jc w:val="center"/>
        <w:rPr>
          <w:rFonts w:ascii="Times New Roman" w:hAnsi="Times New Roman" w:cs="Times New Roman"/>
          <w:sz w:val="20"/>
          <w:szCs w:val="20"/>
        </w:rPr>
      </w:pPr>
    </w:p>
    <w:p w:rsidR="00397401" w:rsidRPr="00D8459C" w:rsidRDefault="00397401" w:rsidP="00C56A86">
      <w:pPr>
        <w:spacing w:after="0" w:line="240" w:lineRule="auto"/>
        <w:jc w:val="center"/>
        <w:rPr>
          <w:rFonts w:ascii="Times New Roman" w:hAnsi="Times New Roman" w:cs="Times New Roman"/>
          <w:b/>
          <w:sz w:val="20"/>
          <w:szCs w:val="20"/>
        </w:rPr>
      </w:pPr>
    </w:p>
    <w:p w:rsidR="00397401" w:rsidRPr="00D8459C" w:rsidRDefault="00397401" w:rsidP="00C56A86">
      <w:pPr>
        <w:spacing w:after="0" w:line="240" w:lineRule="auto"/>
        <w:jc w:val="center"/>
        <w:rPr>
          <w:rFonts w:ascii="Times New Roman" w:hAnsi="Times New Roman" w:cs="Times New Roman"/>
          <w:b/>
          <w:sz w:val="20"/>
          <w:szCs w:val="20"/>
        </w:rPr>
      </w:pPr>
    </w:p>
    <w:p w:rsidR="00397401" w:rsidRPr="00D8459C" w:rsidRDefault="00397401" w:rsidP="00C56A86">
      <w:pPr>
        <w:spacing w:after="0" w:line="240" w:lineRule="auto"/>
        <w:jc w:val="center"/>
        <w:rPr>
          <w:rFonts w:ascii="Times New Roman" w:hAnsi="Times New Roman" w:cs="Times New Roman"/>
          <w:b/>
          <w:sz w:val="20"/>
          <w:szCs w:val="20"/>
        </w:rPr>
      </w:pPr>
      <w:r w:rsidRPr="00D8459C">
        <w:rPr>
          <w:rFonts w:ascii="Times New Roman" w:hAnsi="Times New Roman" w:cs="Times New Roman"/>
          <w:b/>
          <w:sz w:val="20"/>
          <w:szCs w:val="20"/>
        </w:rPr>
        <w:t xml:space="preserve">ZOBOWIĄZANIE PODMIOTU TRZECIEGO </w:t>
      </w:r>
    </w:p>
    <w:p w:rsidR="00397401" w:rsidRPr="00D8459C" w:rsidRDefault="00397401" w:rsidP="00C56A86">
      <w:pPr>
        <w:spacing w:after="0" w:line="240" w:lineRule="auto"/>
        <w:jc w:val="center"/>
        <w:rPr>
          <w:rFonts w:ascii="Times New Roman" w:hAnsi="Times New Roman" w:cs="Times New Roman"/>
          <w:b/>
          <w:sz w:val="20"/>
          <w:szCs w:val="20"/>
        </w:rPr>
      </w:pPr>
    </w:p>
    <w:p w:rsidR="00397401" w:rsidRPr="00D8459C" w:rsidRDefault="00397401" w:rsidP="00C56A86">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Ja ………………………………………………… niżej podpisany niniejszym potwierdzam oddanie do dyspozycji Wykonawcy</w:t>
      </w:r>
    </w:p>
    <w:p w:rsidR="00397401" w:rsidRPr="00D8459C" w:rsidRDefault="00397401" w:rsidP="00C56A86">
      <w:pPr>
        <w:spacing w:after="0" w:line="240" w:lineRule="auto"/>
        <w:jc w:val="both"/>
        <w:rPr>
          <w:rFonts w:ascii="Times New Roman" w:hAnsi="Times New Roman" w:cs="Times New Roman"/>
          <w:sz w:val="20"/>
          <w:szCs w:val="20"/>
        </w:rPr>
      </w:pPr>
    </w:p>
    <w:p w:rsidR="00397401" w:rsidRPr="00D8459C" w:rsidRDefault="00397401" w:rsidP="00C56A86">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 ……………………………………………………………………………………………………………..…………..……………… </w:t>
      </w:r>
    </w:p>
    <w:p w:rsidR="00397401" w:rsidRPr="00D8459C" w:rsidRDefault="00397401" w:rsidP="00C56A86">
      <w:pPr>
        <w:spacing w:after="0" w:line="240" w:lineRule="auto"/>
        <w:jc w:val="both"/>
        <w:rPr>
          <w:rFonts w:ascii="Times New Roman" w:hAnsi="Times New Roman" w:cs="Times New Roman"/>
          <w:sz w:val="20"/>
          <w:szCs w:val="20"/>
        </w:rPr>
      </w:pPr>
    </w:p>
    <w:p w:rsidR="00397401" w:rsidRPr="00D8459C" w:rsidRDefault="00397401" w:rsidP="00C56A86">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swoich zasobów, umiejętności, kwalifikacji i doświadczenia na okres korzystania z nich podczas realizacji zamówienia na</w:t>
      </w:r>
      <w:r w:rsidR="00D070EB" w:rsidRPr="00D8459C">
        <w:rPr>
          <w:rFonts w:ascii="Times New Roman" w:hAnsi="Times New Roman" w:cs="Times New Roman"/>
          <w:sz w:val="20"/>
          <w:szCs w:val="20"/>
        </w:rPr>
        <w:t>:</w:t>
      </w:r>
    </w:p>
    <w:p w:rsidR="005002C1" w:rsidRPr="00D8459C" w:rsidRDefault="005002C1" w:rsidP="005002C1">
      <w:pPr>
        <w:spacing w:after="0" w:line="240" w:lineRule="auto"/>
        <w:jc w:val="both"/>
        <w:rPr>
          <w:rFonts w:ascii="Times New Roman" w:hAnsi="Times New Roman" w:cs="Times New Roman"/>
          <w:b/>
          <w:sz w:val="20"/>
          <w:szCs w:val="20"/>
          <w:lang w:eastAsia="pl-PL"/>
        </w:rPr>
      </w:pPr>
      <w:r w:rsidRPr="00D8459C">
        <w:rPr>
          <w:rFonts w:ascii="Times New Roman" w:hAnsi="Times New Roman" w:cs="Times New Roman"/>
          <w:b/>
          <w:sz w:val="20"/>
          <w:szCs w:val="20"/>
          <w:lang w:eastAsia="pl-PL"/>
        </w:rPr>
        <w:t xml:space="preserve">Dostawę wyposażenia klasopracowni Specjalnego Ośrodka Szkolno-Wychowawczego w Lęborku w ramach projektu pn."Samo-dzielni" </w:t>
      </w:r>
      <w:r w:rsidR="00575CB8" w:rsidRPr="00D8459C">
        <w:rPr>
          <w:rFonts w:ascii="Times New Roman" w:hAnsi="Times New Roman" w:cs="Times New Roman"/>
          <w:b/>
          <w:sz w:val="20"/>
          <w:szCs w:val="20"/>
          <w:lang w:eastAsia="pl-PL"/>
        </w:rPr>
        <w:t xml:space="preserve">współfinansowanego </w:t>
      </w:r>
      <w:r w:rsidRPr="00D8459C">
        <w:rPr>
          <w:rFonts w:ascii="Times New Roman" w:hAnsi="Times New Roman" w:cs="Times New Roman"/>
          <w:b/>
          <w:sz w:val="20"/>
          <w:szCs w:val="20"/>
          <w:lang w:eastAsia="pl-PL"/>
        </w:rPr>
        <w:t xml:space="preserve"> ze środków Unii Europejskiej w ramach Europejskiego Funduszu Społecznego (Program Operacyjny Kapitał Ludzki, Priorytet IX Rozwój wykształcenia i kompetencji w regionach).</w:t>
      </w:r>
    </w:p>
    <w:p w:rsidR="00397401" w:rsidRPr="00D8459C" w:rsidRDefault="00397401" w:rsidP="00C56A86">
      <w:pPr>
        <w:spacing w:line="240" w:lineRule="auto"/>
        <w:jc w:val="both"/>
        <w:rPr>
          <w:rFonts w:ascii="Times New Roman" w:hAnsi="Times New Roman" w:cs="Times New Roman"/>
          <w:sz w:val="20"/>
          <w:szCs w:val="20"/>
        </w:rPr>
      </w:pPr>
    </w:p>
    <w:p w:rsidR="00397401" w:rsidRPr="00D8459C" w:rsidRDefault="00397401" w:rsidP="00C56A86">
      <w:pPr>
        <w:spacing w:after="0" w:line="240" w:lineRule="auto"/>
        <w:jc w:val="both"/>
        <w:rPr>
          <w:rFonts w:ascii="Times New Roman" w:hAnsi="Times New Roman" w:cs="Times New Roman"/>
          <w:b/>
          <w:sz w:val="20"/>
          <w:szCs w:val="20"/>
          <w:lang w:eastAsia="pl-PL"/>
        </w:rPr>
      </w:pPr>
    </w:p>
    <w:p w:rsidR="00397401" w:rsidRPr="00D8459C" w:rsidRDefault="00397401" w:rsidP="000D618B">
      <w:pPr>
        <w:spacing w:after="0" w:line="240" w:lineRule="auto"/>
        <w:jc w:val="both"/>
        <w:rPr>
          <w:rFonts w:ascii="Times New Roman" w:hAnsi="Times New Roman" w:cs="Times New Roman"/>
          <w:sz w:val="20"/>
          <w:szCs w:val="20"/>
        </w:rPr>
      </w:pPr>
      <w:r w:rsidRPr="00D8459C">
        <w:rPr>
          <w:rFonts w:ascii="Times New Roman" w:hAnsi="Times New Roman" w:cs="Times New Roman"/>
          <w:sz w:val="20"/>
          <w:szCs w:val="20"/>
        </w:rPr>
        <w:t xml:space="preserve">Zobowiązanie zgodne z art. 26 ust. 2b ustawy z dnia 29 stycznia 2004 roku Prawo zamówień publicznych </w:t>
      </w:r>
      <w:r w:rsidR="000D618B" w:rsidRPr="00D8459C">
        <w:rPr>
          <w:rFonts w:ascii="Times New Roman" w:hAnsi="Times New Roman" w:cs="Times New Roman"/>
          <w:sz w:val="20"/>
          <w:szCs w:val="20"/>
        </w:rPr>
        <w:t>(</w:t>
      </w:r>
      <w:proofErr w:type="spellStart"/>
      <w:r w:rsidR="000D618B" w:rsidRPr="00D8459C">
        <w:rPr>
          <w:rFonts w:ascii="Times New Roman" w:hAnsi="Times New Roman" w:cs="Times New Roman"/>
          <w:sz w:val="20"/>
          <w:szCs w:val="20"/>
        </w:rPr>
        <w:t>t.j</w:t>
      </w:r>
      <w:proofErr w:type="spellEnd"/>
      <w:r w:rsidR="000D618B" w:rsidRPr="00D8459C">
        <w:rPr>
          <w:rFonts w:ascii="Times New Roman" w:hAnsi="Times New Roman" w:cs="Times New Roman"/>
          <w:sz w:val="20"/>
          <w:szCs w:val="20"/>
        </w:rPr>
        <w:t xml:space="preserve">. </w:t>
      </w:r>
      <w:proofErr w:type="spellStart"/>
      <w:r w:rsidR="000D618B" w:rsidRPr="00D8459C">
        <w:rPr>
          <w:rFonts w:ascii="Times New Roman" w:hAnsi="Times New Roman" w:cs="Times New Roman"/>
          <w:sz w:val="20"/>
          <w:szCs w:val="20"/>
        </w:rPr>
        <w:t>Dz.U</w:t>
      </w:r>
      <w:proofErr w:type="spellEnd"/>
      <w:r w:rsidR="000D618B" w:rsidRPr="00D8459C">
        <w:rPr>
          <w:rFonts w:ascii="Times New Roman" w:hAnsi="Times New Roman" w:cs="Times New Roman"/>
          <w:sz w:val="20"/>
          <w:szCs w:val="20"/>
        </w:rPr>
        <w:t>. z 2013 r., poz. 907</w:t>
      </w:r>
      <w:r w:rsidR="00C61522" w:rsidRPr="00D8459C">
        <w:rPr>
          <w:rFonts w:ascii="Times New Roman" w:hAnsi="Times New Roman" w:cs="Times New Roman"/>
          <w:sz w:val="20"/>
          <w:szCs w:val="20"/>
        </w:rPr>
        <w:t xml:space="preserve"> ze zm.</w:t>
      </w:r>
      <w:r w:rsidR="000D618B" w:rsidRPr="00D8459C">
        <w:rPr>
          <w:rFonts w:ascii="Times New Roman" w:hAnsi="Times New Roman" w:cs="Times New Roman"/>
          <w:sz w:val="20"/>
          <w:szCs w:val="20"/>
        </w:rPr>
        <w:t>).</w:t>
      </w:r>
      <w:r w:rsidRPr="00D8459C">
        <w:rPr>
          <w:rFonts w:ascii="Times New Roman" w:hAnsi="Times New Roman" w:cs="Times New Roman"/>
          <w:sz w:val="20"/>
          <w:szCs w:val="20"/>
        </w:rPr>
        <w:tab/>
      </w:r>
    </w:p>
    <w:p w:rsidR="00397401" w:rsidRPr="00D8459C" w:rsidRDefault="00397401" w:rsidP="00C56A86">
      <w:pPr>
        <w:tabs>
          <w:tab w:val="left" w:pos="6390"/>
        </w:tabs>
        <w:spacing w:after="0" w:line="240" w:lineRule="auto"/>
        <w:jc w:val="right"/>
        <w:rPr>
          <w:rFonts w:ascii="Times New Roman" w:hAnsi="Times New Roman" w:cs="Times New Roman"/>
          <w:sz w:val="20"/>
          <w:szCs w:val="20"/>
        </w:rPr>
      </w:pPr>
    </w:p>
    <w:p w:rsidR="00397401" w:rsidRPr="00D8459C" w:rsidRDefault="00397401" w:rsidP="00C56A86">
      <w:pPr>
        <w:tabs>
          <w:tab w:val="left" w:pos="6390"/>
        </w:tabs>
        <w:spacing w:after="0" w:line="240" w:lineRule="auto"/>
        <w:jc w:val="right"/>
        <w:rPr>
          <w:rFonts w:ascii="Times New Roman" w:hAnsi="Times New Roman" w:cs="Times New Roman"/>
          <w:b/>
          <w:i/>
          <w:sz w:val="20"/>
          <w:szCs w:val="20"/>
        </w:rPr>
      </w:pPr>
      <w:r w:rsidRPr="00D8459C">
        <w:rPr>
          <w:rFonts w:ascii="Times New Roman" w:hAnsi="Times New Roman" w:cs="Times New Roman"/>
          <w:b/>
          <w:i/>
          <w:sz w:val="20"/>
          <w:szCs w:val="20"/>
        </w:rPr>
        <w:t>Podpis składającego zobowiązanie:</w:t>
      </w:r>
    </w:p>
    <w:p w:rsidR="00397401" w:rsidRPr="00D8459C" w:rsidRDefault="00397401" w:rsidP="00C56A86">
      <w:pPr>
        <w:tabs>
          <w:tab w:val="left" w:pos="6390"/>
        </w:tabs>
        <w:spacing w:after="0" w:line="240" w:lineRule="auto"/>
        <w:rPr>
          <w:rFonts w:ascii="Times New Roman" w:hAnsi="Times New Roman" w:cs="Times New Roman"/>
          <w:sz w:val="20"/>
          <w:szCs w:val="20"/>
        </w:rPr>
      </w:pPr>
    </w:p>
    <w:p w:rsidR="00397401" w:rsidRPr="00D8459C" w:rsidRDefault="00397401" w:rsidP="00C56A86">
      <w:pPr>
        <w:tabs>
          <w:tab w:val="left" w:pos="6390"/>
        </w:tabs>
        <w:spacing w:after="0" w:line="240" w:lineRule="auto"/>
        <w:rPr>
          <w:rFonts w:ascii="Times New Roman" w:hAnsi="Times New Roman" w:cs="Times New Roman"/>
          <w:sz w:val="20"/>
          <w:szCs w:val="20"/>
        </w:rPr>
      </w:pPr>
    </w:p>
    <w:p w:rsidR="00397401" w:rsidRPr="00D8459C" w:rsidRDefault="00397401" w:rsidP="00C56A86">
      <w:pPr>
        <w:tabs>
          <w:tab w:val="left" w:pos="6390"/>
        </w:tabs>
        <w:spacing w:after="0" w:line="240" w:lineRule="auto"/>
        <w:rPr>
          <w:rFonts w:ascii="Times New Roman" w:hAnsi="Times New Roman" w:cs="Times New Roman"/>
          <w:sz w:val="20"/>
          <w:szCs w:val="20"/>
        </w:rPr>
      </w:pPr>
    </w:p>
    <w:p w:rsidR="00397401" w:rsidRPr="00D8459C" w:rsidRDefault="00397401" w:rsidP="00C56A86">
      <w:pPr>
        <w:tabs>
          <w:tab w:val="left" w:pos="6390"/>
        </w:tabs>
        <w:spacing w:after="0" w:line="240" w:lineRule="auto"/>
        <w:jc w:val="right"/>
        <w:rPr>
          <w:rFonts w:ascii="Times New Roman" w:hAnsi="Times New Roman" w:cs="Times New Roman"/>
          <w:sz w:val="20"/>
          <w:szCs w:val="20"/>
        </w:rPr>
      </w:pPr>
      <w:r w:rsidRPr="00D8459C">
        <w:rPr>
          <w:rFonts w:ascii="Times New Roman" w:hAnsi="Times New Roman" w:cs="Times New Roman"/>
          <w:sz w:val="20"/>
          <w:szCs w:val="20"/>
        </w:rPr>
        <w:t xml:space="preserve"> ………………………………………………. </w:t>
      </w:r>
    </w:p>
    <w:p w:rsidR="00397401" w:rsidRPr="00D8459C" w:rsidRDefault="00397401" w:rsidP="00C56A86">
      <w:pPr>
        <w:spacing w:after="0" w:line="240" w:lineRule="auto"/>
        <w:ind w:left="360"/>
        <w:jc w:val="both"/>
        <w:rPr>
          <w:rFonts w:ascii="Times New Roman" w:hAnsi="Times New Roman" w:cs="Times New Roman"/>
          <w:sz w:val="20"/>
          <w:szCs w:val="20"/>
        </w:rPr>
      </w:pPr>
    </w:p>
    <w:sectPr w:rsidR="00397401" w:rsidRPr="00D8459C" w:rsidSect="008F724D">
      <w:headerReference w:type="default" r:id="rId13"/>
      <w:footerReference w:type="default" r:id="rId14"/>
      <w:pgSz w:w="11905" w:h="16837"/>
      <w:pgMar w:top="2391" w:right="720" w:bottom="720" w:left="720" w:header="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636" w:rsidRDefault="006B2636">
      <w:pPr>
        <w:spacing w:after="0" w:line="240" w:lineRule="auto"/>
      </w:pPr>
      <w:r>
        <w:separator/>
      </w:r>
    </w:p>
  </w:endnote>
  <w:endnote w:type="continuationSeparator" w:id="0">
    <w:p w:rsidR="006B2636" w:rsidRDefault="006B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8A" w:rsidRDefault="001E721C">
    <w:pPr>
      <w:pStyle w:val="Stopka"/>
      <w:jc w:val="right"/>
    </w:pPr>
    <w:r>
      <w:fldChar w:fldCharType="begin"/>
    </w:r>
    <w:r w:rsidR="00725AB8">
      <w:instrText xml:space="preserve"> PAGE   \* MERGEFORMAT </w:instrText>
    </w:r>
    <w:r>
      <w:fldChar w:fldCharType="separate"/>
    </w:r>
    <w:r w:rsidR="004C797A">
      <w:rPr>
        <w:noProof/>
      </w:rPr>
      <w:t>1</w:t>
    </w:r>
    <w:r>
      <w:rPr>
        <w:noProof/>
      </w:rPr>
      <w:fldChar w:fldCharType="end"/>
    </w:r>
  </w:p>
  <w:p w:rsidR="0081558A" w:rsidRDefault="0081558A">
    <w:pPr>
      <w:pStyle w:val="Stopka"/>
      <w:ind w:hanging="1418"/>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636" w:rsidRDefault="006B2636">
      <w:pPr>
        <w:spacing w:after="0" w:line="240" w:lineRule="auto"/>
      </w:pPr>
      <w:r>
        <w:separator/>
      </w:r>
    </w:p>
  </w:footnote>
  <w:footnote w:type="continuationSeparator" w:id="0">
    <w:p w:rsidR="006B2636" w:rsidRDefault="006B2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8A" w:rsidRDefault="0081558A">
    <w:pPr>
      <w:pStyle w:val="Nagwek"/>
      <w:tabs>
        <w:tab w:val="left" w:pos="-2268"/>
        <w:tab w:val="left" w:pos="5245"/>
        <w:tab w:val="left" w:pos="5954"/>
        <w:tab w:val="right" w:pos="8364"/>
        <w:tab w:val="right" w:pos="9498"/>
      </w:tabs>
      <w:ind w:left="-1134" w:right="-144" w:firstLine="850"/>
      <w:jc w:val="center"/>
    </w:pPr>
  </w:p>
  <w:p w:rsidR="0081558A" w:rsidRDefault="0081558A" w:rsidP="002F091C">
    <w:pPr>
      <w:pStyle w:val="Nagwek"/>
    </w:pPr>
    <w:r>
      <w:rPr>
        <w:rFonts w:ascii="Arial Black" w:hAnsi="Arial Black"/>
        <w:noProof/>
        <w:sz w:val="32"/>
        <w:szCs w:val="32"/>
        <w:u w:val="single"/>
        <w:lang w:eastAsia="pl-PL"/>
      </w:rPr>
      <w:drawing>
        <wp:inline distT="0" distB="0" distL="0" distR="0">
          <wp:extent cx="6629400" cy="11906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29400" cy="1190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360"/>
        </w:tabs>
        <w:ind w:left="283" w:hanging="283"/>
      </w:p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6"/>
    <w:lvl w:ilvl="0">
      <w:start w:val="1"/>
      <w:numFmt w:val="decimal"/>
      <w:lvlText w:val="%1."/>
      <w:lvlJc w:val="left"/>
      <w:pPr>
        <w:tabs>
          <w:tab w:val="num" w:pos="340"/>
        </w:tabs>
        <w:ind w:left="340" w:hanging="340"/>
      </w:pPr>
    </w:lvl>
  </w:abstractNum>
  <w:abstractNum w:abstractNumId="4">
    <w:nsid w:val="00000006"/>
    <w:multiLevelType w:val="multilevel"/>
    <w:tmpl w:val="0FFA62EE"/>
    <w:name w:val="WW8Num8"/>
    <w:lvl w:ilvl="0">
      <w:start w:val="1"/>
      <w:numFmt w:val="decimal"/>
      <w:lvlText w:val="%1."/>
      <w:lvlJc w:val="left"/>
      <w:pPr>
        <w:tabs>
          <w:tab w:val="num" w:pos="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0000007"/>
    <w:multiLevelType w:val="multilevel"/>
    <w:tmpl w:val="5DD883D4"/>
    <w:name w:val="WW8Num9"/>
    <w:lvl w:ilvl="0">
      <w:start w:val="16"/>
      <w:numFmt w:val="decimal"/>
      <w:lvlText w:val="%1"/>
      <w:lvlJc w:val="left"/>
      <w:pPr>
        <w:tabs>
          <w:tab w:val="num" w:pos="360"/>
        </w:tabs>
        <w:ind w:left="360" w:hanging="360"/>
      </w:pPr>
    </w:lvl>
    <w:lvl w:ilvl="1">
      <w:start w:val="1"/>
      <w:numFmt w:val="decimal"/>
      <w:lvlText w:val="%2)"/>
      <w:lvlJc w:val="left"/>
      <w:pPr>
        <w:tabs>
          <w:tab w:val="num" w:pos="786"/>
        </w:tabs>
        <w:ind w:left="786" w:hanging="360"/>
      </w:pPr>
      <w:rPr>
        <w:b w:val="0"/>
        <w:i w:val="0"/>
        <w:strike w:val="0"/>
        <w:dstrike w:val="0"/>
        <w:color w:val="auto"/>
        <w:sz w:val="20"/>
        <w:szCs w:val="22"/>
      </w:rPr>
    </w:lvl>
    <w:lvl w:ilvl="2">
      <w:start w:val="1"/>
      <w:numFmt w:val="decimal"/>
      <w:lvlText w:val="%1.%2.%3"/>
      <w:lvlJc w:val="left"/>
      <w:pPr>
        <w:tabs>
          <w:tab w:val="num" w:pos="1570"/>
        </w:tabs>
        <w:ind w:left="1570" w:hanging="720"/>
      </w:pPr>
    </w:lvl>
    <w:lvl w:ilvl="3">
      <w:start w:val="1"/>
      <w:numFmt w:val="decimal"/>
      <w:lvlText w:val="%1.%2.%3.%4"/>
      <w:lvlJc w:val="left"/>
      <w:pPr>
        <w:tabs>
          <w:tab w:val="num" w:pos="2355"/>
        </w:tabs>
        <w:ind w:left="2355" w:hanging="1080"/>
      </w:pPr>
    </w:lvl>
    <w:lvl w:ilvl="4">
      <w:start w:val="1"/>
      <w:numFmt w:val="decimal"/>
      <w:lvlText w:val="%1.%2.%3.%4.%5"/>
      <w:lvlJc w:val="left"/>
      <w:pPr>
        <w:tabs>
          <w:tab w:val="num" w:pos="2780"/>
        </w:tabs>
        <w:ind w:left="2780" w:hanging="1080"/>
      </w:pPr>
    </w:lvl>
    <w:lvl w:ilvl="5">
      <w:start w:val="1"/>
      <w:numFmt w:val="decimal"/>
      <w:lvlText w:val="%1.%2.%3.%4.%5.%6"/>
      <w:lvlJc w:val="left"/>
      <w:pPr>
        <w:tabs>
          <w:tab w:val="num" w:pos="3565"/>
        </w:tabs>
        <w:ind w:left="3565" w:hanging="1440"/>
      </w:pPr>
    </w:lvl>
    <w:lvl w:ilvl="6">
      <w:start w:val="1"/>
      <w:numFmt w:val="decimal"/>
      <w:lvlText w:val="%1.%2.%3.%4.%5.%6.%7"/>
      <w:lvlJc w:val="left"/>
      <w:pPr>
        <w:tabs>
          <w:tab w:val="num" w:pos="4350"/>
        </w:tabs>
        <w:ind w:left="4350" w:hanging="1800"/>
      </w:pPr>
    </w:lvl>
    <w:lvl w:ilvl="7">
      <w:start w:val="1"/>
      <w:numFmt w:val="decimal"/>
      <w:lvlText w:val="%1.%2.%3.%4.%5.%6.%7.%8"/>
      <w:lvlJc w:val="left"/>
      <w:pPr>
        <w:tabs>
          <w:tab w:val="num" w:pos="4775"/>
        </w:tabs>
        <w:ind w:left="4775" w:hanging="1800"/>
      </w:pPr>
    </w:lvl>
    <w:lvl w:ilvl="8">
      <w:start w:val="1"/>
      <w:numFmt w:val="decimal"/>
      <w:lvlText w:val="%1.%2.%3.%4.%5.%6.%7.%8.%9"/>
      <w:lvlJc w:val="left"/>
      <w:pPr>
        <w:tabs>
          <w:tab w:val="num" w:pos="5560"/>
        </w:tabs>
        <w:ind w:left="5560" w:hanging="2160"/>
      </w:pPr>
    </w:lvl>
  </w:abstractNum>
  <w:abstractNum w:abstractNumId="6">
    <w:nsid w:val="00000008"/>
    <w:multiLevelType w:val="singleLevel"/>
    <w:tmpl w:val="00000008"/>
    <w:name w:val="WW8Num10"/>
    <w:lvl w:ilvl="0">
      <w:start w:val="1"/>
      <w:numFmt w:val="decimal"/>
      <w:lvlText w:val="%1)"/>
      <w:lvlJc w:val="left"/>
      <w:pPr>
        <w:tabs>
          <w:tab w:val="num" w:pos="340"/>
        </w:tabs>
        <w:ind w:left="340" w:hanging="340"/>
      </w:pPr>
      <w:rPr>
        <w:rFonts w:ascii="Times New Roman" w:eastAsia="Times New Roman" w:hAnsi="Times New Roman" w:cs="Times New Roman"/>
      </w:rPr>
    </w:lvl>
  </w:abstractNum>
  <w:abstractNum w:abstractNumId="7">
    <w:nsid w:val="00000009"/>
    <w:multiLevelType w:val="multilevel"/>
    <w:tmpl w:val="00000009"/>
    <w:name w:val="WW8Num11"/>
    <w:lvl w:ilvl="0">
      <w:start w:val="1"/>
      <w:numFmt w:val="decimal"/>
      <w:pStyle w:val="Wypunktowanie1"/>
      <w:lvlText w:val="%1."/>
      <w:lvlJc w:val="left"/>
      <w:pPr>
        <w:tabs>
          <w:tab w:val="num" w:pos="284"/>
        </w:tabs>
        <w:ind w:left="284" w:hanging="284"/>
      </w:p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912"/>
        </w:tabs>
        <w:ind w:left="2912"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0000000B"/>
    <w:name w:val="WW8Num13"/>
    <w:lvl w:ilvl="0">
      <w:start w:val="1"/>
      <w:numFmt w:val="decimal"/>
      <w:lvlText w:val="%1."/>
      <w:lvlJc w:val="left"/>
      <w:pPr>
        <w:tabs>
          <w:tab w:val="num" w:pos="340"/>
        </w:tabs>
        <w:ind w:left="340" w:hanging="340"/>
      </w:pPr>
    </w:lvl>
    <w:lvl w:ilvl="1">
      <w:start w:val="1"/>
      <w:numFmt w:val="decimal"/>
      <w:lvlText w:val="%2)"/>
      <w:lvlJc w:val="left"/>
      <w:pPr>
        <w:tabs>
          <w:tab w:val="num" w:pos="624"/>
        </w:tabs>
        <w:ind w:left="624" w:hanging="34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00000C"/>
    <w:multiLevelType w:val="multilevel"/>
    <w:tmpl w:val="F656FD1E"/>
    <w:name w:val="WW8Num15"/>
    <w:lvl w:ilvl="0">
      <w:start w:val="1"/>
      <w:numFmt w:val="decimal"/>
      <w:pStyle w:val="SIMSbullet"/>
      <w:lvlText w:val="%1."/>
      <w:lvlJc w:val="left"/>
      <w:pPr>
        <w:tabs>
          <w:tab w:val="num" w:pos="360"/>
        </w:tabs>
        <w:ind w:left="360" w:hanging="360"/>
      </w:pPr>
      <w:rPr>
        <w:rFonts w:ascii="Times New Roman" w:hAnsi="Times New Roman" w:cs="Times New Roman" w:hint="default"/>
        <w:sz w:val="20"/>
        <w:szCs w:val="20"/>
      </w:rPr>
    </w:lvl>
    <w:lvl w:ilvl="1">
      <w:start w:val="6"/>
      <w:numFmt w:val="decimal"/>
      <w:lvlText w:val="%1.%2"/>
      <w:lvlJc w:val="left"/>
      <w:pPr>
        <w:tabs>
          <w:tab w:val="num" w:pos="704"/>
        </w:tabs>
        <w:ind w:left="704"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1">
    <w:nsid w:val="0000000D"/>
    <w:multiLevelType w:val="singleLevel"/>
    <w:tmpl w:val="0000000D"/>
    <w:name w:val="WW8Num17"/>
    <w:lvl w:ilvl="0">
      <w:start w:val="1"/>
      <w:numFmt w:val="lowerLetter"/>
      <w:lvlText w:val="%1)"/>
      <w:lvlJc w:val="left"/>
      <w:pPr>
        <w:tabs>
          <w:tab w:val="num" w:pos="720"/>
        </w:tabs>
        <w:ind w:left="720" w:hanging="360"/>
      </w:pPr>
    </w:lvl>
  </w:abstractNum>
  <w:abstractNum w:abstractNumId="12">
    <w:nsid w:val="0000000E"/>
    <w:multiLevelType w:val="singleLevel"/>
    <w:tmpl w:val="546877E6"/>
    <w:name w:val="WW8Num19"/>
    <w:lvl w:ilvl="0">
      <w:start w:val="1"/>
      <w:numFmt w:val="decimal"/>
      <w:lvlText w:val="%1."/>
      <w:lvlJc w:val="left"/>
      <w:pPr>
        <w:tabs>
          <w:tab w:val="num" w:pos="720"/>
        </w:tabs>
        <w:ind w:left="720" w:hanging="360"/>
      </w:pPr>
      <w:rPr>
        <w:b w:val="0"/>
      </w:rPr>
    </w:lvl>
  </w:abstractNum>
  <w:abstractNum w:abstractNumId="13">
    <w:nsid w:val="0000000F"/>
    <w:multiLevelType w:val="singleLevel"/>
    <w:tmpl w:val="81F87D60"/>
    <w:name w:val="WW8Num22"/>
    <w:lvl w:ilvl="0">
      <w:start w:val="1"/>
      <w:numFmt w:val="decimal"/>
      <w:lvlText w:val="%1."/>
      <w:lvlJc w:val="left"/>
      <w:pPr>
        <w:tabs>
          <w:tab w:val="num" w:pos="360"/>
        </w:tabs>
      </w:pPr>
      <w:rPr>
        <w:rFonts w:ascii="Times New Roman" w:eastAsia="Calibri" w:hAnsi="Times New Roman" w:cs="Times New Roman"/>
      </w:rPr>
    </w:lvl>
  </w:abstractNum>
  <w:abstractNum w:abstractNumId="14">
    <w:nsid w:val="00000010"/>
    <w:multiLevelType w:val="singleLevel"/>
    <w:tmpl w:val="B5B6AA6A"/>
    <w:name w:val="WW8Num25"/>
    <w:lvl w:ilvl="0">
      <w:start w:val="1"/>
      <w:numFmt w:val="lowerLetter"/>
      <w:lvlText w:val="%1)"/>
      <w:lvlJc w:val="left"/>
      <w:pPr>
        <w:tabs>
          <w:tab w:val="num" w:pos="0"/>
        </w:tabs>
        <w:ind w:left="720" w:hanging="360"/>
      </w:pPr>
      <w:rPr>
        <w:b w:val="0"/>
      </w:rPr>
    </w:lvl>
  </w:abstractNum>
  <w:abstractNum w:abstractNumId="15">
    <w:nsid w:val="00000011"/>
    <w:multiLevelType w:val="singleLevel"/>
    <w:tmpl w:val="00000011"/>
    <w:name w:val="WW8Num26"/>
    <w:lvl w:ilvl="0">
      <w:start w:val="1"/>
      <w:numFmt w:val="decimal"/>
      <w:lvlText w:val="%1)"/>
      <w:lvlJc w:val="left"/>
      <w:pPr>
        <w:tabs>
          <w:tab w:val="num" w:pos="0"/>
        </w:tabs>
        <w:ind w:left="644" w:hanging="360"/>
      </w:pPr>
    </w:lvl>
  </w:abstractNum>
  <w:abstractNum w:abstractNumId="16">
    <w:nsid w:val="00000012"/>
    <w:multiLevelType w:val="singleLevel"/>
    <w:tmpl w:val="00000012"/>
    <w:name w:val="WW8Num27"/>
    <w:lvl w:ilvl="0">
      <w:start w:val="1"/>
      <w:numFmt w:val="decimal"/>
      <w:lvlText w:val="%1."/>
      <w:lvlJc w:val="left"/>
      <w:pPr>
        <w:tabs>
          <w:tab w:val="num" w:pos="0"/>
        </w:tabs>
        <w:ind w:left="720" w:hanging="360"/>
      </w:pPr>
    </w:lvl>
  </w:abstractNum>
  <w:abstractNum w:abstractNumId="17">
    <w:nsid w:val="00000013"/>
    <w:multiLevelType w:val="multilevel"/>
    <w:tmpl w:val="00000013"/>
    <w:name w:val="WW8Num28"/>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00000014"/>
    <w:multiLevelType w:val="multilevel"/>
    <w:tmpl w:val="66F2B756"/>
    <w:name w:val="WW8Num29"/>
    <w:lvl w:ilvl="0">
      <w:start w:val="1"/>
      <w:numFmt w:val="decimal"/>
      <w:lvlText w:val="%1."/>
      <w:lvlJc w:val="left"/>
      <w:pPr>
        <w:tabs>
          <w:tab w:val="num" w:pos="0"/>
        </w:tabs>
        <w:ind w:left="363" w:hanging="360"/>
      </w:pPr>
      <w:rPr>
        <w:rFonts w:hint="default"/>
      </w:rPr>
    </w:lvl>
    <w:lvl w:ilvl="1">
      <w:start w:val="1"/>
      <w:numFmt w:val="decimal"/>
      <w:lvlText w:val="%2)"/>
      <w:lvlJc w:val="left"/>
      <w:pPr>
        <w:tabs>
          <w:tab w:val="num" w:pos="1083"/>
        </w:tabs>
        <w:ind w:left="1083" w:hanging="360"/>
      </w:pPr>
      <w:rPr>
        <w:rFonts w:hint="default"/>
      </w:rPr>
    </w:lvl>
    <w:lvl w:ilvl="2">
      <w:start w:val="1"/>
      <w:numFmt w:val="lowerRoman"/>
      <w:lvlText w:val="%3."/>
      <w:lvlJc w:val="left"/>
      <w:pPr>
        <w:tabs>
          <w:tab w:val="num" w:pos="0"/>
        </w:tabs>
        <w:ind w:left="1803" w:hanging="180"/>
      </w:pPr>
      <w:rPr>
        <w:rFonts w:hint="default"/>
      </w:rPr>
    </w:lvl>
    <w:lvl w:ilvl="3">
      <w:start w:val="1"/>
      <w:numFmt w:val="decimal"/>
      <w:lvlText w:val="%4."/>
      <w:lvlJc w:val="left"/>
      <w:pPr>
        <w:tabs>
          <w:tab w:val="num" w:pos="0"/>
        </w:tabs>
        <w:ind w:left="2523" w:hanging="360"/>
      </w:pPr>
      <w:rPr>
        <w:rFonts w:hint="default"/>
      </w:rPr>
    </w:lvl>
    <w:lvl w:ilvl="4">
      <w:start w:val="1"/>
      <w:numFmt w:val="lowerLetter"/>
      <w:lvlText w:val="%5."/>
      <w:lvlJc w:val="left"/>
      <w:pPr>
        <w:tabs>
          <w:tab w:val="num" w:pos="0"/>
        </w:tabs>
        <w:ind w:left="3243" w:hanging="360"/>
      </w:pPr>
      <w:rPr>
        <w:rFonts w:hint="default"/>
      </w:rPr>
    </w:lvl>
    <w:lvl w:ilvl="5">
      <w:start w:val="1"/>
      <w:numFmt w:val="lowerRoman"/>
      <w:lvlText w:val="%6."/>
      <w:lvlJc w:val="left"/>
      <w:pPr>
        <w:tabs>
          <w:tab w:val="num" w:pos="0"/>
        </w:tabs>
        <w:ind w:left="3963" w:hanging="180"/>
      </w:pPr>
      <w:rPr>
        <w:rFonts w:hint="default"/>
      </w:rPr>
    </w:lvl>
    <w:lvl w:ilvl="6">
      <w:start w:val="1"/>
      <w:numFmt w:val="decimal"/>
      <w:lvlText w:val="%7."/>
      <w:lvlJc w:val="left"/>
      <w:pPr>
        <w:tabs>
          <w:tab w:val="num" w:pos="0"/>
        </w:tabs>
        <w:ind w:left="4683" w:hanging="360"/>
      </w:pPr>
      <w:rPr>
        <w:rFonts w:hint="default"/>
      </w:rPr>
    </w:lvl>
    <w:lvl w:ilvl="7">
      <w:start w:val="1"/>
      <w:numFmt w:val="lowerLetter"/>
      <w:lvlText w:val="%8."/>
      <w:lvlJc w:val="left"/>
      <w:pPr>
        <w:tabs>
          <w:tab w:val="num" w:pos="0"/>
        </w:tabs>
        <w:ind w:left="5403" w:hanging="360"/>
      </w:pPr>
      <w:rPr>
        <w:rFonts w:hint="default"/>
      </w:rPr>
    </w:lvl>
    <w:lvl w:ilvl="8">
      <w:start w:val="1"/>
      <w:numFmt w:val="lowerRoman"/>
      <w:lvlText w:val="%9."/>
      <w:lvlJc w:val="left"/>
      <w:pPr>
        <w:tabs>
          <w:tab w:val="num" w:pos="0"/>
        </w:tabs>
        <w:ind w:left="6123" w:hanging="180"/>
      </w:pPr>
      <w:rPr>
        <w:rFonts w:hint="default"/>
      </w:rPr>
    </w:lvl>
  </w:abstractNum>
  <w:abstractNum w:abstractNumId="19">
    <w:nsid w:val="00000015"/>
    <w:multiLevelType w:val="multilevel"/>
    <w:tmpl w:val="00000015"/>
    <w:name w:val="WW8Num30"/>
    <w:lvl w:ilvl="0">
      <w:start w:val="1"/>
      <w:numFmt w:val="lowerLetter"/>
      <w:lvlText w:val="%1)"/>
      <w:lvlJc w:val="left"/>
      <w:pPr>
        <w:tabs>
          <w:tab w:val="num" w:pos="1812"/>
        </w:tabs>
        <w:ind w:left="1812" w:hanging="360"/>
      </w:pPr>
      <w:rPr>
        <w:rFonts w:ascii="Calibri" w:hAnsi="Calibri" w:cs="Times New Roman"/>
      </w:rPr>
    </w:lvl>
    <w:lvl w:ilvl="1">
      <w:start w:val="1"/>
      <w:numFmt w:val="lowerLetter"/>
      <w:lvlText w:val="%2."/>
      <w:lvlJc w:val="left"/>
      <w:pPr>
        <w:tabs>
          <w:tab w:val="num" w:pos="0"/>
        </w:tabs>
        <w:ind w:left="384" w:hanging="360"/>
      </w:pPr>
    </w:lvl>
    <w:lvl w:ilvl="2">
      <w:start w:val="1"/>
      <w:numFmt w:val="lowerRoman"/>
      <w:lvlText w:val="%3."/>
      <w:lvlJc w:val="left"/>
      <w:pPr>
        <w:tabs>
          <w:tab w:val="num" w:pos="0"/>
        </w:tabs>
        <w:ind w:left="1104" w:hanging="180"/>
      </w:pPr>
    </w:lvl>
    <w:lvl w:ilvl="3">
      <w:start w:val="1"/>
      <w:numFmt w:val="decimal"/>
      <w:lvlText w:val="%4."/>
      <w:lvlJc w:val="left"/>
      <w:pPr>
        <w:tabs>
          <w:tab w:val="num" w:pos="0"/>
        </w:tabs>
        <w:ind w:left="1824" w:hanging="360"/>
      </w:pPr>
    </w:lvl>
    <w:lvl w:ilvl="4">
      <w:start w:val="1"/>
      <w:numFmt w:val="lowerLetter"/>
      <w:lvlText w:val="%5."/>
      <w:lvlJc w:val="left"/>
      <w:pPr>
        <w:tabs>
          <w:tab w:val="num" w:pos="0"/>
        </w:tabs>
        <w:ind w:left="2544" w:hanging="360"/>
      </w:pPr>
    </w:lvl>
    <w:lvl w:ilvl="5">
      <w:start w:val="1"/>
      <w:numFmt w:val="lowerRoman"/>
      <w:lvlText w:val="%6."/>
      <w:lvlJc w:val="left"/>
      <w:pPr>
        <w:tabs>
          <w:tab w:val="num" w:pos="0"/>
        </w:tabs>
        <w:ind w:left="3264" w:hanging="180"/>
      </w:pPr>
    </w:lvl>
    <w:lvl w:ilvl="6">
      <w:start w:val="1"/>
      <w:numFmt w:val="decimal"/>
      <w:lvlText w:val="%7."/>
      <w:lvlJc w:val="left"/>
      <w:pPr>
        <w:tabs>
          <w:tab w:val="num" w:pos="0"/>
        </w:tabs>
        <w:ind w:left="3984" w:hanging="360"/>
      </w:pPr>
    </w:lvl>
    <w:lvl w:ilvl="7">
      <w:start w:val="1"/>
      <w:numFmt w:val="lowerLetter"/>
      <w:lvlText w:val="%8."/>
      <w:lvlJc w:val="left"/>
      <w:pPr>
        <w:tabs>
          <w:tab w:val="num" w:pos="0"/>
        </w:tabs>
        <w:ind w:left="4704" w:hanging="360"/>
      </w:pPr>
    </w:lvl>
    <w:lvl w:ilvl="8">
      <w:start w:val="1"/>
      <w:numFmt w:val="lowerRoman"/>
      <w:lvlText w:val="%9."/>
      <w:lvlJc w:val="left"/>
      <w:pPr>
        <w:tabs>
          <w:tab w:val="num" w:pos="0"/>
        </w:tabs>
        <w:ind w:left="5424" w:hanging="180"/>
      </w:pPr>
    </w:lvl>
  </w:abstractNum>
  <w:abstractNum w:abstractNumId="20">
    <w:nsid w:val="00000016"/>
    <w:multiLevelType w:val="singleLevel"/>
    <w:tmpl w:val="00000016"/>
    <w:name w:val="WW8Num31"/>
    <w:lvl w:ilvl="0">
      <w:start w:val="1"/>
      <w:numFmt w:val="decimal"/>
      <w:lvlText w:val="%1."/>
      <w:lvlJc w:val="left"/>
      <w:pPr>
        <w:tabs>
          <w:tab w:val="num" w:pos="340"/>
        </w:tabs>
        <w:ind w:left="340" w:hanging="340"/>
      </w:pPr>
    </w:lvl>
  </w:abstractNum>
  <w:abstractNum w:abstractNumId="21">
    <w:nsid w:val="00000018"/>
    <w:multiLevelType w:val="singleLevel"/>
    <w:tmpl w:val="00000018"/>
    <w:name w:val="WW8Num33"/>
    <w:lvl w:ilvl="0">
      <w:start w:val="1"/>
      <w:numFmt w:val="bullet"/>
      <w:lvlText w:val=""/>
      <w:lvlJc w:val="left"/>
      <w:pPr>
        <w:tabs>
          <w:tab w:val="num" w:pos="0"/>
        </w:tabs>
        <w:ind w:left="1080" w:hanging="360"/>
      </w:pPr>
      <w:rPr>
        <w:rFonts w:ascii="Wingdings" w:hAnsi="Wingdings"/>
      </w:rPr>
    </w:lvl>
  </w:abstractNum>
  <w:abstractNum w:abstractNumId="22">
    <w:nsid w:val="00000019"/>
    <w:multiLevelType w:val="singleLevel"/>
    <w:tmpl w:val="00000019"/>
    <w:name w:val="WW8Num34"/>
    <w:lvl w:ilvl="0">
      <w:start w:val="1"/>
      <w:numFmt w:val="lowerLetter"/>
      <w:lvlText w:val="%1)"/>
      <w:lvlJc w:val="left"/>
      <w:pPr>
        <w:tabs>
          <w:tab w:val="num" w:pos="0"/>
        </w:tabs>
        <w:ind w:left="1440" w:hanging="360"/>
      </w:pPr>
    </w:lvl>
  </w:abstractNum>
  <w:abstractNum w:abstractNumId="23">
    <w:nsid w:val="0000001A"/>
    <w:multiLevelType w:val="singleLevel"/>
    <w:tmpl w:val="0000001A"/>
    <w:name w:val="WW8Num35"/>
    <w:lvl w:ilvl="0">
      <w:start w:val="1"/>
      <w:numFmt w:val="lowerLetter"/>
      <w:lvlText w:val="%1)"/>
      <w:lvlJc w:val="left"/>
      <w:pPr>
        <w:tabs>
          <w:tab w:val="num" w:pos="0"/>
        </w:tabs>
        <w:ind w:left="720" w:hanging="360"/>
      </w:pPr>
    </w:lvl>
  </w:abstractNum>
  <w:abstractNum w:abstractNumId="24">
    <w:nsid w:val="0000001B"/>
    <w:multiLevelType w:val="multilevel"/>
    <w:tmpl w:val="0000001B"/>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nsid w:val="0000001D"/>
    <w:multiLevelType w:val="multilevel"/>
    <w:tmpl w:val="D63EAC5A"/>
    <w:name w:val="WW8Num39"/>
    <w:lvl w:ilvl="0">
      <w:start w:val="1"/>
      <w:numFmt w:val="lowerLetter"/>
      <w:lvlText w:val="%1)"/>
      <w:lvlJc w:val="left"/>
      <w:pPr>
        <w:tabs>
          <w:tab w:val="num" w:pos="0"/>
        </w:tabs>
        <w:ind w:left="1069" w:hanging="360"/>
      </w:pPr>
      <w:rPr>
        <w:rFonts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0000001E"/>
    <w:multiLevelType w:val="singleLevel"/>
    <w:tmpl w:val="0000001E"/>
    <w:name w:val="WW8Num40"/>
    <w:lvl w:ilvl="0">
      <w:start w:val="1"/>
      <w:numFmt w:val="bullet"/>
      <w:lvlText w:val=""/>
      <w:lvlJc w:val="left"/>
      <w:pPr>
        <w:tabs>
          <w:tab w:val="num" w:pos="0"/>
        </w:tabs>
        <w:ind w:left="720" w:hanging="360"/>
      </w:pPr>
      <w:rPr>
        <w:rFonts w:ascii="Wingdings" w:hAnsi="Wingdings"/>
      </w:rPr>
    </w:lvl>
  </w:abstractNum>
  <w:abstractNum w:abstractNumId="27">
    <w:nsid w:val="0000001F"/>
    <w:multiLevelType w:val="singleLevel"/>
    <w:tmpl w:val="0000001F"/>
    <w:name w:val="WW8Num42"/>
    <w:lvl w:ilvl="0">
      <w:start w:val="1"/>
      <w:numFmt w:val="decimal"/>
      <w:lvlText w:val="%1."/>
      <w:lvlJc w:val="left"/>
      <w:pPr>
        <w:tabs>
          <w:tab w:val="num" w:pos="340"/>
        </w:tabs>
        <w:ind w:left="340" w:hanging="340"/>
      </w:pPr>
    </w:lvl>
  </w:abstractNum>
  <w:abstractNum w:abstractNumId="28">
    <w:nsid w:val="00000020"/>
    <w:multiLevelType w:val="singleLevel"/>
    <w:tmpl w:val="00000020"/>
    <w:name w:val="WW8Num43"/>
    <w:lvl w:ilvl="0">
      <w:start w:val="1"/>
      <w:numFmt w:val="lowerLetter"/>
      <w:lvlText w:val="%1)"/>
      <w:lvlJc w:val="left"/>
      <w:pPr>
        <w:tabs>
          <w:tab w:val="num" w:pos="0"/>
        </w:tabs>
        <w:ind w:left="720" w:hanging="360"/>
      </w:pPr>
    </w:lvl>
  </w:abstractNum>
  <w:abstractNum w:abstractNumId="29">
    <w:nsid w:val="00000021"/>
    <w:multiLevelType w:val="multilevel"/>
    <w:tmpl w:val="F25C41D4"/>
    <w:name w:val="WW8Num45"/>
    <w:lvl w:ilvl="0">
      <w:start w:val="1"/>
      <w:numFmt w:val="bullet"/>
      <w:lvlText w:val=""/>
      <w:lvlJc w:val="left"/>
      <w:pPr>
        <w:tabs>
          <w:tab w:val="num" w:pos="1428"/>
        </w:tabs>
        <w:ind w:left="1428" w:hanging="360"/>
      </w:pPr>
      <w:rPr>
        <w:rFonts w:ascii="Symbol" w:hAnsi="Symbol"/>
      </w:rPr>
    </w:lvl>
    <w:lvl w:ilvl="1">
      <w:start w:val="1"/>
      <w:numFmt w:val="upperRoman"/>
      <w:lvlText w:val="%2."/>
      <w:lvlJc w:val="left"/>
      <w:pPr>
        <w:tabs>
          <w:tab w:val="num" w:pos="2508"/>
        </w:tabs>
        <w:ind w:left="2508" w:hanging="720"/>
      </w:pPr>
      <w:rPr>
        <w:rFonts w:cs="Times New Roman"/>
        <w:b/>
        <w:sz w:val="26"/>
        <w:szCs w:val="26"/>
      </w:rPr>
    </w:lvl>
    <w:lvl w:ilvl="2">
      <w:start w:val="1"/>
      <w:numFmt w:val="lowerLetter"/>
      <w:lvlText w:val="%3)"/>
      <w:lvlJc w:val="left"/>
      <w:pPr>
        <w:tabs>
          <w:tab w:val="num" w:pos="2868"/>
        </w:tabs>
        <w:ind w:left="2868" w:hanging="360"/>
      </w:pPr>
      <w:rPr>
        <w:rFonts w:ascii="Times New Roman" w:hAnsi="Times New Roman" w:cs="Times New Roman" w:hint="default"/>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30">
    <w:nsid w:val="00000022"/>
    <w:multiLevelType w:val="singleLevel"/>
    <w:tmpl w:val="00000022"/>
    <w:name w:val="WW8Num46"/>
    <w:lvl w:ilvl="0">
      <w:start w:val="1"/>
      <w:numFmt w:val="decimal"/>
      <w:lvlText w:val="%1)"/>
      <w:lvlJc w:val="left"/>
      <w:pPr>
        <w:tabs>
          <w:tab w:val="num" w:pos="0"/>
        </w:tabs>
        <w:ind w:left="720" w:hanging="360"/>
      </w:pPr>
    </w:lvl>
  </w:abstractNum>
  <w:abstractNum w:abstractNumId="31">
    <w:nsid w:val="00000023"/>
    <w:multiLevelType w:val="singleLevel"/>
    <w:tmpl w:val="00000023"/>
    <w:name w:val="WW8Num48"/>
    <w:lvl w:ilvl="0">
      <w:start w:val="1"/>
      <w:numFmt w:val="bullet"/>
      <w:lvlText w:val=""/>
      <w:lvlJc w:val="left"/>
      <w:pPr>
        <w:tabs>
          <w:tab w:val="num" w:pos="0"/>
        </w:tabs>
        <w:ind w:left="720" w:hanging="360"/>
      </w:pPr>
      <w:rPr>
        <w:rFonts w:ascii="Wingdings" w:hAnsi="Wingdings"/>
      </w:rPr>
    </w:lvl>
  </w:abstractNum>
  <w:abstractNum w:abstractNumId="32">
    <w:nsid w:val="00000024"/>
    <w:multiLevelType w:val="singleLevel"/>
    <w:tmpl w:val="00000024"/>
    <w:name w:val="WW8Num49"/>
    <w:lvl w:ilvl="0">
      <w:start w:val="1"/>
      <w:numFmt w:val="lowerLetter"/>
      <w:lvlText w:val="%1)"/>
      <w:lvlJc w:val="left"/>
      <w:pPr>
        <w:tabs>
          <w:tab w:val="num" w:pos="0"/>
        </w:tabs>
        <w:ind w:left="1070" w:hanging="360"/>
      </w:pPr>
      <w:rPr>
        <w:rFonts w:cs="Times New Roman"/>
        <w:strike w:val="0"/>
        <w:dstrike w:val="0"/>
      </w:rPr>
    </w:lvl>
  </w:abstractNum>
  <w:abstractNum w:abstractNumId="33">
    <w:nsid w:val="00000025"/>
    <w:multiLevelType w:val="singleLevel"/>
    <w:tmpl w:val="00000025"/>
    <w:name w:val="WW8Num51"/>
    <w:lvl w:ilvl="0">
      <w:start w:val="1"/>
      <w:numFmt w:val="decimal"/>
      <w:lvlText w:val="%1."/>
      <w:lvlJc w:val="left"/>
      <w:pPr>
        <w:tabs>
          <w:tab w:val="num" w:pos="0"/>
        </w:tabs>
        <w:ind w:left="720" w:hanging="360"/>
      </w:pPr>
    </w:lvl>
  </w:abstractNum>
  <w:abstractNum w:abstractNumId="34">
    <w:nsid w:val="00000026"/>
    <w:multiLevelType w:val="singleLevel"/>
    <w:tmpl w:val="00000026"/>
    <w:name w:val="WW8Num52"/>
    <w:lvl w:ilvl="0">
      <w:start w:val="1"/>
      <w:numFmt w:val="bullet"/>
      <w:lvlText w:val=""/>
      <w:lvlJc w:val="left"/>
      <w:pPr>
        <w:tabs>
          <w:tab w:val="num" w:pos="0"/>
        </w:tabs>
        <w:ind w:left="1004" w:hanging="360"/>
      </w:pPr>
      <w:rPr>
        <w:rFonts w:ascii="Wingdings" w:hAnsi="Wingdings"/>
      </w:rPr>
    </w:lvl>
  </w:abstractNum>
  <w:abstractNum w:abstractNumId="35">
    <w:nsid w:val="00000027"/>
    <w:multiLevelType w:val="multilevel"/>
    <w:tmpl w:val="9B1CFB02"/>
    <w:name w:val="WW8Num5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b w:val="0"/>
        <w:i w:val="0"/>
        <w:sz w:val="20"/>
        <w:szCs w:val="2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8"/>
    <w:multiLevelType w:val="singleLevel"/>
    <w:tmpl w:val="00000028"/>
    <w:name w:val="WW8Num56"/>
    <w:lvl w:ilvl="0">
      <w:start w:val="1"/>
      <w:numFmt w:val="decimal"/>
      <w:lvlText w:val="%1)"/>
      <w:lvlJc w:val="left"/>
      <w:pPr>
        <w:tabs>
          <w:tab w:val="num" w:pos="0"/>
        </w:tabs>
        <w:ind w:left="720" w:hanging="360"/>
      </w:pPr>
    </w:lvl>
  </w:abstractNum>
  <w:abstractNum w:abstractNumId="37">
    <w:nsid w:val="00000029"/>
    <w:multiLevelType w:val="singleLevel"/>
    <w:tmpl w:val="00000029"/>
    <w:name w:val="WW8Num58"/>
    <w:lvl w:ilvl="0">
      <w:start w:val="1"/>
      <w:numFmt w:val="decimal"/>
      <w:lvlText w:val="%1)"/>
      <w:lvlJc w:val="left"/>
      <w:pPr>
        <w:tabs>
          <w:tab w:val="num" w:pos="0"/>
        </w:tabs>
        <w:ind w:left="644" w:hanging="360"/>
      </w:pPr>
      <w:rPr>
        <w:strike w:val="0"/>
        <w:dstrike w:val="0"/>
        <w:color w:val="auto"/>
      </w:rPr>
    </w:lvl>
  </w:abstractNum>
  <w:abstractNum w:abstractNumId="38">
    <w:nsid w:val="0000002A"/>
    <w:multiLevelType w:val="singleLevel"/>
    <w:tmpl w:val="0000002A"/>
    <w:name w:val="WW8Num59"/>
    <w:lvl w:ilvl="0">
      <w:start w:val="9"/>
      <w:numFmt w:val="lowerLetter"/>
      <w:lvlText w:val="%1)"/>
      <w:lvlJc w:val="left"/>
      <w:pPr>
        <w:tabs>
          <w:tab w:val="num" w:pos="0"/>
        </w:tabs>
        <w:ind w:left="720" w:hanging="360"/>
      </w:pPr>
    </w:lvl>
  </w:abstractNum>
  <w:abstractNum w:abstractNumId="39">
    <w:nsid w:val="0000002B"/>
    <w:multiLevelType w:val="singleLevel"/>
    <w:tmpl w:val="0000002B"/>
    <w:name w:val="WW8Num60"/>
    <w:lvl w:ilvl="0">
      <w:start w:val="1"/>
      <w:numFmt w:val="lowerLetter"/>
      <w:lvlText w:val="%1)"/>
      <w:lvlJc w:val="left"/>
      <w:pPr>
        <w:tabs>
          <w:tab w:val="num" w:pos="0"/>
        </w:tabs>
        <w:ind w:left="1004" w:hanging="360"/>
      </w:pPr>
    </w:lvl>
  </w:abstractNum>
  <w:abstractNum w:abstractNumId="40">
    <w:nsid w:val="0000002C"/>
    <w:multiLevelType w:val="singleLevel"/>
    <w:tmpl w:val="0000002C"/>
    <w:name w:val="WW8Num61"/>
    <w:lvl w:ilvl="0">
      <w:start w:val="1"/>
      <w:numFmt w:val="lowerLetter"/>
      <w:lvlText w:val="%1)"/>
      <w:lvlJc w:val="left"/>
      <w:pPr>
        <w:tabs>
          <w:tab w:val="num" w:pos="360"/>
        </w:tabs>
        <w:ind w:left="360" w:hanging="360"/>
      </w:pPr>
      <w:rPr>
        <w:rFonts w:ascii="Calibri" w:hAnsi="Calibri" w:cs="Times New Roman"/>
      </w:rPr>
    </w:lvl>
  </w:abstractNum>
  <w:abstractNum w:abstractNumId="41">
    <w:nsid w:val="0000002D"/>
    <w:multiLevelType w:val="multilevel"/>
    <w:tmpl w:val="0000002D"/>
    <w:name w:val="WW8Num6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E"/>
    <w:multiLevelType w:val="singleLevel"/>
    <w:tmpl w:val="0000002E"/>
    <w:name w:val="WW8Num63"/>
    <w:lvl w:ilvl="0">
      <w:start w:val="1"/>
      <w:numFmt w:val="decimal"/>
      <w:lvlText w:val="%1."/>
      <w:lvlJc w:val="left"/>
      <w:pPr>
        <w:tabs>
          <w:tab w:val="num" w:pos="340"/>
        </w:tabs>
        <w:ind w:left="340" w:hanging="340"/>
      </w:pPr>
    </w:lvl>
  </w:abstractNum>
  <w:abstractNum w:abstractNumId="43">
    <w:nsid w:val="0000002F"/>
    <w:multiLevelType w:val="singleLevel"/>
    <w:tmpl w:val="0000002F"/>
    <w:name w:val="WW8Num65"/>
    <w:lvl w:ilvl="0">
      <w:start w:val="1"/>
      <w:numFmt w:val="lowerLetter"/>
      <w:lvlText w:val="%1)"/>
      <w:lvlJc w:val="left"/>
      <w:pPr>
        <w:tabs>
          <w:tab w:val="num" w:pos="0"/>
        </w:tabs>
        <w:ind w:left="786" w:hanging="360"/>
      </w:pPr>
      <w:rPr>
        <w:strike w:val="0"/>
        <w:dstrike w:val="0"/>
        <w:color w:val="auto"/>
      </w:rPr>
    </w:lvl>
  </w:abstractNum>
  <w:abstractNum w:abstractNumId="44">
    <w:nsid w:val="014A1FE1"/>
    <w:multiLevelType w:val="hybridMultilevel"/>
    <w:tmpl w:val="640A2E2E"/>
    <w:name w:val="WW8Num172"/>
    <w:lvl w:ilvl="0" w:tplc="1DAE13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1734948"/>
    <w:multiLevelType w:val="hybridMultilevel"/>
    <w:tmpl w:val="1E261226"/>
    <w:lvl w:ilvl="0" w:tplc="7BFE63FC">
      <w:start w:val="1"/>
      <w:numFmt w:val="decimal"/>
      <w:lvlText w:val="ZADANIE %1."/>
      <w:lvlJc w:val="left"/>
      <w:pPr>
        <w:ind w:left="1495"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nsid w:val="019D087A"/>
    <w:multiLevelType w:val="hybridMultilevel"/>
    <w:tmpl w:val="CFC8CE12"/>
    <w:name w:val="WW8Num83"/>
    <w:lvl w:ilvl="0" w:tplc="D394536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05677BB8"/>
    <w:multiLevelType w:val="hybridMultilevel"/>
    <w:tmpl w:val="2A240E84"/>
    <w:name w:val="WW8Num463"/>
    <w:lvl w:ilvl="0" w:tplc="824E673E">
      <w:start w:val="4"/>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0B904B40"/>
    <w:multiLevelType w:val="hybridMultilevel"/>
    <w:tmpl w:val="0FFC9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0F753530"/>
    <w:multiLevelType w:val="hybridMultilevel"/>
    <w:tmpl w:val="73A02FDE"/>
    <w:lvl w:ilvl="0" w:tplc="CE2A96C2">
      <w:start w:val="2"/>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0885542"/>
    <w:multiLevelType w:val="hybridMultilevel"/>
    <w:tmpl w:val="8F8A3D5A"/>
    <w:name w:val="WW8Num243"/>
    <w:lvl w:ilvl="0" w:tplc="34FAE6FC">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114F3316"/>
    <w:multiLevelType w:val="hybridMultilevel"/>
    <w:tmpl w:val="56D4625C"/>
    <w:lvl w:ilvl="0" w:tplc="01580FA2">
      <w:start w:val="1"/>
      <w:numFmt w:val="lowerLetter"/>
      <w:lvlText w:val="%1)"/>
      <w:lvlJc w:val="left"/>
      <w:pPr>
        <w:ind w:left="1065"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1E81660"/>
    <w:multiLevelType w:val="hybridMultilevel"/>
    <w:tmpl w:val="6750D07E"/>
    <w:lvl w:ilvl="0" w:tplc="EB4ECA76">
      <w:start w:val="1"/>
      <w:numFmt w:val="bullet"/>
      <w:pStyle w:val="Nagwekspisutreci"/>
      <w:lvlText w:val=""/>
      <w:lvlJc w:val="left"/>
      <w:pPr>
        <w:ind w:left="717"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176A7E4B"/>
    <w:multiLevelType w:val="hybridMultilevel"/>
    <w:tmpl w:val="8BB05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8B336FE"/>
    <w:multiLevelType w:val="hybridMultilevel"/>
    <w:tmpl w:val="EF867426"/>
    <w:name w:val="WW8Num462"/>
    <w:lvl w:ilvl="0" w:tplc="77AEE260">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97317A7"/>
    <w:multiLevelType w:val="hybridMultilevel"/>
    <w:tmpl w:val="1C7ABE38"/>
    <w:name w:val="WW8Num2442"/>
    <w:lvl w:ilvl="0" w:tplc="86609FC0">
      <w:start w:val="2"/>
      <w:numFmt w:val="decimal"/>
      <w:lvlText w:val="%1."/>
      <w:lvlJc w:val="left"/>
      <w:pPr>
        <w:ind w:left="54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CD97782"/>
    <w:multiLevelType w:val="hybridMultilevel"/>
    <w:tmpl w:val="1E560BD2"/>
    <w:lvl w:ilvl="0" w:tplc="C42206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D4753B4"/>
    <w:multiLevelType w:val="hybridMultilevel"/>
    <w:tmpl w:val="A65CA69E"/>
    <w:lvl w:ilvl="0" w:tplc="A5264CCC">
      <w:start w:val="1"/>
      <w:numFmt w:val="decimal"/>
      <w:lvlText w:val="%1."/>
      <w:lvlJc w:val="left"/>
      <w:pPr>
        <w:tabs>
          <w:tab w:val="num" w:pos="720"/>
        </w:tabs>
        <w:ind w:left="720" w:hanging="360"/>
      </w:pPr>
      <w:rPr>
        <w:rFonts w:hint="default"/>
        <w:b/>
        <w:color w:val="auto"/>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1D877E77"/>
    <w:multiLevelType w:val="singleLevel"/>
    <w:tmpl w:val="0000001C"/>
    <w:lvl w:ilvl="0">
      <w:start w:val="1"/>
      <w:numFmt w:val="decimal"/>
      <w:lvlText w:val="%1)"/>
      <w:lvlJc w:val="left"/>
      <w:pPr>
        <w:tabs>
          <w:tab w:val="num" w:pos="0"/>
        </w:tabs>
        <w:ind w:left="928" w:hanging="360"/>
      </w:pPr>
    </w:lvl>
  </w:abstractNum>
  <w:abstractNum w:abstractNumId="60">
    <w:nsid w:val="1F121E4B"/>
    <w:multiLevelType w:val="hybridMultilevel"/>
    <w:tmpl w:val="BED2374C"/>
    <w:name w:val="WW8Num292"/>
    <w:lvl w:ilvl="0" w:tplc="04150017">
      <w:start w:val="1"/>
      <w:numFmt w:val="lowerLetter"/>
      <w:lvlText w:val="%1)"/>
      <w:lvlJc w:val="left"/>
      <w:pPr>
        <w:ind w:left="1290" w:hanging="360"/>
      </w:pPr>
    </w:lvl>
    <w:lvl w:ilvl="1" w:tplc="04150019">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61">
    <w:nsid w:val="232E5A2D"/>
    <w:multiLevelType w:val="hybridMultilevel"/>
    <w:tmpl w:val="2B583E34"/>
    <w:lvl w:ilvl="0" w:tplc="BE2AEE0E">
      <w:start w:val="1"/>
      <w:numFmt w:val="decimal"/>
      <w:lvlText w:val="%1."/>
      <w:lvlJc w:val="left"/>
      <w:pPr>
        <w:ind w:left="720" w:hanging="360"/>
      </w:pPr>
      <w:rPr>
        <w:rFonts w:hint="default"/>
        <w:sz w:val="20"/>
        <w:szCs w:val="20"/>
      </w:rPr>
    </w:lvl>
    <w:lvl w:ilvl="1" w:tplc="A8381414">
      <w:start w:val="2"/>
      <w:numFmt w:val="bullet"/>
      <w:lvlText w:val="•"/>
      <w:lvlJc w:val="left"/>
      <w:pPr>
        <w:ind w:left="1785" w:hanging="705"/>
      </w:pPr>
      <w:rPr>
        <w:rFonts w:ascii="Times New Roman" w:eastAsia="Calibri" w:hAnsi="Times New Roman" w:cs="Times New Roman" w:hint="default"/>
      </w:rPr>
    </w:lvl>
    <w:lvl w:ilvl="2" w:tplc="A532FA0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7912B6C"/>
    <w:multiLevelType w:val="hybridMultilevel"/>
    <w:tmpl w:val="092E6C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B953B81"/>
    <w:multiLevelType w:val="hybridMultilevel"/>
    <w:tmpl w:val="078027C0"/>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64">
    <w:nsid w:val="33981EA5"/>
    <w:multiLevelType w:val="hybridMultilevel"/>
    <w:tmpl w:val="D50A6422"/>
    <w:name w:val="WW8Num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D9B6AC0E">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37656761"/>
    <w:multiLevelType w:val="hybridMultilevel"/>
    <w:tmpl w:val="B6045E2A"/>
    <w:lvl w:ilvl="0" w:tplc="FA38E948">
      <w:start w:val="1"/>
      <w:numFmt w:val="decimal"/>
      <w:lvlText w:val="ZADANIE %1."/>
      <w:lvlJc w:val="left"/>
      <w:pPr>
        <w:ind w:left="1495"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6">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67">
    <w:nsid w:val="3D5407DF"/>
    <w:multiLevelType w:val="hybridMultilevel"/>
    <w:tmpl w:val="55F87908"/>
    <w:name w:val="WW8Num1722"/>
    <w:lvl w:ilvl="0" w:tplc="1302AE9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D871252"/>
    <w:multiLevelType w:val="hybridMultilevel"/>
    <w:tmpl w:val="E9EC8866"/>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9">
    <w:nsid w:val="40B34307"/>
    <w:multiLevelType w:val="hybridMultilevel"/>
    <w:tmpl w:val="9F16AD98"/>
    <w:lvl w:ilvl="0" w:tplc="46B2AAA2">
      <w:start w:val="1"/>
      <w:numFmt w:val="bullet"/>
      <w:pStyle w:val="Akapitzlist2"/>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0">
    <w:nsid w:val="41C60F71"/>
    <w:multiLevelType w:val="hybridMultilevel"/>
    <w:tmpl w:val="916C7956"/>
    <w:lvl w:ilvl="0" w:tplc="E8F6E62E">
      <w:start w:val="1"/>
      <w:numFmt w:val="decimal"/>
      <w:lvlText w:val="ZADANIE %1."/>
      <w:lvlJc w:val="left"/>
      <w:pPr>
        <w:ind w:left="1353"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nsid w:val="41CE32CC"/>
    <w:multiLevelType w:val="hybridMultilevel"/>
    <w:tmpl w:val="2E840E58"/>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563267A"/>
    <w:multiLevelType w:val="hybridMultilevel"/>
    <w:tmpl w:val="85BE6A62"/>
    <w:name w:val="WW8Num242"/>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3">
    <w:nsid w:val="45DA08AC"/>
    <w:multiLevelType w:val="hybridMultilevel"/>
    <w:tmpl w:val="56D4625C"/>
    <w:lvl w:ilvl="0" w:tplc="01580FA2">
      <w:start w:val="1"/>
      <w:numFmt w:val="lowerLetter"/>
      <w:lvlText w:val="%1)"/>
      <w:lvlJc w:val="left"/>
      <w:pPr>
        <w:ind w:left="1065"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9894E75"/>
    <w:multiLevelType w:val="hybridMultilevel"/>
    <w:tmpl w:val="CBEEFBD2"/>
    <w:name w:val="WW8Num232"/>
    <w:lvl w:ilvl="0" w:tplc="43D007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9A92FD1"/>
    <w:multiLevelType w:val="hybridMultilevel"/>
    <w:tmpl w:val="152A5B20"/>
    <w:lvl w:ilvl="0" w:tplc="9CB8A8BE">
      <w:start w:val="1"/>
      <w:numFmt w:val="decimal"/>
      <w:lvlText w:val="ZADANIE %1."/>
      <w:lvlJc w:val="left"/>
      <w:pPr>
        <w:ind w:left="1495"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6">
    <w:nsid w:val="49FE5FD1"/>
    <w:multiLevelType w:val="hybridMultilevel"/>
    <w:tmpl w:val="916C7956"/>
    <w:lvl w:ilvl="0" w:tplc="E8F6E62E">
      <w:start w:val="1"/>
      <w:numFmt w:val="decimal"/>
      <w:lvlText w:val="ZADANIE %1."/>
      <w:lvlJc w:val="left"/>
      <w:pPr>
        <w:ind w:left="1353"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8">
    <w:nsid w:val="4E5E2CD0"/>
    <w:multiLevelType w:val="hybridMultilevel"/>
    <w:tmpl w:val="EB48C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2F07C68"/>
    <w:multiLevelType w:val="hybridMultilevel"/>
    <w:tmpl w:val="3E56D2EE"/>
    <w:lvl w:ilvl="0" w:tplc="957662DE">
      <w:start w:val="1"/>
      <w:numFmt w:val="lowerLetter"/>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557B10A3"/>
    <w:multiLevelType w:val="hybridMultilevel"/>
    <w:tmpl w:val="F898949A"/>
    <w:name w:val="WW8Num2922"/>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81">
    <w:nsid w:val="55C65D3B"/>
    <w:multiLevelType w:val="hybridMultilevel"/>
    <w:tmpl w:val="F3B4E6BE"/>
    <w:lvl w:ilvl="0" w:tplc="BB0E7BEE">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73847C0"/>
    <w:multiLevelType w:val="hybridMultilevel"/>
    <w:tmpl w:val="914C840E"/>
    <w:lvl w:ilvl="0" w:tplc="AB42ACA4">
      <w:start w:val="1"/>
      <w:numFmt w:val="decimal"/>
      <w:lvlText w:val="%1."/>
      <w:lvlJc w:val="left"/>
      <w:pPr>
        <w:ind w:left="502"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93475B4"/>
    <w:multiLevelType w:val="hybridMultilevel"/>
    <w:tmpl w:val="56D4625C"/>
    <w:lvl w:ilvl="0" w:tplc="01580FA2">
      <w:start w:val="1"/>
      <w:numFmt w:val="lowerLetter"/>
      <w:lvlText w:val="%1)"/>
      <w:lvlJc w:val="left"/>
      <w:pPr>
        <w:ind w:left="1065"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9415171"/>
    <w:multiLevelType w:val="hybridMultilevel"/>
    <w:tmpl w:val="C3F05406"/>
    <w:lvl w:ilvl="0" w:tplc="FBCC477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86">
    <w:nsid w:val="5AD44DC4"/>
    <w:multiLevelType w:val="hybridMultilevel"/>
    <w:tmpl w:val="916C7956"/>
    <w:lvl w:ilvl="0" w:tplc="E8F6E62E">
      <w:start w:val="1"/>
      <w:numFmt w:val="decimal"/>
      <w:lvlText w:val="ZADANIE %1."/>
      <w:lvlJc w:val="left"/>
      <w:pPr>
        <w:ind w:left="1353"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7">
    <w:nsid w:val="60E449EE"/>
    <w:multiLevelType w:val="hybridMultilevel"/>
    <w:tmpl w:val="E0F6F566"/>
    <w:name w:val="WW8Num2422"/>
    <w:lvl w:ilvl="0" w:tplc="7598AE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3E34EF1"/>
    <w:multiLevelType w:val="hybridMultilevel"/>
    <w:tmpl w:val="56403ACA"/>
    <w:lvl w:ilvl="0" w:tplc="D65AF582">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410734E"/>
    <w:multiLevelType w:val="hybridMultilevel"/>
    <w:tmpl w:val="F72C0D9C"/>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91">
    <w:nsid w:val="702B7110"/>
    <w:multiLevelType w:val="hybridMultilevel"/>
    <w:tmpl w:val="8166B47C"/>
    <w:name w:val="WW8Num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1A17405"/>
    <w:multiLevelType w:val="hybridMultilevel"/>
    <w:tmpl w:val="FD7E602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40E10DB"/>
    <w:multiLevelType w:val="hybridMultilevel"/>
    <w:tmpl w:val="1E68EBA2"/>
    <w:lvl w:ilvl="0" w:tplc="3C1C48C8">
      <w:start w:val="2"/>
      <w:numFmt w:val="decimal"/>
      <w:lvlText w:val="%1."/>
      <w:lvlJc w:val="left"/>
      <w:pPr>
        <w:ind w:left="720" w:hanging="360"/>
      </w:pPr>
      <w:rPr>
        <w:rFonts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46221AF"/>
    <w:multiLevelType w:val="hybridMultilevel"/>
    <w:tmpl w:val="CD14FC84"/>
    <w:lvl w:ilvl="0" w:tplc="EAE4AA24">
      <w:start w:val="1"/>
      <w:numFmt w:val="decimal"/>
      <w:lvlText w:val="%1."/>
      <w:lvlJc w:val="left"/>
      <w:pPr>
        <w:ind w:left="72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AF84FD7"/>
    <w:multiLevelType w:val="hybridMultilevel"/>
    <w:tmpl w:val="593A788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7F7A475B"/>
    <w:multiLevelType w:val="hybridMultilevel"/>
    <w:tmpl w:val="9C8C1314"/>
    <w:lvl w:ilvl="0" w:tplc="370A00C4">
      <w:start w:val="1"/>
      <w:numFmt w:val="bullet"/>
      <w:lvlText w:val=""/>
      <w:lvlJc w:val="left"/>
      <w:pPr>
        <w:tabs>
          <w:tab w:val="num" w:pos="1812"/>
        </w:tabs>
        <w:ind w:left="1812" w:hanging="360"/>
      </w:pPr>
      <w:rPr>
        <w:rFonts w:ascii="Symbol" w:hAnsi="Symbol" w:hint="default"/>
        <w:color w:val="auto"/>
        <w:u w:val="none"/>
      </w:rPr>
    </w:lvl>
    <w:lvl w:ilvl="1" w:tplc="04150019" w:tentative="1">
      <w:start w:val="1"/>
      <w:numFmt w:val="lowerLetter"/>
      <w:lvlText w:val="%2."/>
      <w:lvlJc w:val="left"/>
      <w:pPr>
        <w:ind w:left="384" w:hanging="360"/>
      </w:pPr>
    </w:lvl>
    <w:lvl w:ilvl="2" w:tplc="0415001B" w:tentative="1">
      <w:start w:val="1"/>
      <w:numFmt w:val="lowerRoman"/>
      <w:lvlText w:val="%3."/>
      <w:lvlJc w:val="right"/>
      <w:pPr>
        <w:ind w:left="1104" w:hanging="180"/>
      </w:pPr>
    </w:lvl>
    <w:lvl w:ilvl="3" w:tplc="0415000F" w:tentative="1">
      <w:start w:val="1"/>
      <w:numFmt w:val="decimal"/>
      <w:lvlText w:val="%4."/>
      <w:lvlJc w:val="left"/>
      <w:pPr>
        <w:ind w:left="1824" w:hanging="360"/>
      </w:pPr>
    </w:lvl>
    <w:lvl w:ilvl="4" w:tplc="04150019" w:tentative="1">
      <w:start w:val="1"/>
      <w:numFmt w:val="lowerLetter"/>
      <w:lvlText w:val="%5."/>
      <w:lvlJc w:val="left"/>
      <w:pPr>
        <w:ind w:left="2544" w:hanging="360"/>
      </w:pPr>
    </w:lvl>
    <w:lvl w:ilvl="5" w:tplc="0415001B" w:tentative="1">
      <w:start w:val="1"/>
      <w:numFmt w:val="lowerRoman"/>
      <w:lvlText w:val="%6."/>
      <w:lvlJc w:val="right"/>
      <w:pPr>
        <w:ind w:left="3264" w:hanging="180"/>
      </w:pPr>
    </w:lvl>
    <w:lvl w:ilvl="6" w:tplc="0415000F" w:tentative="1">
      <w:start w:val="1"/>
      <w:numFmt w:val="decimal"/>
      <w:lvlText w:val="%7."/>
      <w:lvlJc w:val="left"/>
      <w:pPr>
        <w:ind w:left="3984" w:hanging="360"/>
      </w:pPr>
    </w:lvl>
    <w:lvl w:ilvl="7" w:tplc="04150019" w:tentative="1">
      <w:start w:val="1"/>
      <w:numFmt w:val="lowerLetter"/>
      <w:lvlText w:val="%8."/>
      <w:lvlJc w:val="left"/>
      <w:pPr>
        <w:ind w:left="4704" w:hanging="360"/>
      </w:pPr>
    </w:lvl>
    <w:lvl w:ilvl="8" w:tplc="0415001B" w:tentative="1">
      <w:start w:val="1"/>
      <w:numFmt w:val="lowerRoman"/>
      <w:lvlText w:val="%9."/>
      <w:lvlJc w:val="right"/>
      <w:pPr>
        <w:ind w:left="5424" w:hanging="180"/>
      </w:pPr>
    </w:lvl>
  </w:abstractNum>
  <w:num w:numId="1">
    <w:abstractNumId w:val="3"/>
  </w:num>
  <w:num w:numId="2">
    <w:abstractNumId w:val="4"/>
  </w:num>
  <w:num w:numId="3">
    <w:abstractNumId w:val="5"/>
  </w:num>
  <w:num w:numId="4">
    <w:abstractNumId w:val="6"/>
  </w:num>
  <w:num w:numId="5">
    <w:abstractNumId w:val="7"/>
  </w:num>
  <w:num w:numId="6">
    <w:abstractNumId w:val="10"/>
  </w:num>
  <w:num w:numId="7">
    <w:abstractNumId w:val="11"/>
  </w:num>
  <w:num w:numId="8">
    <w:abstractNumId w:val="13"/>
  </w:num>
  <w:num w:numId="9">
    <w:abstractNumId w:val="24"/>
  </w:num>
  <w:num w:numId="10">
    <w:abstractNumId w:val="25"/>
  </w:num>
  <w:num w:numId="11">
    <w:abstractNumId w:val="28"/>
  </w:num>
  <w:num w:numId="12">
    <w:abstractNumId w:val="29"/>
  </w:num>
  <w:num w:numId="13">
    <w:abstractNumId w:val="30"/>
  </w:num>
  <w:num w:numId="14">
    <w:abstractNumId w:val="35"/>
  </w:num>
  <w:num w:numId="15">
    <w:abstractNumId w:val="71"/>
  </w:num>
  <w:num w:numId="16">
    <w:abstractNumId w:val="79"/>
  </w:num>
  <w:num w:numId="17">
    <w:abstractNumId w:val="58"/>
  </w:num>
  <w:num w:numId="18">
    <w:abstractNumId w:val="89"/>
  </w:num>
  <w:num w:numId="19">
    <w:abstractNumId w:val="82"/>
  </w:num>
  <w:num w:numId="20">
    <w:abstractNumId w:val="81"/>
  </w:num>
  <w:num w:numId="21">
    <w:abstractNumId w:val="61"/>
  </w:num>
  <w:num w:numId="22">
    <w:abstractNumId w:val="62"/>
  </w:num>
  <w:num w:numId="23">
    <w:abstractNumId w:val="93"/>
  </w:num>
  <w:num w:numId="24">
    <w:abstractNumId w:val="12"/>
  </w:num>
  <w:num w:numId="25">
    <w:abstractNumId w:val="2"/>
  </w:num>
  <w:num w:numId="26">
    <w:abstractNumId w:val="59"/>
  </w:num>
  <w:num w:numId="27">
    <w:abstractNumId w:val="96"/>
  </w:num>
  <w:num w:numId="28">
    <w:abstractNumId w:val="54"/>
  </w:num>
  <w:num w:numId="29">
    <w:abstractNumId w:val="74"/>
  </w:num>
  <w:num w:numId="30">
    <w:abstractNumId w:val="49"/>
  </w:num>
  <w:num w:numId="31">
    <w:abstractNumId w:val="92"/>
  </w:num>
  <w:num w:numId="32">
    <w:abstractNumId w:val="68"/>
  </w:num>
  <w:num w:numId="33">
    <w:abstractNumId w:val="77"/>
  </w:num>
  <w:num w:numId="34">
    <w:abstractNumId w:val="63"/>
  </w:num>
  <w:num w:numId="35">
    <w:abstractNumId w:val="66"/>
  </w:num>
  <w:num w:numId="36">
    <w:abstractNumId w:val="90"/>
  </w:num>
  <w:num w:numId="37">
    <w:abstractNumId w:val="78"/>
  </w:num>
  <w:num w:numId="38">
    <w:abstractNumId w:val="53"/>
  </w:num>
  <w:num w:numId="39">
    <w:abstractNumId w:val="69"/>
  </w:num>
  <w:num w:numId="40">
    <w:abstractNumId w:val="94"/>
  </w:num>
  <w:num w:numId="41">
    <w:abstractNumId w:val="84"/>
  </w:num>
  <w:num w:numId="42">
    <w:abstractNumId w:val="88"/>
  </w:num>
  <w:num w:numId="43">
    <w:abstractNumId w:val="95"/>
  </w:num>
  <w:num w:numId="44">
    <w:abstractNumId w:val="57"/>
  </w:num>
  <w:num w:numId="45">
    <w:abstractNumId w:val="50"/>
  </w:num>
  <w:num w:numId="46">
    <w:abstractNumId w:val="76"/>
  </w:num>
  <w:num w:numId="47">
    <w:abstractNumId w:val="45"/>
  </w:num>
  <w:num w:numId="48">
    <w:abstractNumId w:val="83"/>
  </w:num>
  <w:num w:numId="49">
    <w:abstractNumId w:val="73"/>
  </w:num>
  <w:num w:numId="50">
    <w:abstractNumId w:val="86"/>
  </w:num>
  <w:num w:numId="51">
    <w:abstractNumId w:val="65"/>
  </w:num>
  <w:num w:numId="52">
    <w:abstractNumId w:val="75"/>
  </w:num>
  <w:num w:numId="53">
    <w:abstractNumId w:val="70"/>
  </w:num>
  <w:num w:numId="54">
    <w:abstractNumId w:val="44"/>
  </w:num>
  <w:num w:numId="55">
    <w:abstractNumId w:val="52"/>
  </w:num>
  <w:num w:numId="56">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rawingGridVerticalSpacing w:val="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0C599E"/>
    <w:rsid w:val="000025C9"/>
    <w:rsid w:val="00002F26"/>
    <w:rsid w:val="00004745"/>
    <w:rsid w:val="00004F39"/>
    <w:rsid w:val="0000692D"/>
    <w:rsid w:val="000069B5"/>
    <w:rsid w:val="00010029"/>
    <w:rsid w:val="00010BDF"/>
    <w:rsid w:val="00011834"/>
    <w:rsid w:val="00011F11"/>
    <w:rsid w:val="00012DBD"/>
    <w:rsid w:val="000143A9"/>
    <w:rsid w:val="000147B3"/>
    <w:rsid w:val="00016A7B"/>
    <w:rsid w:val="000170C9"/>
    <w:rsid w:val="0002012F"/>
    <w:rsid w:val="00021EF7"/>
    <w:rsid w:val="000246E3"/>
    <w:rsid w:val="000247FF"/>
    <w:rsid w:val="0002695D"/>
    <w:rsid w:val="0002726A"/>
    <w:rsid w:val="00030332"/>
    <w:rsid w:val="0003104D"/>
    <w:rsid w:val="00032FAF"/>
    <w:rsid w:val="00032FB0"/>
    <w:rsid w:val="00035DD8"/>
    <w:rsid w:val="000363E2"/>
    <w:rsid w:val="0003684B"/>
    <w:rsid w:val="00037874"/>
    <w:rsid w:val="00041096"/>
    <w:rsid w:val="000426F0"/>
    <w:rsid w:val="0004622D"/>
    <w:rsid w:val="00050626"/>
    <w:rsid w:val="00051226"/>
    <w:rsid w:val="00056741"/>
    <w:rsid w:val="000569A8"/>
    <w:rsid w:val="000569F7"/>
    <w:rsid w:val="00056BF8"/>
    <w:rsid w:val="00060794"/>
    <w:rsid w:val="00060AD2"/>
    <w:rsid w:val="00060BCB"/>
    <w:rsid w:val="00061033"/>
    <w:rsid w:val="00062BE2"/>
    <w:rsid w:val="0006389A"/>
    <w:rsid w:val="00063900"/>
    <w:rsid w:val="00066593"/>
    <w:rsid w:val="00066E4F"/>
    <w:rsid w:val="00067665"/>
    <w:rsid w:val="000704AC"/>
    <w:rsid w:val="00071191"/>
    <w:rsid w:val="000711E1"/>
    <w:rsid w:val="00073225"/>
    <w:rsid w:val="00073263"/>
    <w:rsid w:val="0007333B"/>
    <w:rsid w:val="00074BDA"/>
    <w:rsid w:val="00075033"/>
    <w:rsid w:val="00076BE8"/>
    <w:rsid w:val="00081017"/>
    <w:rsid w:val="000810A8"/>
    <w:rsid w:val="000821E5"/>
    <w:rsid w:val="00082AC1"/>
    <w:rsid w:val="000835D3"/>
    <w:rsid w:val="000846DB"/>
    <w:rsid w:val="000853E4"/>
    <w:rsid w:val="00086E7F"/>
    <w:rsid w:val="00087E68"/>
    <w:rsid w:val="000901D3"/>
    <w:rsid w:val="000903C9"/>
    <w:rsid w:val="00091526"/>
    <w:rsid w:val="00091780"/>
    <w:rsid w:val="000917D5"/>
    <w:rsid w:val="0009450F"/>
    <w:rsid w:val="00097233"/>
    <w:rsid w:val="000A1AE7"/>
    <w:rsid w:val="000A2ED5"/>
    <w:rsid w:val="000A4699"/>
    <w:rsid w:val="000A48E4"/>
    <w:rsid w:val="000A49DA"/>
    <w:rsid w:val="000A60DF"/>
    <w:rsid w:val="000A7E0D"/>
    <w:rsid w:val="000B096E"/>
    <w:rsid w:val="000B1CFF"/>
    <w:rsid w:val="000B1E28"/>
    <w:rsid w:val="000B40B3"/>
    <w:rsid w:val="000B45EC"/>
    <w:rsid w:val="000B4723"/>
    <w:rsid w:val="000B5F03"/>
    <w:rsid w:val="000B782B"/>
    <w:rsid w:val="000C15BE"/>
    <w:rsid w:val="000C16B6"/>
    <w:rsid w:val="000C47BE"/>
    <w:rsid w:val="000C578D"/>
    <w:rsid w:val="000C599E"/>
    <w:rsid w:val="000C6A9E"/>
    <w:rsid w:val="000C6BC9"/>
    <w:rsid w:val="000C7396"/>
    <w:rsid w:val="000D2F0A"/>
    <w:rsid w:val="000D441E"/>
    <w:rsid w:val="000D51C5"/>
    <w:rsid w:val="000D5395"/>
    <w:rsid w:val="000D5B9E"/>
    <w:rsid w:val="000D618B"/>
    <w:rsid w:val="000D76DF"/>
    <w:rsid w:val="000E2065"/>
    <w:rsid w:val="000E5974"/>
    <w:rsid w:val="000E6E83"/>
    <w:rsid w:val="000F0F2C"/>
    <w:rsid w:val="000F1A37"/>
    <w:rsid w:val="000F2000"/>
    <w:rsid w:val="000F3EC7"/>
    <w:rsid w:val="000F63AC"/>
    <w:rsid w:val="00100554"/>
    <w:rsid w:val="001008C0"/>
    <w:rsid w:val="00102F28"/>
    <w:rsid w:val="00103267"/>
    <w:rsid w:val="00103670"/>
    <w:rsid w:val="0010443A"/>
    <w:rsid w:val="001054F0"/>
    <w:rsid w:val="00105F44"/>
    <w:rsid w:val="00106B4D"/>
    <w:rsid w:val="00107AA6"/>
    <w:rsid w:val="00110849"/>
    <w:rsid w:val="001116FB"/>
    <w:rsid w:val="00113160"/>
    <w:rsid w:val="0011534A"/>
    <w:rsid w:val="001169C1"/>
    <w:rsid w:val="00117ED8"/>
    <w:rsid w:val="00120118"/>
    <w:rsid w:val="001207B3"/>
    <w:rsid w:val="00121212"/>
    <w:rsid w:val="00121536"/>
    <w:rsid w:val="00122384"/>
    <w:rsid w:val="001226E1"/>
    <w:rsid w:val="0012326E"/>
    <w:rsid w:val="001232AC"/>
    <w:rsid w:val="001236FB"/>
    <w:rsid w:val="001237DA"/>
    <w:rsid w:val="00124370"/>
    <w:rsid w:val="00124991"/>
    <w:rsid w:val="00124FF8"/>
    <w:rsid w:val="0012502B"/>
    <w:rsid w:val="00125A6A"/>
    <w:rsid w:val="00127470"/>
    <w:rsid w:val="001277EB"/>
    <w:rsid w:val="00127902"/>
    <w:rsid w:val="00130647"/>
    <w:rsid w:val="00130CD9"/>
    <w:rsid w:val="00132572"/>
    <w:rsid w:val="00132FC9"/>
    <w:rsid w:val="001352D7"/>
    <w:rsid w:val="001352F8"/>
    <w:rsid w:val="001367D9"/>
    <w:rsid w:val="00136E5D"/>
    <w:rsid w:val="001372EA"/>
    <w:rsid w:val="00140452"/>
    <w:rsid w:val="00140E0A"/>
    <w:rsid w:val="00140F33"/>
    <w:rsid w:val="001414AA"/>
    <w:rsid w:val="001414D7"/>
    <w:rsid w:val="001456E5"/>
    <w:rsid w:val="00145C8F"/>
    <w:rsid w:val="001465F9"/>
    <w:rsid w:val="00146AF1"/>
    <w:rsid w:val="001517ED"/>
    <w:rsid w:val="00152010"/>
    <w:rsid w:val="001520DE"/>
    <w:rsid w:val="0015268A"/>
    <w:rsid w:val="00152800"/>
    <w:rsid w:val="00152D04"/>
    <w:rsid w:val="00153728"/>
    <w:rsid w:val="001538D5"/>
    <w:rsid w:val="0015412D"/>
    <w:rsid w:val="001544BB"/>
    <w:rsid w:val="00154A28"/>
    <w:rsid w:val="00155E19"/>
    <w:rsid w:val="0015724B"/>
    <w:rsid w:val="00157E0E"/>
    <w:rsid w:val="00161753"/>
    <w:rsid w:val="00162789"/>
    <w:rsid w:val="001642DF"/>
    <w:rsid w:val="001643DE"/>
    <w:rsid w:val="00165AD2"/>
    <w:rsid w:val="00166324"/>
    <w:rsid w:val="001667F1"/>
    <w:rsid w:val="00166FA2"/>
    <w:rsid w:val="00167F29"/>
    <w:rsid w:val="001711D3"/>
    <w:rsid w:val="0017182F"/>
    <w:rsid w:val="001725B1"/>
    <w:rsid w:val="00172E3A"/>
    <w:rsid w:val="001754C3"/>
    <w:rsid w:val="00175A94"/>
    <w:rsid w:val="0017648B"/>
    <w:rsid w:val="00176B94"/>
    <w:rsid w:val="00176C02"/>
    <w:rsid w:val="00176C4D"/>
    <w:rsid w:val="00176D83"/>
    <w:rsid w:val="00180559"/>
    <w:rsid w:val="00180A06"/>
    <w:rsid w:val="00180CE1"/>
    <w:rsid w:val="00181599"/>
    <w:rsid w:val="00185883"/>
    <w:rsid w:val="0018615B"/>
    <w:rsid w:val="00186323"/>
    <w:rsid w:val="00186ABE"/>
    <w:rsid w:val="00190973"/>
    <w:rsid w:val="001938D8"/>
    <w:rsid w:val="001941CA"/>
    <w:rsid w:val="001953D7"/>
    <w:rsid w:val="001977BF"/>
    <w:rsid w:val="001A0787"/>
    <w:rsid w:val="001A0A73"/>
    <w:rsid w:val="001A1457"/>
    <w:rsid w:val="001A1587"/>
    <w:rsid w:val="001A271E"/>
    <w:rsid w:val="001A31F2"/>
    <w:rsid w:val="001A34CD"/>
    <w:rsid w:val="001A3E93"/>
    <w:rsid w:val="001A4D4A"/>
    <w:rsid w:val="001B0043"/>
    <w:rsid w:val="001B3B9F"/>
    <w:rsid w:val="001B49DF"/>
    <w:rsid w:val="001B76D4"/>
    <w:rsid w:val="001B7765"/>
    <w:rsid w:val="001C005E"/>
    <w:rsid w:val="001C08EF"/>
    <w:rsid w:val="001C0F2F"/>
    <w:rsid w:val="001C15C6"/>
    <w:rsid w:val="001C18C0"/>
    <w:rsid w:val="001C1E27"/>
    <w:rsid w:val="001C2546"/>
    <w:rsid w:val="001D162E"/>
    <w:rsid w:val="001D1A9E"/>
    <w:rsid w:val="001D33FB"/>
    <w:rsid w:val="001D37E6"/>
    <w:rsid w:val="001D5144"/>
    <w:rsid w:val="001D5C95"/>
    <w:rsid w:val="001D5FEF"/>
    <w:rsid w:val="001D6C24"/>
    <w:rsid w:val="001D744F"/>
    <w:rsid w:val="001E1EF8"/>
    <w:rsid w:val="001E30B0"/>
    <w:rsid w:val="001E46CB"/>
    <w:rsid w:val="001E4703"/>
    <w:rsid w:val="001E483F"/>
    <w:rsid w:val="001E5269"/>
    <w:rsid w:val="001E71BB"/>
    <w:rsid w:val="001E721C"/>
    <w:rsid w:val="001E729E"/>
    <w:rsid w:val="001E7BD6"/>
    <w:rsid w:val="001F037C"/>
    <w:rsid w:val="001F0794"/>
    <w:rsid w:val="001F1EB8"/>
    <w:rsid w:val="001F25F4"/>
    <w:rsid w:val="001F294C"/>
    <w:rsid w:val="001F35BB"/>
    <w:rsid w:val="001F4F8C"/>
    <w:rsid w:val="001F5A8A"/>
    <w:rsid w:val="001F6592"/>
    <w:rsid w:val="001F7994"/>
    <w:rsid w:val="00200184"/>
    <w:rsid w:val="00200A85"/>
    <w:rsid w:val="00200B3E"/>
    <w:rsid w:val="00200CC6"/>
    <w:rsid w:val="0020377B"/>
    <w:rsid w:val="00203781"/>
    <w:rsid w:val="00203B5C"/>
    <w:rsid w:val="002048E7"/>
    <w:rsid w:val="00206921"/>
    <w:rsid w:val="00206A74"/>
    <w:rsid w:val="00207746"/>
    <w:rsid w:val="00212BEA"/>
    <w:rsid w:val="0021394C"/>
    <w:rsid w:val="00213BB0"/>
    <w:rsid w:val="00214B40"/>
    <w:rsid w:val="00214B8C"/>
    <w:rsid w:val="00215523"/>
    <w:rsid w:val="002172CC"/>
    <w:rsid w:val="00221EB6"/>
    <w:rsid w:val="002226BA"/>
    <w:rsid w:val="00222FB4"/>
    <w:rsid w:val="00223A83"/>
    <w:rsid w:val="002245FB"/>
    <w:rsid w:val="002247BC"/>
    <w:rsid w:val="00225634"/>
    <w:rsid w:val="00226B5B"/>
    <w:rsid w:val="002300D3"/>
    <w:rsid w:val="0023054D"/>
    <w:rsid w:val="00231CB3"/>
    <w:rsid w:val="00232BDA"/>
    <w:rsid w:val="002342C1"/>
    <w:rsid w:val="002349AE"/>
    <w:rsid w:val="002352FE"/>
    <w:rsid w:val="00236283"/>
    <w:rsid w:val="0023633F"/>
    <w:rsid w:val="002363B5"/>
    <w:rsid w:val="00242E3E"/>
    <w:rsid w:val="00244046"/>
    <w:rsid w:val="002458DB"/>
    <w:rsid w:val="002463D0"/>
    <w:rsid w:val="00246BA4"/>
    <w:rsid w:val="002502BA"/>
    <w:rsid w:val="002529AF"/>
    <w:rsid w:val="002534B5"/>
    <w:rsid w:val="002536D1"/>
    <w:rsid w:val="00253BC7"/>
    <w:rsid w:val="00254BE4"/>
    <w:rsid w:val="00254E27"/>
    <w:rsid w:val="002550F0"/>
    <w:rsid w:val="00255C67"/>
    <w:rsid w:val="00260D58"/>
    <w:rsid w:val="00260E63"/>
    <w:rsid w:val="00261C3C"/>
    <w:rsid w:val="00262921"/>
    <w:rsid w:val="00262937"/>
    <w:rsid w:val="00262C2D"/>
    <w:rsid w:val="00263B61"/>
    <w:rsid w:val="00265BCB"/>
    <w:rsid w:val="00266001"/>
    <w:rsid w:val="002660F5"/>
    <w:rsid w:val="002665AC"/>
    <w:rsid w:val="002678D8"/>
    <w:rsid w:val="00267DED"/>
    <w:rsid w:val="00270924"/>
    <w:rsid w:val="00271C77"/>
    <w:rsid w:val="002724B1"/>
    <w:rsid w:val="00272523"/>
    <w:rsid w:val="00274A45"/>
    <w:rsid w:val="00276A95"/>
    <w:rsid w:val="0027721C"/>
    <w:rsid w:val="00280B3C"/>
    <w:rsid w:val="00281841"/>
    <w:rsid w:val="00283BD2"/>
    <w:rsid w:val="00285A20"/>
    <w:rsid w:val="00286374"/>
    <w:rsid w:val="0028662F"/>
    <w:rsid w:val="0028757A"/>
    <w:rsid w:val="00287A4C"/>
    <w:rsid w:val="002902FB"/>
    <w:rsid w:val="00291BE1"/>
    <w:rsid w:val="00291CEA"/>
    <w:rsid w:val="00293BE6"/>
    <w:rsid w:val="00293E27"/>
    <w:rsid w:val="00296626"/>
    <w:rsid w:val="00296747"/>
    <w:rsid w:val="002A04D6"/>
    <w:rsid w:val="002A11BA"/>
    <w:rsid w:val="002A14ED"/>
    <w:rsid w:val="002A235C"/>
    <w:rsid w:val="002B113D"/>
    <w:rsid w:val="002B1E83"/>
    <w:rsid w:val="002B1EE4"/>
    <w:rsid w:val="002B4030"/>
    <w:rsid w:val="002B52A5"/>
    <w:rsid w:val="002B5B44"/>
    <w:rsid w:val="002C0848"/>
    <w:rsid w:val="002C1185"/>
    <w:rsid w:val="002C1740"/>
    <w:rsid w:val="002C2865"/>
    <w:rsid w:val="002C2F8F"/>
    <w:rsid w:val="002D0020"/>
    <w:rsid w:val="002D1A7B"/>
    <w:rsid w:val="002D1FE8"/>
    <w:rsid w:val="002D3667"/>
    <w:rsid w:val="002D3730"/>
    <w:rsid w:val="002D3B32"/>
    <w:rsid w:val="002D3D05"/>
    <w:rsid w:val="002D4164"/>
    <w:rsid w:val="002E1BDD"/>
    <w:rsid w:val="002E2CDC"/>
    <w:rsid w:val="002E3090"/>
    <w:rsid w:val="002E312B"/>
    <w:rsid w:val="002E573C"/>
    <w:rsid w:val="002E6034"/>
    <w:rsid w:val="002E6B92"/>
    <w:rsid w:val="002E6BDE"/>
    <w:rsid w:val="002E7FA0"/>
    <w:rsid w:val="002F091C"/>
    <w:rsid w:val="002F1859"/>
    <w:rsid w:val="002F1E94"/>
    <w:rsid w:val="002F5B68"/>
    <w:rsid w:val="002F5FAB"/>
    <w:rsid w:val="002F6CB4"/>
    <w:rsid w:val="002F794E"/>
    <w:rsid w:val="002F7BF9"/>
    <w:rsid w:val="00300175"/>
    <w:rsid w:val="00302CF1"/>
    <w:rsid w:val="00304D87"/>
    <w:rsid w:val="00305265"/>
    <w:rsid w:val="00306A7F"/>
    <w:rsid w:val="00307F50"/>
    <w:rsid w:val="003100EC"/>
    <w:rsid w:val="003101CD"/>
    <w:rsid w:val="00310BC2"/>
    <w:rsid w:val="00311B2B"/>
    <w:rsid w:val="00311FD2"/>
    <w:rsid w:val="00312E5F"/>
    <w:rsid w:val="003131F1"/>
    <w:rsid w:val="00314BB7"/>
    <w:rsid w:val="0031605F"/>
    <w:rsid w:val="00320061"/>
    <w:rsid w:val="003231D4"/>
    <w:rsid w:val="003237BE"/>
    <w:rsid w:val="00323861"/>
    <w:rsid w:val="00323B87"/>
    <w:rsid w:val="00326AB3"/>
    <w:rsid w:val="00332940"/>
    <w:rsid w:val="00332B0C"/>
    <w:rsid w:val="003331CC"/>
    <w:rsid w:val="00333393"/>
    <w:rsid w:val="0033378F"/>
    <w:rsid w:val="00334118"/>
    <w:rsid w:val="00334C1D"/>
    <w:rsid w:val="00335168"/>
    <w:rsid w:val="00335C2F"/>
    <w:rsid w:val="00335D08"/>
    <w:rsid w:val="00340923"/>
    <w:rsid w:val="003409B2"/>
    <w:rsid w:val="00341484"/>
    <w:rsid w:val="00341B89"/>
    <w:rsid w:val="00341D2E"/>
    <w:rsid w:val="0034431B"/>
    <w:rsid w:val="00345EDE"/>
    <w:rsid w:val="0034733E"/>
    <w:rsid w:val="00350610"/>
    <w:rsid w:val="003532C5"/>
    <w:rsid w:val="00354579"/>
    <w:rsid w:val="00360184"/>
    <w:rsid w:val="003621A2"/>
    <w:rsid w:val="00362576"/>
    <w:rsid w:val="003626E7"/>
    <w:rsid w:val="00365366"/>
    <w:rsid w:val="00366501"/>
    <w:rsid w:val="00370FD4"/>
    <w:rsid w:val="00371C3C"/>
    <w:rsid w:val="00371EAF"/>
    <w:rsid w:val="003727CD"/>
    <w:rsid w:val="00372C1E"/>
    <w:rsid w:val="003740CF"/>
    <w:rsid w:val="003742A7"/>
    <w:rsid w:val="00377E95"/>
    <w:rsid w:val="00381654"/>
    <w:rsid w:val="00383D41"/>
    <w:rsid w:val="00384D1F"/>
    <w:rsid w:val="003878D4"/>
    <w:rsid w:val="00390B7B"/>
    <w:rsid w:val="00391FD1"/>
    <w:rsid w:val="003929F0"/>
    <w:rsid w:val="00392D8C"/>
    <w:rsid w:val="00393B77"/>
    <w:rsid w:val="00394DB9"/>
    <w:rsid w:val="00397401"/>
    <w:rsid w:val="00397D88"/>
    <w:rsid w:val="003A0E04"/>
    <w:rsid w:val="003A2725"/>
    <w:rsid w:val="003A3200"/>
    <w:rsid w:val="003A3D93"/>
    <w:rsid w:val="003A5423"/>
    <w:rsid w:val="003A544B"/>
    <w:rsid w:val="003A5578"/>
    <w:rsid w:val="003A5ECF"/>
    <w:rsid w:val="003A6C81"/>
    <w:rsid w:val="003B2145"/>
    <w:rsid w:val="003B5632"/>
    <w:rsid w:val="003C25A4"/>
    <w:rsid w:val="003C2A6D"/>
    <w:rsid w:val="003C2C93"/>
    <w:rsid w:val="003C622F"/>
    <w:rsid w:val="003D47BF"/>
    <w:rsid w:val="003D4893"/>
    <w:rsid w:val="003E138B"/>
    <w:rsid w:val="003E16B3"/>
    <w:rsid w:val="003E1B4C"/>
    <w:rsid w:val="003E1C14"/>
    <w:rsid w:val="003E1D5A"/>
    <w:rsid w:val="003E2B97"/>
    <w:rsid w:val="003E6D98"/>
    <w:rsid w:val="003E731E"/>
    <w:rsid w:val="003F0E13"/>
    <w:rsid w:val="003F4DBB"/>
    <w:rsid w:val="003F658E"/>
    <w:rsid w:val="003F6E92"/>
    <w:rsid w:val="003F7966"/>
    <w:rsid w:val="004006A8"/>
    <w:rsid w:val="004011A6"/>
    <w:rsid w:val="00401988"/>
    <w:rsid w:val="00401D7D"/>
    <w:rsid w:val="0040208D"/>
    <w:rsid w:val="00403490"/>
    <w:rsid w:val="00404437"/>
    <w:rsid w:val="00404558"/>
    <w:rsid w:val="0040598D"/>
    <w:rsid w:val="00405E12"/>
    <w:rsid w:val="0040772A"/>
    <w:rsid w:val="00407BEC"/>
    <w:rsid w:val="004138DC"/>
    <w:rsid w:val="00413A98"/>
    <w:rsid w:val="0041419D"/>
    <w:rsid w:val="004167DE"/>
    <w:rsid w:val="00417E1D"/>
    <w:rsid w:val="00421D3F"/>
    <w:rsid w:val="0042588E"/>
    <w:rsid w:val="0042631F"/>
    <w:rsid w:val="004264DF"/>
    <w:rsid w:val="004265C3"/>
    <w:rsid w:val="004305BC"/>
    <w:rsid w:val="0043195F"/>
    <w:rsid w:val="004353A1"/>
    <w:rsid w:val="004356AA"/>
    <w:rsid w:val="00435EF7"/>
    <w:rsid w:val="00436E66"/>
    <w:rsid w:val="00442827"/>
    <w:rsid w:val="00442C33"/>
    <w:rsid w:val="00443CD5"/>
    <w:rsid w:val="00445F01"/>
    <w:rsid w:val="00445FA5"/>
    <w:rsid w:val="00446F8F"/>
    <w:rsid w:val="00450757"/>
    <w:rsid w:val="004520A5"/>
    <w:rsid w:val="00455AEE"/>
    <w:rsid w:val="00456AB9"/>
    <w:rsid w:val="00457BEE"/>
    <w:rsid w:val="004602F1"/>
    <w:rsid w:val="00461BEA"/>
    <w:rsid w:val="00461DE9"/>
    <w:rsid w:val="00462AE3"/>
    <w:rsid w:val="0046369C"/>
    <w:rsid w:val="0046423A"/>
    <w:rsid w:val="00465D33"/>
    <w:rsid w:val="004660E6"/>
    <w:rsid w:val="004666FB"/>
    <w:rsid w:val="0046681E"/>
    <w:rsid w:val="00466C9B"/>
    <w:rsid w:val="004710C7"/>
    <w:rsid w:val="00471AE1"/>
    <w:rsid w:val="00471C82"/>
    <w:rsid w:val="00471F30"/>
    <w:rsid w:val="00472C9C"/>
    <w:rsid w:val="00472F34"/>
    <w:rsid w:val="00476954"/>
    <w:rsid w:val="004821ED"/>
    <w:rsid w:val="004840EA"/>
    <w:rsid w:val="00484B94"/>
    <w:rsid w:val="0048538F"/>
    <w:rsid w:val="0049069E"/>
    <w:rsid w:val="004932B2"/>
    <w:rsid w:val="004934AC"/>
    <w:rsid w:val="0049383E"/>
    <w:rsid w:val="00493956"/>
    <w:rsid w:val="004944D4"/>
    <w:rsid w:val="004967FA"/>
    <w:rsid w:val="004A003C"/>
    <w:rsid w:val="004A0549"/>
    <w:rsid w:val="004A1B69"/>
    <w:rsid w:val="004A3020"/>
    <w:rsid w:val="004A3333"/>
    <w:rsid w:val="004A3578"/>
    <w:rsid w:val="004A3ADB"/>
    <w:rsid w:val="004A4E35"/>
    <w:rsid w:val="004A552D"/>
    <w:rsid w:val="004A59AD"/>
    <w:rsid w:val="004A7E3C"/>
    <w:rsid w:val="004B0C66"/>
    <w:rsid w:val="004B15D4"/>
    <w:rsid w:val="004B31EF"/>
    <w:rsid w:val="004B4626"/>
    <w:rsid w:val="004B5E5C"/>
    <w:rsid w:val="004B6C48"/>
    <w:rsid w:val="004B6FD3"/>
    <w:rsid w:val="004B734E"/>
    <w:rsid w:val="004B7DCB"/>
    <w:rsid w:val="004C1429"/>
    <w:rsid w:val="004C1E68"/>
    <w:rsid w:val="004C1F5E"/>
    <w:rsid w:val="004C31DC"/>
    <w:rsid w:val="004C34F6"/>
    <w:rsid w:val="004C40E8"/>
    <w:rsid w:val="004C5FA1"/>
    <w:rsid w:val="004C6B39"/>
    <w:rsid w:val="004C6FB0"/>
    <w:rsid w:val="004C797A"/>
    <w:rsid w:val="004C7FAB"/>
    <w:rsid w:val="004D01CB"/>
    <w:rsid w:val="004D1100"/>
    <w:rsid w:val="004D37E4"/>
    <w:rsid w:val="004D3E05"/>
    <w:rsid w:val="004E0E8E"/>
    <w:rsid w:val="004E1E74"/>
    <w:rsid w:val="004E1FCB"/>
    <w:rsid w:val="004E2A7C"/>
    <w:rsid w:val="004E2EFF"/>
    <w:rsid w:val="004E3F61"/>
    <w:rsid w:val="004E46A5"/>
    <w:rsid w:val="004E5727"/>
    <w:rsid w:val="004E66BC"/>
    <w:rsid w:val="004E6CED"/>
    <w:rsid w:val="004F2442"/>
    <w:rsid w:val="004F3F29"/>
    <w:rsid w:val="004F4B1C"/>
    <w:rsid w:val="004F4B6D"/>
    <w:rsid w:val="004F554A"/>
    <w:rsid w:val="004F67F5"/>
    <w:rsid w:val="004F6D24"/>
    <w:rsid w:val="0050008B"/>
    <w:rsid w:val="005002C1"/>
    <w:rsid w:val="00500A74"/>
    <w:rsid w:val="00500B02"/>
    <w:rsid w:val="00500D78"/>
    <w:rsid w:val="00501D2E"/>
    <w:rsid w:val="00502775"/>
    <w:rsid w:val="0050411A"/>
    <w:rsid w:val="0050428C"/>
    <w:rsid w:val="005044D5"/>
    <w:rsid w:val="00505A8E"/>
    <w:rsid w:val="00505FA9"/>
    <w:rsid w:val="00506791"/>
    <w:rsid w:val="00506D6D"/>
    <w:rsid w:val="0050777C"/>
    <w:rsid w:val="00510806"/>
    <w:rsid w:val="00510BA2"/>
    <w:rsid w:val="005116DF"/>
    <w:rsid w:val="00513F5F"/>
    <w:rsid w:val="005147A9"/>
    <w:rsid w:val="00514A4B"/>
    <w:rsid w:val="0051556F"/>
    <w:rsid w:val="005157D8"/>
    <w:rsid w:val="00515C82"/>
    <w:rsid w:val="00517B84"/>
    <w:rsid w:val="00517D53"/>
    <w:rsid w:val="0052002F"/>
    <w:rsid w:val="0052098C"/>
    <w:rsid w:val="0052149D"/>
    <w:rsid w:val="0052310F"/>
    <w:rsid w:val="00523739"/>
    <w:rsid w:val="00524628"/>
    <w:rsid w:val="00531050"/>
    <w:rsid w:val="00531F8A"/>
    <w:rsid w:val="00532083"/>
    <w:rsid w:val="00533239"/>
    <w:rsid w:val="005336DF"/>
    <w:rsid w:val="00534DE8"/>
    <w:rsid w:val="00535E38"/>
    <w:rsid w:val="00536CCF"/>
    <w:rsid w:val="005370BE"/>
    <w:rsid w:val="00540EA5"/>
    <w:rsid w:val="00541553"/>
    <w:rsid w:val="005418A0"/>
    <w:rsid w:val="00542E55"/>
    <w:rsid w:val="005431EA"/>
    <w:rsid w:val="00543871"/>
    <w:rsid w:val="00544CD3"/>
    <w:rsid w:val="00545730"/>
    <w:rsid w:val="0054644C"/>
    <w:rsid w:val="005519DC"/>
    <w:rsid w:val="00552140"/>
    <w:rsid w:val="005537F6"/>
    <w:rsid w:val="00554B12"/>
    <w:rsid w:val="00554C21"/>
    <w:rsid w:val="00556161"/>
    <w:rsid w:val="00557111"/>
    <w:rsid w:val="005605F8"/>
    <w:rsid w:val="00561917"/>
    <w:rsid w:val="00564E12"/>
    <w:rsid w:val="00565FD8"/>
    <w:rsid w:val="0056603C"/>
    <w:rsid w:val="00566444"/>
    <w:rsid w:val="005669FB"/>
    <w:rsid w:val="00566D8B"/>
    <w:rsid w:val="00567053"/>
    <w:rsid w:val="00567174"/>
    <w:rsid w:val="00567C8C"/>
    <w:rsid w:val="00570F98"/>
    <w:rsid w:val="00571FD3"/>
    <w:rsid w:val="00573238"/>
    <w:rsid w:val="00573874"/>
    <w:rsid w:val="0057473B"/>
    <w:rsid w:val="005759E8"/>
    <w:rsid w:val="00575CB8"/>
    <w:rsid w:val="00576600"/>
    <w:rsid w:val="005768D9"/>
    <w:rsid w:val="00576FBB"/>
    <w:rsid w:val="00577CF0"/>
    <w:rsid w:val="005802D1"/>
    <w:rsid w:val="0058082E"/>
    <w:rsid w:val="00580B05"/>
    <w:rsid w:val="00582D23"/>
    <w:rsid w:val="00582F3E"/>
    <w:rsid w:val="00583E07"/>
    <w:rsid w:val="00584799"/>
    <w:rsid w:val="00585A30"/>
    <w:rsid w:val="00585A9B"/>
    <w:rsid w:val="00585F62"/>
    <w:rsid w:val="00586132"/>
    <w:rsid w:val="00586D42"/>
    <w:rsid w:val="00587709"/>
    <w:rsid w:val="005900C6"/>
    <w:rsid w:val="005913D2"/>
    <w:rsid w:val="00592C96"/>
    <w:rsid w:val="0059636F"/>
    <w:rsid w:val="00597497"/>
    <w:rsid w:val="005A0F2E"/>
    <w:rsid w:val="005A2185"/>
    <w:rsid w:val="005A2302"/>
    <w:rsid w:val="005A27B8"/>
    <w:rsid w:val="005A3734"/>
    <w:rsid w:val="005A3B8E"/>
    <w:rsid w:val="005A46CA"/>
    <w:rsid w:val="005A5964"/>
    <w:rsid w:val="005A7502"/>
    <w:rsid w:val="005B319D"/>
    <w:rsid w:val="005B323C"/>
    <w:rsid w:val="005B4CD3"/>
    <w:rsid w:val="005B4E36"/>
    <w:rsid w:val="005B5DB8"/>
    <w:rsid w:val="005B7008"/>
    <w:rsid w:val="005C0515"/>
    <w:rsid w:val="005C6AFA"/>
    <w:rsid w:val="005C6F15"/>
    <w:rsid w:val="005C70A5"/>
    <w:rsid w:val="005D0FDC"/>
    <w:rsid w:val="005D1626"/>
    <w:rsid w:val="005D2644"/>
    <w:rsid w:val="005D29DF"/>
    <w:rsid w:val="005D362D"/>
    <w:rsid w:val="005D3931"/>
    <w:rsid w:val="005D53DD"/>
    <w:rsid w:val="005D555D"/>
    <w:rsid w:val="005D6101"/>
    <w:rsid w:val="005D7427"/>
    <w:rsid w:val="005E0372"/>
    <w:rsid w:val="005E0749"/>
    <w:rsid w:val="005E0BB8"/>
    <w:rsid w:val="005E1037"/>
    <w:rsid w:val="005E1174"/>
    <w:rsid w:val="005E18B3"/>
    <w:rsid w:val="005E2AC7"/>
    <w:rsid w:val="005E2C6D"/>
    <w:rsid w:val="005E3B5E"/>
    <w:rsid w:val="005E6B6C"/>
    <w:rsid w:val="005E6EDA"/>
    <w:rsid w:val="005E7BBB"/>
    <w:rsid w:val="005F0C6F"/>
    <w:rsid w:val="005F0FFA"/>
    <w:rsid w:val="005F12DE"/>
    <w:rsid w:val="005F15E1"/>
    <w:rsid w:val="005F1822"/>
    <w:rsid w:val="005F247B"/>
    <w:rsid w:val="005F2AE6"/>
    <w:rsid w:val="005F31AB"/>
    <w:rsid w:val="005F4CEE"/>
    <w:rsid w:val="005F4F38"/>
    <w:rsid w:val="005F588F"/>
    <w:rsid w:val="005F67AA"/>
    <w:rsid w:val="005F7FE5"/>
    <w:rsid w:val="00600699"/>
    <w:rsid w:val="006007D7"/>
    <w:rsid w:val="00600BBF"/>
    <w:rsid w:val="00601A39"/>
    <w:rsid w:val="00602173"/>
    <w:rsid w:val="00604F3A"/>
    <w:rsid w:val="00607073"/>
    <w:rsid w:val="006076CD"/>
    <w:rsid w:val="0061175B"/>
    <w:rsid w:val="00613F01"/>
    <w:rsid w:val="0061528B"/>
    <w:rsid w:val="00615828"/>
    <w:rsid w:val="006177A2"/>
    <w:rsid w:val="00620B7F"/>
    <w:rsid w:val="00622052"/>
    <w:rsid w:val="00622E5D"/>
    <w:rsid w:val="00622E76"/>
    <w:rsid w:val="00623107"/>
    <w:rsid w:val="00624059"/>
    <w:rsid w:val="0063357E"/>
    <w:rsid w:val="0063396C"/>
    <w:rsid w:val="00634E29"/>
    <w:rsid w:val="00635CBF"/>
    <w:rsid w:val="00637624"/>
    <w:rsid w:val="006377A9"/>
    <w:rsid w:val="00642170"/>
    <w:rsid w:val="0064316F"/>
    <w:rsid w:val="00643671"/>
    <w:rsid w:val="00645098"/>
    <w:rsid w:val="00645F5A"/>
    <w:rsid w:val="00646FBC"/>
    <w:rsid w:val="00651695"/>
    <w:rsid w:val="0065220D"/>
    <w:rsid w:val="00652E9F"/>
    <w:rsid w:val="00654479"/>
    <w:rsid w:val="006544FA"/>
    <w:rsid w:val="00654502"/>
    <w:rsid w:val="0065454F"/>
    <w:rsid w:val="006555C4"/>
    <w:rsid w:val="00660040"/>
    <w:rsid w:val="0066048C"/>
    <w:rsid w:val="00660CD5"/>
    <w:rsid w:val="006610DC"/>
    <w:rsid w:val="00661E6A"/>
    <w:rsid w:val="00662708"/>
    <w:rsid w:val="00662779"/>
    <w:rsid w:val="00664775"/>
    <w:rsid w:val="00664C85"/>
    <w:rsid w:val="00666036"/>
    <w:rsid w:val="006664FD"/>
    <w:rsid w:val="00666C83"/>
    <w:rsid w:val="0067172D"/>
    <w:rsid w:val="006719B6"/>
    <w:rsid w:val="00672A28"/>
    <w:rsid w:val="00672AA5"/>
    <w:rsid w:val="0067430E"/>
    <w:rsid w:val="006746FA"/>
    <w:rsid w:val="00674D6A"/>
    <w:rsid w:val="00674DD5"/>
    <w:rsid w:val="00680425"/>
    <w:rsid w:val="00680F31"/>
    <w:rsid w:val="006845B3"/>
    <w:rsid w:val="00684BFE"/>
    <w:rsid w:val="00685A0C"/>
    <w:rsid w:val="00685A82"/>
    <w:rsid w:val="006869D8"/>
    <w:rsid w:val="00686A01"/>
    <w:rsid w:val="00686B09"/>
    <w:rsid w:val="006879FD"/>
    <w:rsid w:val="00687FAB"/>
    <w:rsid w:val="00690F41"/>
    <w:rsid w:val="00690FDD"/>
    <w:rsid w:val="006913E6"/>
    <w:rsid w:val="00691965"/>
    <w:rsid w:val="0069278B"/>
    <w:rsid w:val="00692A1E"/>
    <w:rsid w:val="00695C4E"/>
    <w:rsid w:val="00695F3C"/>
    <w:rsid w:val="00696E47"/>
    <w:rsid w:val="006A031E"/>
    <w:rsid w:val="006A084C"/>
    <w:rsid w:val="006A09D0"/>
    <w:rsid w:val="006A0B4D"/>
    <w:rsid w:val="006A0BF0"/>
    <w:rsid w:val="006A1177"/>
    <w:rsid w:val="006A2143"/>
    <w:rsid w:val="006A44FF"/>
    <w:rsid w:val="006A5D0F"/>
    <w:rsid w:val="006A63E5"/>
    <w:rsid w:val="006A65D7"/>
    <w:rsid w:val="006A7548"/>
    <w:rsid w:val="006A75AA"/>
    <w:rsid w:val="006B121F"/>
    <w:rsid w:val="006B198A"/>
    <w:rsid w:val="006B2636"/>
    <w:rsid w:val="006B3096"/>
    <w:rsid w:val="006B58DB"/>
    <w:rsid w:val="006B763A"/>
    <w:rsid w:val="006C0A45"/>
    <w:rsid w:val="006C2B53"/>
    <w:rsid w:val="006C442D"/>
    <w:rsid w:val="006C71D0"/>
    <w:rsid w:val="006D009A"/>
    <w:rsid w:val="006D335E"/>
    <w:rsid w:val="006D5994"/>
    <w:rsid w:val="006D5CC6"/>
    <w:rsid w:val="006D6611"/>
    <w:rsid w:val="006D711E"/>
    <w:rsid w:val="006D72EC"/>
    <w:rsid w:val="006D7E5F"/>
    <w:rsid w:val="006E0107"/>
    <w:rsid w:val="006E1BC4"/>
    <w:rsid w:val="006E21F8"/>
    <w:rsid w:val="006E6A4D"/>
    <w:rsid w:val="006E6E24"/>
    <w:rsid w:val="006E7E81"/>
    <w:rsid w:val="006F088F"/>
    <w:rsid w:val="006F1310"/>
    <w:rsid w:val="006F1763"/>
    <w:rsid w:val="006F24C6"/>
    <w:rsid w:val="006F260F"/>
    <w:rsid w:val="006F3562"/>
    <w:rsid w:val="006F4807"/>
    <w:rsid w:val="006F4821"/>
    <w:rsid w:val="006F5A49"/>
    <w:rsid w:val="006F7778"/>
    <w:rsid w:val="00700F95"/>
    <w:rsid w:val="00701133"/>
    <w:rsid w:val="007012A3"/>
    <w:rsid w:val="007015D8"/>
    <w:rsid w:val="00703873"/>
    <w:rsid w:val="00705AF6"/>
    <w:rsid w:val="007071A5"/>
    <w:rsid w:val="007077AF"/>
    <w:rsid w:val="00707A78"/>
    <w:rsid w:val="00710A28"/>
    <w:rsid w:val="00711A0C"/>
    <w:rsid w:val="00711C66"/>
    <w:rsid w:val="00712B04"/>
    <w:rsid w:val="0071369C"/>
    <w:rsid w:val="00714B35"/>
    <w:rsid w:val="00714DE9"/>
    <w:rsid w:val="00714FFD"/>
    <w:rsid w:val="00717546"/>
    <w:rsid w:val="00721029"/>
    <w:rsid w:val="00721291"/>
    <w:rsid w:val="00721301"/>
    <w:rsid w:val="007213FE"/>
    <w:rsid w:val="00722F9D"/>
    <w:rsid w:val="00723760"/>
    <w:rsid w:val="00725AB8"/>
    <w:rsid w:val="007262A4"/>
    <w:rsid w:val="00726506"/>
    <w:rsid w:val="007265BF"/>
    <w:rsid w:val="007270C8"/>
    <w:rsid w:val="007307B0"/>
    <w:rsid w:val="00731048"/>
    <w:rsid w:val="00732D42"/>
    <w:rsid w:val="00733582"/>
    <w:rsid w:val="00733ABE"/>
    <w:rsid w:val="00734641"/>
    <w:rsid w:val="007349B1"/>
    <w:rsid w:val="00734F69"/>
    <w:rsid w:val="00736DED"/>
    <w:rsid w:val="0074148B"/>
    <w:rsid w:val="0074254C"/>
    <w:rsid w:val="00742762"/>
    <w:rsid w:val="00744DD7"/>
    <w:rsid w:val="00745E42"/>
    <w:rsid w:val="00746240"/>
    <w:rsid w:val="00746B80"/>
    <w:rsid w:val="00747313"/>
    <w:rsid w:val="00747C57"/>
    <w:rsid w:val="00747F9B"/>
    <w:rsid w:val="00751276"/>
    <w:rsid w:val="0075399F"/>
    <w:rsid w:val="00753A77"/>
    <w:rsid w:val="007550E5"/>
    <w:rsid w:val="00755995"/>
    <w:rsid w:val="007566AA"/>
    <w:rsid w:val="0075758F"/>
    <w:rsid w:val="007576BC"/>
    <w:rsid w:val="00760679"/>
    <w:rsid w:val="0076147A"/>
    <w:rsid w:val="00761AA6"/>
    <w:rsid w:val="00761B67"/>
    <w:rsid w:val="007628AA"/>
    <w:rsid w:val="00762E21"/>
    <w:rsid w:val="00762EDC"/>
    <w:rsid w:val="00766706"/>
    <w:rsid w:val="00767708"/>
    <w:rsid w:val="0077269B"/>
    <w:rsid w:val="00774DAB"/>
    <w:rsid w:val="00776AF5"/>
    <w:rsid w:val="0077755A"/>
    <w:rsid w:val="00780031"/>
    <w:rsid w:val="00782324"/>
    <w:rsid w:val="00783DC9"/>
    <w:rsid w:val="00784739"/>
    <w:rsid w:val="00785246"/>
    <w:rsid w:val="007855FD"/>
    <w:rsid w:val="00785FBE"/>
    <w:rsid w:val="00787EFD"/>
    <w:rsid w:val="007921CF"/>
    <w:rsid w:val="00792E9F"/>
    <w:rsid w:val="00793FE4"/>
    <w:rsid w:val="00794677"/>
    <w:rsid w:val="007946DA"/>
    <w:rsid w:val="00794D35"/>
    <w:rsid w:val="0079531F"/>
    <w:rsid w:val="007955AF"/>
    <w:rsid w:val="007960F6"/>
    <w:rsid w:val="00797FB2"/>
    <w:rsid w:val="007A153B"/>
    <w:rsid w:val="007A3010"/>
    <w:rsid w:val="007A3046"/>
    <w:rsid w:val="007A3C16"/>
    <w:rsid w:val="007A44CB"/>
    <w:rsid w:val="007A45CA"/>
    <w:rsid w:val="007A6644"/>
    <w:rsid w:val="007B0502"/>
    <w:rsid w:val="007B0F17"/>
    <w:rsid w:val="007B1098"/>
    <w:rsid w:val="007B291A"/>
    <w:rsid w:val="007B3623"/>
    <w:rsid w:val="007B3EB0"/>
    <w:rsid w:val="007B40CB"/>
    <w:rsid w:val="007B45F6"/>
    <w:rsid w:val="007B51DA"/>
    <w:rsid w:val="007B53EF"/>
    <w:rsid w:val="007B5D8F"/>
    <w:rsid w:val="007B62A3"/>
    <w:rsid w:val="007B6A59"/>
    <w:rsid w:val="007C4302"/>
    <w:rsid w:val="007C4879"/>
    <w:rsid w:val="007C5F53"/>
    <w:rsid w:val="007D02D3"/>
    <w:rsid w:val="007D22BB"/>
    <w:rsid w:val="007D4DB9"/>
    <w:rsid w:val="007D604A"/>
    <w:rsid w:val="007D6903"/>
    <w:rsid w:val="007D7486"/>
    <w:rsid w:val="007E1211"/>
    <w:rsid w:val="007E1E7D"/>
    <w:rsid w:val="007E4EFD"/>
    <w:rsid w:val="007E5133"/>
    <w:rsid w:val="007E7A57"/>
    <w:rsid w:val="007E7D4B"/>
    <w:rsid w:val="007F0DE4"/>
    <w:rsid w:val="007F1CF2"/>
    <w:rsid w:val="007F1E03"/>
    <w:rsid w:val="007F2689"/>
    <w:rsid w:val="007F28EB"/>
    <w:rsid w:val="007F3121"/>
    <w:rsid w:val="007F4A50"/>
    <w:rsid w:val="007F584A"/>
    <w:rsid w:val="007F61E5"/>
    <w:rsid w:val="00801DF9"/>
    <w:rsid w:val="00802074"/>
    <w:rsid w:val="008020F3"/>
    <w:rsid w:val="0080231D"/>
    <w:rsid w:val="00802BCF"/>
    <w:rsid w:val="00802D7D"/>
    <w:rsid w:val="00802DE2"/>
    <w:rsid w:val="00804675"/>
    <w:rsid w:val="008065A8"/>
    <w:rsid w:val="008067E7"/>
    <w:rsid w:val="00807AA9"/>
    <w:rsid w:val="00810994"/>
    <w:rsid w:val="008140A4"/>
    <w:rsid w:val="0081412D"/>
    <w:rsid w:val="008142FA"/>
    <w:rsid w:val="00814529"/>
    <w:rsid w:val="0081558A"/>
    <w:rsid w:val="00815976"/>
    <w:rsid w:val="00816159"/>
    <w:rsid w:val="00817036"/>
    <w:rsid w:val="0082108B"/>
    <w:rsid w:val="00821493"/>
    <w:rsid w:val="008214E4"/>
    <w:rsid w:val="00821A79"/>
    <w:rsid w:val="00821F4C"/>
    <w:rsid w:val="00822BA2"/>
    <w:rsid w:val="00822CB7"/>
    <w:rsid w:val="00823994"/>
    <w:rsid w:val="00823E1D"/>
    <w:rsid w:val="008255A4"/>
    <w:rsid w:val="008265F9"/>
    <w:rsid w:val="008312A6"/>
    <w:rsid w:val="00832292"/>
    <w:rsid w:val="008330F4"/>
    <w:rsid w:val="008337E7"/>
    <w:rsid w:val="00834092"/>
    <w:rsid w:val="00834A16"/>
    <w:rsid w:val="00834EFB"/>
    <w:rsid w:val="00835DDD"/>
    <w:rsid w:val="00836877"/>
    <w:rsid w:val="00842B25"/>
    <w:rsid w:val="008431E1"/>
    <w:rsid w:val="0084374C"/>
    <w:rsid w:val="008458B8"/>
    <w:rsid w:val="008458C7"/>
    <w:rsid w:val="0084661E"/>
    <w:rsid w:val="00846AC4"/>
    <w:rsid w:val="00850839"/>
    <w:rsid w:val="00852766"/>
    <w:rsid w:val="0085298A"/>
    <w:rsid w:val="00852F09"/>
    <w:rsid w:val="00853970"/>
    <w:rsid w:val="0085411E"/>
    <w:rsid w:val="008543F6"/>
    <w:rsid w:val="00854D79"/>
    <w:rsid w:val="00855F1A"/>
    <w:rsid w:val="0085666F"/>
    <w:rsid w:val="0085776C"/>
    <w:rsid w:val="00857DC1"/>
    <w:rsid w:val="00860437"/>
    <w:rsid w:val="008604C6"/>
    <w:rsid w:val="00860E13"/>
    <w:rsid w:val="00861A87"/>
    <w:rsid w:val="00861CB3"/>
    <w:rsid w:val="00861D40"/>
    <w:rsid w:val="00862323"/>
    <w:rsid w:val="00862D2B"/>
    <w:rsid w:val="00863433"/>
    <w:rsid w:val="008643D0"/>
    <w:rsid w:val="00865574"/>
    <w:rsid w:val="00870B6D"/>
    <w:rsid w:val="00871614"/>
    <w:rsid w:val="00872054"/>
    <w:rsid w:val="00873185"/>
    <w:rsid w:val="00873984"/>
    <w:rsid w:val="00874562"/>
    <w:rsid w:val="00874807"/>
    <w:rsid w:val="00874CDA"/>
    <w:rsid w:val="00875FA3"/>
    <w:rsid w:val="00876D86"/>
    <w:rsid w:val="00877A6B"/>
    <w:rsid w:val="0088253E"/>
    <w:rsid w:val="00882F54"/>
    <w:rsid w:val="00884150"/>
    <w:rsid w:val="0088417D"/>
    <w:rsid w:val="008843A4"/>
    <w:rsid w:val="008846C3"/>
    <w:rsid w:val="00885695"/>
    <w:rsid w:val="008872DB"/>
    <w:rsid w:val="00887411"/>
    <w:rsid w:val="00890E0C"/>
    <w:rsid w:val="00894783"/>
    <w:rsid w:val="008A33C7"/>
    <w:rsid w:val="008A360D"/>
    <w:rsid w:val="008A3A6D"/>
    <w:rsid w:val="008A542E"/>
    <w:rsid w:val="008A5A29"/>
    <w:rsid w:val="008A5CCB"/>
    <w:rsid w:val="008A74C8"/>
    <w:rsid w:val="008A7B03"/>
    <w:rsid w:val="008B1638"/>
    <w:rsid w:val="008B2008"/>
    <w:rsid w:val="008B295A"/>
    <w:rsid w:val="008B3084"/>
    <w:rsid w:val="008B38D8"/>
    <w:rsid w:val="008B6128"/>
    <w:rsid w:val="008B6562"/>
    <w:rsid w:val="008B7C01"/>
    <w:rsid w:val="008C08CE"/>
    <w:rsid w:val="008C1DDE"/>
    <w:rsid w:val="008C4363"/>
    <w:rsid w:val="008C49D6"/>
    <w:rsid w:val="008C4AD5"/>
    <w:rsid w:val="008C5CE7"/>
    <w:rsid w:val="008C72EB"/>
    <w:rsid w:val="008C7E9F"/>
    <w:rsid w:val="008D00AF"/>
    <w:rsid w:val="008D1CC1"/>
    <w:rsid w:val="008D20D8"/>
    <w:rsid w:val="008D2359"/>
    <w:rsid w:val="008D2C30"/>
    <w:rsid w:val="008D3353"/>
    <w:rsid w:val="008D396B"/>
    <w:rsid w:val="008D53BF"/>
    <w:rsid w:val="008D5B62"/>
    <w:rsid w:val="008D7F62"/>
    <w:rsid w:val="008E0316"/>
    <w:rsid w:val="008E038B"/>
    <w:rsid w:val="008E0580"/>
    <w:rsid w:val="008E4405"/>
    <w:rsid w:val="008E4A64"/>
    <w:rsid w:val="008F06A7"/>
    <w:rsid w:val="008F28BA"/>
    <w:rsid w:val="008F2A2B"/>
    <w:rsid w:val="008F2B50"/>
    <w:rsid w:val="008F365F"/>
    <w:rsid w:val="008F429F"/>
    <w:rsid w:val="008F476C"/>
    <w:rsid w:val="008F505D"/>
    <w:rsid w:val="008F5A9F"/>
    <w:rsid w:val="008F648B"/>
    <w:rsid w:val="008F6D15"/>
    <w:rsid w:val="008F722E"/>
    <w:rsid w:val="008F724D"/>
    <w:rsid w:val="009000F9"/>
    <w:rsid w:val="00900AEC"/>
    <w:rsid w:val="00901F9F"/>
    <w:rsid w:val="00902650"/>
    <w:rsid w:val="00902B73"/>
    <w:rsid w:val="00903FEE"/>
    <w:rsid w:val="009056AD"/>
    <w:rsid w:val="00907B74"/>
    <w:rsid w:val="00910214"/>
    <w:rsid w:val="00910489"/>
    <w:rsid w:val="00910BCC"/>
    <w:rsid w:val="009111DF"/>
    <w:rsid w:val="00911449"/>
    <w:rsid w:val="009138B9"/>
    <w:rsid w:val="00914981"/>
    <w:rsid w:val="00914F26"/>
    <w:rsid w:val="00914F56"/>
    <w:rsid w:val="00916003"/>
    <w:rsid w:val="009161F2"/>
    <w:rsid w:val="00916DAA"/>
    <w:rsid w:val="00917A26"/>
    <w:rsid w:val="0092303A"/>
    <w:rsid w:val="009235FE"/>
    <w:rsid w:val="00923621"/>
    <w:rsid w:val="00923874"/>
    <w:rsid w:val="00924B97"/>
    <w:rsid w:val="00926AA6"/>
    <w:rsid w:val="009339B3"/>
    <w:rsid w:val="009343E8"/>
    <w:rsid w:val="00934405"/>
    <w:rsid w:val="009347C3"/>
    <w:rsid w:val="0093577E"/>
    <w:rsid w:val="00937B8B"/>
    <w:rsid w:val="009418C9"/>
    <w:rsid w:val="009435B4"/>
    <w:rsid w:val="0094360B"/>
    <w:rsid w:val="00946E64"/>
    <w:rsid w:val="009472A5"/>
    <w:rsid w:val="00947691"/>
    <w:rsid w:val="00947A3E"/>
    <w:rsid w:val="00953566"/>
    <w:rsid w:val="00954718"/>
    <w:rsid w:val="00955FCA"/>
    <w:rsid w:val="00955FE2"/>
    <w:rsid w:val="00961ABB"/>
    <w:rsid w:val="0096234B"/>
    <w:rsid w:val="0096352E"/>
    <w:rsid w:val="00963CD1"/>
    <w:rsid w:val="0096502E"/>
    <w:rsid w:val="0096503C"/>
    <w:rsid w:val="0096546A"/>
    <w:rsid w:val="00966CF6"/>
    <w:rsid w:val="009709D3"/>
    <w:rsid w:val="009710A1"/>
    <w:rsid w:val="00972D6B"/>
    <w:rsid w:val="00972EC1"/>
    <w:rsid w:val="00973CB0"/>
    <w:rsid w:val="00974709"/>
    <w:rsid w:val="0097494F"/>
    <w:rsid w:val="00974F16"/>
    <w:rsid w:val="009769D8"/>
    <w:rsid w:val="0098126E"/>
    <w:rsid w:val="009815EA"/>
    <w:rsid w:val="00982CB0"/>
    <w:rsid w:val="00982FE0"/>
    <w:rsid w:val="00984C2A"/>
    <w:rsid w:val="00985268"/>
    <w:rsid w:val="0098594A"/>
    <w:rsid w:val="00985DBC"/>
    <w:rsid w:val="009864A3"/>
    <w:rsid w:val="00986D5A"/>
    <w:rsid w:val="00987104"/>
    <w:rsid w:val="00987A4B"/>
    <w:rsid w:val="00991896"/>
    <w:rsid w:val="0099286A"/>
    <w:rsid w:val="009932CD"/>
    <w:rsid w:val="009939C0"/>
    <w:rsid w:val="009947D0"/>
    <w:rsid w:val="009956D9"/>
    <w:rsid w:val="009973C9"/>
    <w:rsid w:val="00997430"/>
    <w:rsid w:val="00997453"/>
    <w:rsid w:val="009A1190"/>
    <w:rsid w:val="009A3CE7"/>
    <w:rsid w:val="009A5DD5"/>
    <w:rsid w:val="009B0658"/>
    <w:rsid w:val="009B0EE9"/>
    <w:rsid w:val="009B2B7F"/>
    <w:rsid w:val="009B392A"/>
    <w:rsid w:val="009B459A"/>
    <w:rsid w:val="009B5BFC"/>
    <w:rsid w:val="009C451D"/>
    <w:rsid w:val="009C4A75"/>
    <w:rsid w:val="009C4CD3"/>
    <w:rsid w:val="009C597B"/>
    <w:rsid w:val="009C727E"/>
    <w:rsid w:val="009D00FF"/>
    <w:rsid w:val="009D2DEA"/>
    <w:rsid w:val="009D3A08"/>
    <w:rsid w:val="009D43C3"/>
    <w:rsid w:val="009D4715"/>
    <w:rsid w:val="009D4E47"/>
    <w:rsid w:val="009D5B93"/>
    <w:rsid w:val="009E0BB0"/>
    <w:rsid w:val="009E1D86"/>
    <w:rsid w:val="009E2A59"/>
    <w:rsid w:val="009E43A9"/>
    <w:rsid w:val="009E4918"/>
    <w:rsid w:val="009E5967"/>
    <w:rsid w:val="009E5DFB"/>
    <w:rsid w:val="009E72F7"/>
    <w:rsid w:val="009E7792"/>
    <w:rsid w:val="009F00D3"/>
    <w:rsid w:val="009F1555"/>
    <w:rsid w:val="009F166A"/>
    <w:rsid w:val="009F1A50"/>
    <w:rsid w:val="009F1CC4"/>
    <w:rsid w:val="009F2573"/>
    <w:rsid w:val="009F2D6D"/>
    <w:rsid w:val="009F32A9"/>
    <w:rsid w:val="009F3ECB"/>
    <w:rsid w:val="009F50BB"/>
    <w:rsid w:val="009F57D5"/>
    <w:rsid w:val="009F5836"/>
    <w:rsid w:val="009F5ABB"/>
    <w:rsid w:val="009F6203"/>
    <w:rsid w:val="009F6BAF"/>
    <w:rsid w:val="00A009DD"/>
    <w:rsid w:val="00A00B8A"/>
    <w:rsid w:val="00A018F7"/>
    <w:rsid w:val="00A02A18"/>
    <w:rsid w:val="00A03156"/>
    <w:rsid w:val="00A03371"/>
    <w:rsid w:val="00A0390C"/>
    <w:rsid w:val="00A06CCC"/>
    <w:rsid w:val="00A111B9"/>
    <w:rsid w:val="00A1164C"/>
    <w:rsid w:val="00A1535E"/>
    <w:rsid w:val="00A15B51"/>
    <w:rsid w:val="00A15E37"/>
    <w:rsid w:val="00A1622B"/>
    <w:rsid w:val="00A168FF"/>
    <w:rsid w:val="00A16A52"/>
    <w:rsid w:val="00A16F11"/>
    <w:rsid w:val="00A200F6"/>
    <w:rsid w:val="00A20346"/>
    <w:rsid w:val="00A20C74"/>
    <w:rsid w:val="00A2159C"/>
    <w:rsid w:val="00A22427"/>
    <w:rsid w:val="00A23F49"/>
    <w:rsid w:val="00A24698"/>
    <w:rsid w:val="00A24E9D"/>
    <w:rsid w:val="00A25E41"/>
    <w:rsid w:val="00A25FFB"/>
    <w:rsid w:val="00A26A97"/>
    <w:rsid w:val="00A26F95"/>
    <w:rsid w:val="00A27ADA"/>
    <w:rsid w:val="00A27F08"/>
    <w:rsid w:val="00A3249B"/>
    <w:rsid w:val="00A33876"/>
    <w:rsid w:val="00A33A8D"/>
    <w:rsid w:val="00A34203"/>
    <w:rsid w:val="00A34223"/>
    <w:rsid w:val="00A37C82"/>
    <w:rsid w:val="00A4011B"/>
    <w:rsid w:val="00A40765"/>
    <w:rsid w:val="00A40831"/>
    <w:rsid w:val="00A40A04"/>
    <w:rsid w:val="00A42166"/>
    <w:rsid w:val="00A42BAF"/>
    <w:rsid w:val="00A43088"/>
    <w:rsid w:val="00A43215"/>
    <w:rsid w:val="00A433C7"/>
    <w:rsid w:val="00A4639D"/>
    <w:rsid w:val="00A464AA"/>
    <w:rsid w:val="00A467F6"/>
    <w:rsid w:val="00A50A68"/>
    <w:rsid w:val="00A513CD"/>
    <w:rsid w:val="00A51400"/>
    <w:rsid w:val="00A519F9"/>
    <w:rsid w:val="00A525A1"/>
    <w:rsid w:val="00A549E6"/>
    <w:rsid w:val="00A60AE1"/>
    <w:rsid w:val="00A615FD"/>
    <w:rsid w:val="00A62027"/>
    <w:rsid w:val="00A63393"/>
    <w:rsid w:val="00A63EAD"/>
    <w:rsid w:val="00A63FD6"/>
    <w:rsid w:val="00A649AB"/>
    <w:rsid w:val="00A64F59"/>
    <w:rsid w:val="00A65448"/>
    <w:rsid w:val="00A65E37"/>
    <w:rsid w:val="00A66944"/>
    <w:rsid w:val="00A670C2"/>
    <w:rsid w:val="00A67948"/>
    <w:rsid w:val="00A67BBA"/>
    <w:rsid w:val="00A67C6F"/>
    <w:rsid w:val="00A67CB5"/>
    <w:rsid w:val="00A7142B"/>
    <w:rsid w:val="00A7150D"/>
    <w:rsid w:val="00A727BD"/>
    <w:rsid w:val="00A72CF3"/>
    <w:rsid w:val="00A765CA"/>
    <w:rsid w:val="00A76EC3"/>
    <w:rsid w:val="00A801EA"/>
    <w:rsid w:val="00A80762"/>
    <w:rsid w:val="00A828F2"/>
    <w:rsid w:val="00A82E31"/>
    <w:rsid w:val="00A835C7"/>
    <w:rsid w:val="00A83920"/>
    <w:rsid w:val="00A83B36"/>
    <w:rsid w:val="00A8419A"/>
    <w:rsid w:val="00A85DE0"/>
    <w:rsid w:val="00A86D96"/>
    <w:rsid w:val="00A86DF7"/>
    <w:rsid w:val="00A87249"/>
    <w:rsid w:val="00A87C93"/>
    <w:rsid w:val="00A91526"/>
    <w:rsid w:val="00A93EFD"/>
    <w:rsid w:val="00A9438D"/>
    <w:rsid w:val="00A96B13"/>
    <w:rsid w:val="00A9791E"/>
    <w:rsid w:val="00AA16CF"/>
    <w:rsid w:val="00AA2205"/>
    <w:rsid w:val="00AA22F6"/>
    <w:rsid w:val="00AA4318"/>
    <w:rsid w:val="00AA4422"/>
    <w:rsid w:val="00AA6DEE"/>
    <w:rsid w:val="00AA7481"/>
    <w:rsid w:val="00AA7694"/>
    <w:rsid w:val="00AB0990"/>
    <w:rsid w:val="00AB1057"/>
    <w:rsid w:val="00AB6251"/>
    <w:rsid w:val="00AB6E43"/>
    <w:rsid w:val="00AC0E09"/>
    <w:rsid w:val="00AC0FB0"/>
    <w:rsid w:val="00AC1E6A"/>
    <w:rsid w:val="00AC2C19"/>
    <w:rsid w:val="00AC45F8"/>
    <w:rsid w:val="00AC4A39"/>
    <w:rsid w:val="00AC5626"/>
    <w:rsid w:val="00AC6196"/>
    <w:rsid w:val="00AC63AA"/>
    <w:rsid w:val="00AC63E3"/>
    <w:rsid w:val="00AC64F1"/>
    <w:rsid w:val="00AC715E"/>
    <w:rsid w:val="00AD2356"/>
    <w:rsid w:val="00AD34B4"/>
    <w:rsid w:val="00AD3F59"/>
    <w:rsid w:val="00AD642E"/>
    <w:rsid w:val="00AD6749"/>
    <w:rsid w:val="00AD756F"/>
    <w:rsid w:val="00AD7C8D"/>
    <w:rsid w:val="00AE24BC"/>
    <w:rsid w:val="00AE31B3"/>
    <w:rsid w:val="00AE3B30"/>
    <w:rsid w:val="00AE505A"/>
    <w:rsid w:val="00AE5733"/>
    <w:rsid w:val="00AE57FE"/>
    <w:rsid w:val="00AE6476"/>
    <w:rsid w:val="00AE69ED"/>
    <w:rsid w:val="00AE7E03"/>
    <w:rsid w:val="00AE7F25"/>
    <w:rsid w:val="00AF2E12"/>
    <w:rsid w:val="00AF2F6A"/>
    <w:rsid w:val="00AF39BE"/>
    <w:rsid w:val="00AF4D44"/>
    <w:rsid w:val="00AF4DBF"/>
    <w:rsid w:val="00AF5DA8"/>
    <w:rsid w:val="00AF676B"/>
    <w:rsid w:val="00AF752D"/>
    <w:rsid w:val="00B015A4"/>
    <w:rsid w:val="00B019F4"/>
    <w:rsid w:val="00B0217F"/>
    <w:rsid w:val="00B026BC"/>
    <w:rsid w:val="00B03B6E"/>
    <w:rsid w:val="00B0651B"/>
    <w:rsid w:val="00B06CBF"/>
    <w:rsid w:val="00B07327"/>
    <w:rsid w:val="00B0741C"/>
    <w:rsid w:val="00B075E8"/>
    <w:rsid w:val="00B10FF0"/>
    <w:rsid w:val="00B121C3"/>
    <w:rsid w:val="00B12B56"/>
    <w:rsid w:val="00B13427"/>
    <w:rsid w:val="00B1346D"/>
    <w:rsid w:val="00B147A0"/>
    <w:rsid w:val="00B14B78"/>
    <w:rsid w:val="00B1528A"/>
    <w:rsid w:val="00B201EA"/>
    <w:rsid w:val="00B216FC"/>
    <w:rsid w:val="00B223B2"/>
    <w:rsid w:val="00B24B7E"/>
    <w:rsid w:val="00B24C4B"/>
    <w:rsid w:val="00B24C68"/>
    <w:rsid w:val="00B2501E"/>
    <w:rsid w:val="00B250C6"/>
    <w:rsid w:val="00B25E7B"/>
    <w:rsid w:val="00B266E3"/>
    <w:rsid w:val="00B26E20"/>
    <w:rsid w:val="00B27997"/>
    <w:rsid w:val="00B27B0D"/>
    <w:rsid w:val="00B27FBF"/>
    <w:rsid w:val="00B300A8"/>
    <w:rsid w:val="00B3018D"/>
    <w:rsid w:val="00B317D2"/>
    <w:rsid w:val="00B32A4C"/>
    <w:rsid w:val="00B33445"/>
    <w:rsid w:val="00B34201"/>
    <w:rsid w:val="00B37181"/>
    <w:rsid w:val="00B417EC"/>
    <w:rsid w:val="00B41A1E"/>
    <w:rsid w:val="00B433D2"/>
    <w:rsid w:val="00B44074"/>
    <w:rsid w:val="00B445E1"/>
    <w:rsid w:val="00B51A6B"/>
    <w:rsid w:val="00B53881"/>
    <w:rsid w:val="00B558A2"/>
    <w:rsid w:val="00B566B9"/>
    <w:rsid w:val="00B56C03"/>
    <w:rsid w:val="00B56D9B"/>
    <w:rsid w:val="00B578CF"/>
    <w:rsid w:val="00B60D57"/>
    <w:rsid w:val="00B616BE"/>
    <w:rsid w:val="00B620E5"/>
    <w:rsid w:val="00B6392B"/>
    <w:rsid w:val="00B63ADC"/>
    <w:rsid w:val="00B63B9C"/>
    <w:rsid w:val="00B63BB7"/>
    <w:rsid w:val="00B63DDC"/>
    <w:rsid w:val="00B65594"/>
    <w:rsid w:val="00B66297"/>
    <w:rsid w:val="00B672C0"/>
    <w:rsid w:val="00B70572"/>
    <w:rsid w:val="00B705E9"/>
    <w:rsid w:val="00B71236"/>
    <w:rsid w:val="00B712D6"/>
    <w:rsid w:val="00B7141E"/>
    <w:rsid w:val="00B7162F"/>
    <w:rsid w:val="00B71B9F"/>
    <w:rsid w:val="00B723C6"/>
    <w:rsid w:val="00B73109"/>
    <w:rsid w:val="00B738D7"/>
    <w:rsid w:val="00B73A63"/>
    <w:rsid w:val="00B74AFB"/>
    <w:rsid w:val="00B74E74"/>
    <w:rsid w:val="00B75229"/>
    <w:rsid w:val="00B7537B"/>
    <w:rsid w:val="00B76216"/>
    <w:rsid w:val="00B76301"/>
    <w:rsid w:val="00B767D0"/>
    <w:rsid w:val="00B77289"/>
    <w:rsid w:val="00B774A1"/>
    <w:rsid w:val="00B77924"/>
    <w:rsid w:val="00B80A13"/>
    <w:rsid w:val="00B81F7E"/>
    <w:rsid w:val="00B8253F"/>
    <w:rsid w:val="00B834D1"/>
    <w:rsid w:val="00B8350A"/>
    <w:rsid w:val="00B8404D"/>
    <w:rsid w:val="00B854CE"/>
    <w:rsid w:val="00B879F3"/>
    <w:rsid w:val="00B9034C"/>
    <w:rsid w:val="00B91B20"/>
    <w:rsid w:val="00B92EEC"/>
    <w:rsid w:val="00B932C7"/>
    <w:rsid w:val="00B93505"/>
    <w:rsid w:val="00B93C74"/>
    <w:rsid w:val="00B9426E"/>
    <w:rsid w:val="00B9529E"/>
    <w:rsid w:val="00B9550A"/>
    <w:rsid w:val="00B967EE"/>
    <w:rsid w:val="00B96FD4"/>
    <w:rsid w:val="00BA02DE"/>
    <w:rsid w:val="00BA15E3"/>
    <w:rsid w:val="00BA1785"/>
    <w:rsid w:val="00BA2EF7"/>
    <w:rsid w:val="00BA6D23"/>
    <w:rsid w:val="00BA6D44"/>
    <w:rsid w:val="00BA7EEE"/>
    <w:rsid w:val="00BB07BE"/>
    <w:rsid w:val="00BB0D66"/>
    <w:rsid w:val="00BB20A1"/>
    <w:rsid w:val="00BB2D27"/>
    <w:rsid w:val="00BB3964"/>
    <w:rsid w:val="00BB47AC"/>
    <w:rsid w:val="00BB6542"/>
    <w:rsid w:val="00BB72FD"/>
    <w:rsid w:val="00BC0206"/>
    <w:rsid w:val="00BC1DD6"/>
    <w:rsid w:val="00BC1F8D"/>
    <w:rsid w:val="00BC25EC"/>
    <w:rsid w:val="00BC32B1"/>
    <w:rsid w:val="00BC34A2"/>
    <w:rsid w:val="00BC390D"/>
    <w:rsid w:val="00BC3EC2"/>
    <w:rsid w:val="00BC4071"/>
    <w:rsid w:val="00BC41BC"/>
    <w:rsid w:val="00BC476E"/>
    <w:rsid w:val="00BC537C"/>
    <w:rsid w:val="00BC5E76"/>
    <w:rsid w:val="00BC66A1"/>
    <w:rsid w:val="00BC6C88"/>
    <w:rsid w:val="00BC7C59"/>
    <w:rsid w:val="00BD1E50"/>
    <w:rsid w:val="00BD2931"/>
    <w:rsid w:val="00BD36B9"/>
    <w:rsid w:val="00BD3B8E"/>
    <w:rsid w:val="00BD426D"/>
    <w:rsid w:val="00BD4AB5"/>
    <w:rsid w:val="00BD6461"/>
    <w:rsid w:val="00BD677A"/>
    <w:rsid w:val="00BD68D2"/>
    <w:rsid w:val="00BD6EB8"/>
    <w:rsid w:val="00BD71BF"/>
    <w:rsid w:val="00BE0077"/>
    <w:rsid w:val="00BE23B0"/>
    <w:rsid w:val="00BE30AA"/>
    <w:rsid w:val="00BE41A3"/>
    <w:rsid w:val="00BE41B2"/>
    <w:rsid w:val="00BE47F7"/>
    <w:rsid w:val="00BE56A9"/>
    <w:rsid w:val="00BE69D5"/>
    <w:rsid w:val="00BE70CE"/>
    <w:rsid w:val="00BF0BE6"/>
    <w:rsid w:val="00BF1645"/>
    <w:rsid w:val="00BF20CB"/>
    <w:rsid w:val="00BF2B95"/>
    <w:rsid w:val="00BF344E"/>
    <w:rsid w:val="00BF4E8A"/>
    <w:rsid w:val="00BF52E2"/>
    <w:rsid w:val="00BF56D5"/>
    <w:rsid w:val="00BF646E"/>
    <w:rsid w:val="00C01D73"/>
    <w:rsid w:val="00C05623"/>
    <w:rsid w:val="00C0590B"/>
    <w:rsid w:val="00C0759E"/>
    <w:rsid w:val="00C117EF"/>
    <w:rsid w:val="00C12362"/>
    <w:rsid w:val="00C12366"/>
    <w:rsid w:val="00C12D37"/>
    <w:rsid w:val="00C141A4"/>
    <w:rsid w:val="00C15494"/>
    <w:rsid w:val="00C16338"/>
    <w:rsid w:val="00C16CCA"/>
    <w:rsid w:val="00C20022"/>
    <w:rsid w:val="00C20240"/>
    <w:rsid w:val="00C202E5"/>
    <w:rsid w:val="00C218EC"/>
    <w:rsid w:val="00C220FD"/>
    <w:rsid w:val="00C233FC"/>
    <w:rsid w:val="00C23F37"/>
    <w:rsid w:val="00C24454"/>
    <w:rsid w:val="00C24BB6"/>
    <w:rsid w:val="00C32132"/>
    <w:rsid w:val="00C32C4C"/>
    <w:rsid w:val="00C33140"/>
    <w:rsid w:val="00C339E9"/>
    <w:rsid w:val="00C370A7"/>
    <w:rsid w:val="00C370C0"/>
    <w:rsid w:val="00C37E75"/>
    <w:rsid w:val="00C41D7D"/>
    <w:rsid w:val="00C42934"/>
    <w:rsid w:val="00C42ABB"/>
    <w:rsid w:val="00C43136"/>
    <w:rsid w:val="00C43D41"/>
    <w:rsid w:val="00C45B62"/>
    <w:rsid w:val="00C50A04"/>
    <w:rsid w:val="00C50FA7"/>
    <w:rsid w:val="00C5250E"/>
    <w:rsid w:val="00C535DC"/>
    <w:rsid w:val="00C54116"/>
    <w:rsid w:val="00C54170"/>
    <w:rsid w:val="00C5551D"/>
    <w:rsid w:val="00C560AC"/>
    <w:rsid w:val="00C56A86"/>
    <w:rsid w:val="00C578AB"/>
    <w:rsid w:val="00C61522"/>
    <w:rsid w:val="00C61AC3"/>
    <w:rsid w:val="00C64167"/>
    <w:rsid w:val="00C668F3"/>
    <w:rsid w:val="00C66A8D"/>
    <w:rsid w:val="00C67215"/>
    <w:rsid w:val="00C67B58"/>
    <w:rsid w:val="00C67C0A"/>
    <w:rsid w:val="00C70886"/>
    <w:rsid w:val="00C70922"/>
    <w:rsid w:val="00C70D88"/>
    <w:rsid w:val="00C71256"/>
    <w:rsid w:val="00C73408"/>
    <w:rsid w:val="00C7347E"/>
    <w:rsid w:val="00C73BA7"/>
    <w:rsid w:val="00C76829"/>
    <w:rsid w:val="00C7766E"/>
    <w:rsid w:val="00C80621"/>
    <w:rsid w:val="00C80E46"/>
    <w:rsid w:val="00C8272E"/>
    <w:rsid w:val="00C830EA"/>
    <w:rsid w:val="00C84D39"/>
    <w:rsid w:val="00C901A8"/>
    <w:rsid w:val="00C9070D"/>
    <w:rsid w:val="00C91187"/>
    <w:rsid w:val="00C9241A"/>
    <w:rsid w:val="00C92B6C"/>
    <w:rsid w:val="00C93203"/>
    <w:rsid w:val="00C934B1"/>
    <w:rsid w:val="00C941E8"/>
    <w:rsid w:val="00C942FA"/>
    <w:rsid w:val="00C96ECA"/>
    <w:rsid w:val="00C97F8F"/>
    <w:rsid w:val="00CA1BEE"/>
    <w:rsid w:val="00CA2355"/>
    <w:rsid w:val="00CA2BA2"/>
    <w:rsid w:val="00CA5257"/>
    <w:rsid w:val="00CA5792"/>
    <w:rsid w:val="00CA6FA9"/>
    <w:rsid w:val="00CA74CD"/>
    <w:rsid w:val="00CA7F04"/>
    <w:rsid w:val="00CB0C2B"/>
    <w:rsid w:val="00CB14A7"/>
    <w:rsid w:val="00CB23AF"/>
    <w:rsid w:val="00CB27B4"/>
    <w:rsid w:val="00CB2B3A"/>
    <w:rsid w:val="00CB34D0"/>
    <w:rsid w:val="00CB43C0"/>
    <w:rsid w:val="00CB4C2B"/>
    <w:rsid w:val="00CB520B"/>
    <w:rsid w:val="00CB71F8"/>
    <w:rsid w:val="00CC13F0"/>
    <w:rsid w:val="00CC3017"/>
    <w:rsid w:val="00CC370D"/>
    <w:rsid w:val="00CC5D4E"/>
    <w:rsid w:val="00CC7A1A"/>
    <w:rsid w:val="00CC7AF7"/>
    <w:rsid w:val="00CC7D9C"/>
    <w:rsid w:val="00CC7F77"/>
    <w:rsid w:val="00CD0908"/>
    <w:rsid w:val="00CD127D"/>
    <w:rsid w:val="00CD16DE"/>
    <w:rsid w:val="00CD26DD"/>
    <w:rsid w:val="00CD361B"/>
    <w:rsid w:val="00CD3D8A"/>
    <w:rsid w:val="00CD527F"/>
    <w:rsid w:val="00CD7471"/>
    <w:rsid w:val="00CD7C54"/>
    <w:rsid w:val="00CE12AA"/>
    <w:rsid w:val="00CE171F"/>
    <w:rsid w:val="00CE2A61"/>
    <w:rsid w:val="00CE3193"/>
    <w:rsid w:val="00CE32E6"/>
    <w:rsid w:val="00CE4EE1"/>
    <w:rsid w:val="00CE64D0"/>
    <w:rsid w:val="00CE6C4D"/>
    <w:rsid w:val="00CE7594"/>
    <w:rsid w:val="00CF0036"/>
    <w:rsid w:val="00CF0676"/>
    <w:rsid w:val="00CF3108"/>
    <w:rsid w:val="00CF335E"/>
    <w:rsid w:val="00CF3DF1"/>
    <w:rsid w:val="00CF3ED8"/>
    <w:rsid w:val="00CF4E50"/>
    <w:rsid w:val="00CF5E26"/>
    <w:rsid w:val="00CF6B1E"/>
    <w:rsid w:val="00CF77CF"/>
    <w:rsid w:val="00CF7CF5"/>
    <w:rsid w:val="00D00104"/>
    <w:rsid w:val="00D01EF2"/>
    <w:rsid w:val="00D02413"/>
    <w:rsid w:val="00D03658"/>
    <w:rsid w:val="00D044B1"/>
    <w:rsid w:val="00D05202"/>
    <w:rsid w:val="00D0555F"/>
    <w:rsid w:val="00D0683B"/>
    <w:rsid w:val="00D06D65"/>
    <w:rsid w:val="00D070EB"/>
    <w:rsid w:val="00D07DAD"/>
    <w:rsid w:val="00D11064"/>
    <w:rsid w:val="00D11248"/>
    <w:rsid w:val="00D118AC"/>
    <w:rsid w:val="00D119D2"/>
    <w:rsid w:val="00D11F67"/>
    <w:rsid w:val="00D12396"/>
    <w:rsid w:val="00D13DE7"/>
    <w:rsid w:val="00D14877"/>
    <w:rsid w:val="00D1594F"/>
    <w:rsid w:val="00D17314"/>
    <w:rsid w:val="00D203DC"/>
    <w:rsid w:val="00D2269A"/>
    <w:rsid w:val="00D228E7"/>
    <w:rsid w:val="00D24D74"/>
    <w:rsid w:val="00D254C0"/>
    <w:rsid w:val="00D254E9"/>
    <w:rsid w:val="00D25F83"/>
    <w:rsid w:val="00D26AE0"/>
    <w:rsid w:val="00D2777E"/>
    <w:rsid w:val="00D27BD8"/>
    <w:rsid w:val="00D30B89"/>
    <w:rsid w:val="00D31217"/>
    <w:rsid w:val="00D31685"/>
    <w:rsid w:val="00D31CB2"/>
    <w:rsid w:val="00D31EDF"/>
    <w:rsid w:val="00D32C45"/>
    <w:rsid w:val="00D330DA"/>
    <w:rsid w:val="00D33494"/>
    <w:rsid w:val="00D33F8D"/>
    <w:rsid w:val="00D34994"/>
    <w:rsid w:val="00D35C58"/>
    <w:rsid w:val="00D425AF"/>
    <w:rsid w:val="00D42CD3"/>
    <w:rsid w:val="00D43499"/>
    <w:rsid w:val="00D45BFC"/>
    <w:rsid w:val="00D46256"/>
    <w:rsid w:val="00D4698B"/>
    <w:rsid w:val="00D47451"/>
    <w:rsid w:val="00D47BB7"/>
    <w:rsid w:val="00D5090A"/>
    <w:rsid w:val="00D51778"/>
    <w:rsid w:val="00D5190D"/>
    <w:rsid w:val="00D53DFF"/>
    <w:rsid w:val="00D55C62"/>
    <w:rsid w:val="00D5703F"/>
    <w:rsid w:val="00D60986"/>
    <w:rsid w:val="00D62105"/>
    <w:rsid w:val="00D6363F"/>
    <w:rsid w:val="00D63A62"/>
    <w:rsid w:val="00D63B9C"/>
    <w:rsid w:val="00D679BC"/>
    <w:rsid w:val="00D72625"/>
    <w:rsid w:val="00D738F1"/>
    <w:rsid w:val="00D738F9"/>
    <w:rsid w:val="00D73ABC"/>
    <w:rsid w:val="00D76501"/>
    <w:rsid w:val="00D768AA"/>
    <w:rsid w:val="00D802DE"/>
    <w:rsid w:val="00D80341"/>
    <w:rsid w:val="00D8459C"/>
    <w:rsid w:val="00D85DD9"/>
    <w:rsid w:val="00D85F77"/>
    <w:rsid w:val="00D868CA"/>
    <w:rsid w:val="00D90366"/>
    <w:rsid w:val="00D9245B"/>
    <w:rsid w:val="00D92AFA"/>
    <w:rsid w:val="00D92BCF"/>
    <w:rsid w:val="00D9399A"/>
    <w:rsid w:val="00D95BA8"/>
    <w:rsid w:val="00D9673E"/>
    <w:rsid w:val="00DA11BA"/>
    <w:rsid w:val="00DA32D9"/>
    <w:rsid w:val="00DA358C"/>
    <w:rsid w:val="00DA3CA2"/>
    <w:rsid w:val="00DA68D0"/>
    <w:rsid w:val="00DA77E7"/>
    <w:rsid w:val="00DB0527"/>
    <w:rsid w:val="00DB0776"/>
    <w:rsid w:val="00DB0C1F"/>
    <w:rsid w:val="00DB0DE9"/>
    <w:rsid w:val="00DB1E82"/>
    <w:rsid w:val="00DB2B5D"/>
    <w:rsid w:val="00DB3B12"/>
    <w:rsid w:val="00DB43E6"/>
    <w:rsid w:val="00DB4EF7"/>
    <w:rsid w:val="00DB6151"/>
    <w:rsid w:val="00DB6D57"/>
    <w:rsid w:val="00DB710E"/>
    <w:rsid w:val="00DC102D"/>
    <w:rsid w:val="00DC1637"/>
    <w:rsid w:val="00DC23DF"/>
    <w:rsid w:val="00DC2C15"/>
    <w:rsid w:val="00DC2DB0"/>
    <w:rsid w:val="00DC3321"/>
    <w:rsid w:val="00DC5557"/>
    <w:rsid w:val="00DC6198"/>
    <w:rsid w:val="00DC6C51"/>
    <w:rsid w:val="00DC7799"/>
    <w:rsid w:val="00DD11DE"/>
    <w:rsid w:val="00DD6BE4"/>
    <w:rsid w:val="00DD75CA"/>
    <w:rsid w:val="00DE0015"/>
    <w:rsid w:val="00DE0395"/>
    <w:rsid w:val="00DE0A57"/>
    <w:rsid w:val="00DE3227"/>
    <w:rsid w:val="00DE3559"/>
    <w:rsid w:val="00DE365E"/>
    <w:rsid w:val="00DE4AD7"/>
    <w:rsid w:val="00DE4C7A"/>
    <w:rsid w:val="00DE566E"/>
    <w:rsid w:val="00DE6E07"/>
    <w:rsid w:val="00DE74F9"/>
    <w:rsid w:val="00DE7773"/>
    <w:rsid w:val="00DF122D"/>
    <w:rsid w:val="00DF37DF"/>
    <w:rsid w:val="00DF5331"/>
    <w:rsid w:val="00DF6356"/>
    <w:rsid w:val="00DF74CF"/>
    <w:rsid w:val="00E00AF9"/>
    <w:rsid w:val="00E04114"/>
    <w:rsid w:val="00E046B4"/>
    <w:rsid w:val="00E06B9C"/>
    <w:rsid w:val="00E06F66"/>
    <w:rsid w:val="00E07669"/>
    <w:rsid w:val="00E1017D"/>
    <w:rsid w:val="00E11CA1"/>
    <w:rsid w:val="00E120B1"/>
    <w:rsid w:val="00E122C1"/>
    <w:rsid w:val="00E1359D"/>
    <w:rsid w:val="00E1376A"/>
    <w:rsid w:val="00E16259"/>
    <w:rsid w:val="00E16358"/>
    <w:rsid w:val="00E17C25"/>
    <w:rsid w:val="00E17C2F"/>
    <w:rsid w:val="00E21349"/>
    <w:rsid w:val="00E22619"/>
    <w:rsid w:val="00E23679"/>
    <w:rsid w:val="00E2397B"/>
    <w:rsid w:val="00E25251"/>
    <w:rsid w:val="00E27169"/>
    <w:rsid w:val="00E2795D"/>
    <w:rsid w:val="00E3129C"/>
    <w:rsid w:val="00E31733"/>
    <w:rsid w:val="00E32480"/>
    <w:rsid w:val="00E3292B"/>
    <w:rsid w:val="00E32ED5"/>
    <w:rsid w:val="00E35D86"/>
    <w:rsid w:val="00E36189"/>
    <w:rsid w:val="00E363C9"/>
    <w:rsid w:val="00E36787"/>
    <w:rsid w:val="00E36C5D"/>
    <w:rsid w:val="00E414F1"/>
    <w:rsid w:val="00E45832"/>
    <w:rsid w:val="00E45EAA"/>
    <w:rsid w:val="00E47458"/>
    <w:rsid w:val="00E476F4"/>
    <w:rsid w:val="00E50824"/>
    <w:rsid w:val="00E51115"/>
    <w:rsid w:val="00E531B3"/>
    <w:rsid w:val="00E54474"/>
    <w:rsid w:val="00E54A7F"/>
    <w:rsid w:val="00E55991"/>
    <w:rsid w:val="00E5746D"/>
    <w:rsid w:val="00E62C1C"/>
    <w:rsid w:val="00E62D5A"/>
    <w:rsid w:val="00E632B1"/>
    <w:rsid w:val="00E637FE"/>
    <w:rsid w:val="00E63A9E"/>
    <w:rsid w:val="00E63FB9"/>
    <w:rsid w:val="00E65306"/>
    <w:rsid w:val="00E65433"/>
    <w:rsid w:val="00E666DA"/>
    <w:rsid w:val="00E674C2"/>
    <w:rsid w:val="00E6779C"/>
    <w:rsid w:val="00E700FB"/>
    <w:rsid w:val="00E73F1B"/>
    <w:rsid w:val="00E75872"/>
    <w:rsid w:val="00E762C8"/>
    <w:rsid w:val="00E80CBF"/>
    <w:rsid w:val="00E82C26"/>
    <w:rsid w:val="00E84466"/>
    <w:rsid w:val="00E84690"/>
    <w:rsid w:val="00E8496A"/>
    <w:rsid w:val="00E84BC8"/>
    <w:rsid w:val="00E84DCB"/>
    <w:rsid w:val="00E850B7"/>
    <w:rsid w:val="00E907B7"/>
    <w:rsid w:val="00E90FF5"/>
    <w:rsid w:val="00E930D8"/>
    <w:rsid w:val="00E9327E"/>
    <w:rsid w:val="00E946C8"/>
    <w:rsid w:val="00E9484D"/>
    <w:rsid w:val="00E94BAA"/>
    <w:rsid w:val="00E97B8D"/>
    <w:rsid w:val="00EA0177"/>
    <w:rsid w:val="00EA0309"/>
    <w:rsid w:val="00EA09C3"/>
    <w:rsid w:val="00EA1D04"/>
    <w:rsid w:val="00EA22F9"/>
    <w:rsid w:val="00EA22FF"/>
    <w:rsid w:val="00EA363E"/>
    <w:rsid w:val="00EA427E"/>
    <w:rsid w:val="00EA59A7"/>
    <w:rsid w:val="00EA690A"/>
    <w:rsid w:val="00EB1396"/>
    <w:rsid w:val="00EB1401"/>
    <w:rsid w:val="00EB2B70"/>
    <w:rsid w:val="00EB4022"/>
    <w:rsid w:val="00EB57DB"/>
    <w:rsid w:val="00EC1020"/>
    <w:rsid w:val="00EC1F02"/>
    <w:rsid w:val="00EC26EC"/>
    <w:rsid w:val="00EC28A3"/>
    <w:rsid w:val="00EC37A2"/>
    <w:rsid w:val="00EC543E"/>
    <w:rsid w:val="00EC591C"/>
    <w:rsid w:val="00EC72DB"/>
    <w:rsid w:val="00ED0641"/>
    <w:rsid w:val="00ED1C65"/>
    <w:rsid w:val="00ED4C8C"/>
    <w:rsid w:val="00ED57CB"/>
    <w:rsid w:val="00ED5D76"/>
    <w:rsid w:val="00ED5E57"/>
    <w:rsid w:val="00ED66EF"/>
    <w:rsid w:val="00ED7746"/>
    <w:rsid w:val="00ED7DD2"/>
    <w:rsid w:val="00EE094F"/>
    <w:rsid w:val="00EE0C33"/>
    <w:rsid w:val="00EE1932"/>
    <w:rsid w:val="00EE252C"/>
    <w:rsid w:val="00EE268D"/>
    <w:rsid w:val="00EE365B"/>
    <w:rsid w:val="00EE42C8"/>
    <w:rsid w:val="00EE51C8"/>
    <w:rsid w:val="00EE7046"/>
    <w:rsid w:val="00EE78D8"/>
    <w:rsid w:val="00EF03E6"/>
    <w:rsid w:val="00EF0DD1"/>
    <w:rsid w:val="00EF105E"/>
    <w:rsid w:val="00EF1D5E"/>
    <w:rsid w:val="00EF2B35"/>
    <w:rsid w:val="00EF691C"/>
    <w:rsid w:val="00F00116"/>
    <w:rsid w:val="00F01C15"/>
    <w:rsid w:val="00F02D84"/>
    <w:rsid w:val="00F035D8"/>
    <w:rsid w:val="00F0415E"/>
    <w:rsid w:val="00F10132"/>
    <w:rsid w:val="00F1042E"/>
    <w:rsid w:val="00F11425"/>
    <w:rsid w:val="00F12811"/>
    <w:rsid w:val="00F12C9C"/>
    <w:rsid w:val="00F13853"/>
    <w:rsid w:val="00F1387C"/>
    <w:rsid w:val="00F13F68"/>
    <w:rsid w:val="00F144B1"/>
    <w:rsid w:val="00F1542D"/>
    <w:rsid w:val="00F15D55"/>
    <w:rsid w:val="00F15D89"/>
    <w:rsid w:val="00F163D4"/>
    <w:rsid w:val="00F16716"/>
    <w:rsid w:val="00F205B2"/>
    <w:rsid w:val="00F20766"/>
    <w:rsid w:val="00F22668"/>
    <w:rsid w:val="00F22C70"/>
    <w:rsid w:val="00F24BBA"/>
    <w:rsid w:val="00F250F5"/>
    <w:rsid w:val="00F25AD1"/>
    <w:rsid w:val="00F301B2"/>
    <w:rsid w:val="00F30220"/>
    <w:rsid w:val="00F3047B"/>
    <w:rsid w:val="00F305BF"/>
    <w:rsid w:val="00F307A0"/>
    <w:rsid w:val="00F30C67"/>
    <w:rsid w:val="00F3178F"/>
    <w:rsid w:val="00F31DE6"/>
    <w:rsid w:val="00F35FDC"/>
    <w:rsid w:val="00F3783A"/>
    <w:rsid w:val="00F37CE2"/>
    <w:rsid w:val="00F37DCA"/>
    <w:rsid w:val="00F4056C"/>
    <w:rsid w:val="00F4259F"/>
    <w:rsid w:val="00F43A85"/>
    <w:rsid w:val="00F43EFC"/>
    <w:rsid w:val="00F45257"/>
    <w:rsid w:val="00F455B5"/>
    <w:rsid w:val="00F4692E"/>
    <w:rsid w:val="00F46E6B"/>
    <w:rsid w:val="00F477D3"/>
    <w:rsid w:val="00F54013"/>
    <w:rsid w:val="00F555DD"/>
    <w:rsid w:val="00F55F73"/>
    <w:rsid w:val="00F56428"/>
    <w:rsid w:val="00F567D6"/>
    <w:rsid w:val="00F61FC2"/>
    <w:rsid w:val="00F648D3"/>
    <w:rsid w:val="00F66C75"/>
    <w:rsid w:val="00F70304"/>
    <w:rsid w:val="00F717C1"/>
    <w:rsid w:val="00F72180"/>
    <w:rsid w:val="00F723D4"/>
    <w:rsid w:val="00F72E0C"/>
    <w:rsid w:val="00F73022"/>
    <w:rsid w:val="00F737C3"/>
    <w:rsid w:val="00F74C73"/>
    <w:rsid w:val="00F752C9"/>
    <w:rsid w:val="00F75805"/>
    <w:rsid w:val="00F76233"/>
    <w:rsid w:val="00F81B4C"/>
    <w:rsid w:val="00F86A4B"/>
    <w:rsid w:val="00F8766E"/>
    <w:rsid w:val="00F90B00"/>
    <w:rsid w:val="00F91E1B"/>
    <w:rsid w:val="00F93BFE"/>
    <w:rsid w:val="00F93D30"/>
    <w:rsid w:val="00F94F28"/>
    <w:rsid w:val="00F95A70"/>
    <w:rsid w:val="00F96727"/>
    <w:rsid w:val="00FA0118"/>
    <w:rsid w:val="00FA149D"/>
    <w:rsid w:val="00FA25E2"/>
    <w:rsid w:val="00FA3009"/>
    <w:rsid w:val="00FA35F1"/>
    <w:rsid w:val="00FA4986"/>
    <w:rsid w:val="00FA60BF"/>
    <w:rsid w:val="00FA6B7C"/>
    <w:rsid w:val="00FA6EDB"/>
    <w:rsid w:val="00FB0FBD"/>
    <w:rsid w:val="00FB15AD"/>
    <w:rsid w:val="00FB2295"/>
    <w:rsid w:val="00FB31AA"/>
    <w:rsid w:val="00FB3B01"/>
    <w:rsid w:val="00FB3E85"/>
    <w:rsid w:val="00FB43C1"/>
    <w:rsid w:val="00FB47F7"/>
    <w:rsid w:val="00FB5CBA"/>
    <w:rsid w:val="00FB632B"/>
    <w:rsid w:val="00FB6B1F"/>
    <w:rsid w:val="00FB778F"/>
    <w:rsid w:val="00FC0633"/>
    <w:rsid w:val="00FC20D1"/>
    <w:rsid w:val="00FC4A4E"/>
    <w:rsid w:val="00FC53C8"/>
    <w:rsid w:val="00FC5B80"/>
    <w:rsid w:val="00FC769E"/>
    <w:rsid w:val="00FC7C8D"/>
    <w:rsid w:val="00FD170C"/>
    <w:rsid w:val="00FD1D6F"/>
    <w:rsid w:val="00FD2352"/>
    <w:rsid w:val="00FD469F"/>
    <w:rsid w:val="00FD4912"/>
    <w:rsid w:val="00FD71ED"/>
    <w:rsid w:val="00FE1227"/>
    <w:rsid w:val="00FE623B"/>
    <w:rsid w:val="00FE64A3"/>
    <w:rsid w:val="00FF0985"/>
    <w:rsid w:val="00FF154F"/>
    <w:rsid w:val="00FF15E5"/>
    <w:rsid w:val="00FF190B"/>
    <w:rsid w:val="00FF25DA"/>
    <w:rsid w:val="00FF389F"/>
    <w:rsid w:val="00FF3A8E"/>
    <w:rsid w:val="00FF3B41"/>
    <w:rsid w:val="00FF777C"/>
    <w:rsid w:val="00FF7E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endnote reference"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A51400"/>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link w:val="Nagwek1Znak"/>
    <w:qFormat/>
    <w:rsid w:val="008F724D"/>
    <w:pPr>
      <w:tabs>
        <w:tab w:val="num" w:pos="0"/>
      </w:tabs>
      <w:spacing w:before="240" w:after="0" w:line="240" w:lineRule="auto"/>
      <w:ind w:left="720" w:hanging="360"/>
      <w:outlineLvl w:val="0"/>
    </w:pPr>
    <w:rPr>
      <w:rFonts w:ascii="Arial" w:eastAsia="Times New Roman" w:hAnsi="Arial"/>
      <w:b/>
      <w:sz w:val="24"/>
      <w:szCs w:val="20"/>
      <w:u w:val="single"/>
    </w:rPr>
  </w:style>
  <w:style w:type="paragraph" w:styleId="Nagwek2">
    <w:name w:val="heading 2"/>
    <w:basedOn w:val="Normalny"/>
    <w:next w:val="Normalny"/>
    <w:qFormat/>
    <w:rsid w:val="008F724D"/>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9"/>
    <w:qFormat/>
    <w:rsid w:val="008F724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8F724D"/>
    <w:pPr>
      <w:keepNext/>
      <w:pageBreakBefore/>
      <w:jc w:val="right"/>
      <w:outlineLvl w:val="3"/>
    </w:pPr>
    <w:rPr>
      <w:rFonts w:ascii="Times New Roman" w:hAnsi="Times New Roman"/>
      <w:b/>
      <w:i/>
      <w:color w:val="800000"/>
    </w:rPr>
  </w:style>
  <w:style w:type="paragraph" w:styleId="Nagwek5">
    <w:name w:val="heading 5"/>
    <w:basedOn w:val="Normalny"/>
    <w:next w:val="Normalny"/>
    <w:link w:val="Nagwek5Znak"/>
    <w:uiPriority w:val="99"/>
    <w:qFormat/>
    <w:rsid w:val="008F724D"/>
    <w:pPr>
      <w:keepNext/>
      <w:jc w:val="center"/>
      <w:outlineLvl w:val="4"/>
    </w:pPr>
    <w:rPr>
      <w:rFonts w:ascii="Times New Roman" w:hAnsi="Times New Roman"/>
      <w:b/>
      <w:color w:val="FF0000"/>
    </w:rPr>
  </w:style>
  <w:style w:type="paragraph" w:styleId="Nagwek6">
    <w:name w:val="heading 6"/>
    <w:basedOn w:val="Normalny"/>
    <w:next w:val="Normalny"/>
    <w:link w:val="Nagwek6Znak"/>
    <w:uiPriority w:val="99"/>
    <w:qFormat/>
    <w:rsid w:val="008F724D"/>
    <w:pPr>
      <w:keepNext/>
      <w:spacing w:after="0"/>
      <w:jc w:val="both"/>
      <w:outlineLvl w:val="5"/>
    </w:pPr>
    <w:rPr>
      <w:rFonts w:ascii="Times New Roman" w:hAnsi="Times New Roman"/>
      <w:color w:val="000000"/>
      <w:u w:val="single"/>
    </w:rPr>
  </w:style>
  <w:style w:type="paragraph" w:styleId="Nagwek7">
    <w:name w:val="heading 7"/>
    <w:basedOn w:val="Normalny"/>
    <w:next w:val="Normalny"/>
    <w:link w:val="Nagwek7Znak"/>
    <w:uiPriority w:val="99"/>
    <w:qFormat/>
    <w:rsid w:val="00AA4318"/>
    <w:pPr>
      <w:keepNext/>
      <w:keepLines/>
      <w:suppressAutoHyphens w:val="0"/>
      <w:spacing w:before="200" w:after="0"/>
      <w:outlineLvl w:val="6"/>
    </w:pPr>
    <w:rPr>
      <w:rFonts w:eastAsia="Times New Roman" w:cs="Times New Roman"/>
      <w:i/>
      <w:iCs/>
      <w:color w:val="404040"/>
    </w:rPr>
  </w:style>
  <w:style w:type="paragraph" w:styleId="Nagwek8">
    <w:name w:val="heading 8"/>
    <w:basedOn w:val="Normalny"/>
    <w:next w:val="Normalny"/>
    <w:link w:val="Nagwek8Znak"/>
    <w:uiPriority w:val="99"/>
    <w:qFormat/>
    <w:rsid w:val="00AA4318"/>
    <w:pPr>
      <w:keepNext/>
      <w:keepLines/>
      <w:suppressAutoHyphens w:val="0"/>
      <w:spacing w:before="200" w:after="0"/>
      <w:outlineLvl w:val="7"/>
    </w:pPr>
    <w:rPr>
      <w:rFonts w:eastAsia="Times New Roman" w:cs="Times New Roman"/>
      <w:color w:val="404040"/>
      <w:sz w:val="20"/>
      <w:szCs w:val="20"/>
    </w:rPr>
  </w:style>
  <w:style w:type="paragraph" w:styleId="Nagwek9">
    <w:name w:val="heading 9"/>
    <w:basedOn w:val="Normalny"/>
    <w:next w:val="Normalny"/>
    <w:link w:val="Nagwek9Znak"/>
    <w:uiPriority w:val="99"/>
    <w:qFormat/>
    <w:rsid w:val="00AA4318"/>
    <w:pPr>
      <w:keepNext/>
      <w:keepLines/>
      <w:suppressAutoHyphens w:val="0"/>
      <w:spacing w:before="200" w:after="0"/>
      <w:outlineLvl w:val="8"/>
    </w:pPr>
    <w:rPr>
      <w:rFonts w:eastAsia="Times New Roman" w:cs="Times New Roman"/>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A4318"/>
    <w:rPr>
      <w:rFonts w:ascii="Arial" w:hAnsi="Arial" w:cs="Calibri"/>
      <w:b/>
      <w:sz w:val="24"/>
      <w:u w:val="single"/>
      <w:lang w:eastAsia="ar-SA"/>
    </w:rPr>
  </w:style>
  <w:style w:type="character" w:customStyle="1" w:styleId="Nagwek3Znak">
    <w:name w:val="Nagłówek 3 Znak"/>
    <w:link w:val="Nagwek3"/>
    <w:uiPriority w:val="99"/>
    <w:rsid w:val="00AA4318"/>
    <w:rPr>
      <w:rFonts w:ascii="Arial" w:eastAsia="Calibri" w:hAnsi="Arial" w:cs="Arial"/>
      <w:b/>
      <w:bCs/>
      <w:sz w:val="26"/>
      <w:szCs w:val="26"/>
      <w:lang w:eastAsia="ar-SA"/>
    </w:rPr>
  </w:style>
  <w:style w:type="character" w:customStyle="1" w:styleId="Nagwek4Znak">
    <w:name w:val="Nagłówek 4 Znak"/>
    <w:link w:val="Nagwek4"/>
    <w:uiPriority w:val="99"/>
    <w:rsid w:val="00AA4318"/>
    <w:rPr>
      <w:rFonts w:eastAsia="Calibri" w:cs="Calibri"/>
      <w:b/>
      <w:i/>
      <w:color w:val="800000"/>
      <w:sz w:val="22"/>
      <w:szCs w:val="22"/>
      <w:lang w:eastAsia="ar-SA"/>
    </w:rPr>
  </w:style>
  <w:style w:type="character" w:customStyle="1" w:styleId="Nagwek5Znak">
    <w:name w:val="Nagłówek 5 Znak"/>
    <w:link w:val="Nagwek5"/>
    <w:uiPriority w:val="99"/>
    <w:rsid w:val="00AA4318"/>
    <w:rPr>
      <w:rFonts w:eastAsia="Calibri" w:cs="Calibri"/>
      <w:b/>
      <w:color w:val="FF0000"/>
      <w:sz w:val="22"/>
      <w:szCs w:val="22"/>
      <w:lang w:eastAsia="ar-SA"/>
    </w:rPr>
  </w:style>
  <w:style w:type="character" w:customStyle="1" w:styleId="Nagwek6Znak">
    <w:name w:val="Nagłówek 6 Znak"/>
    <w:link w:val="Nagwek6"/>
    <w:uiPriority w:val="99"/>
    <w:rsid w:val="00AA4318"/>
    <w:rPr>
      <w:rFonts w:eastAsia="Calibri" w:cs="Calibri"/>
      <w:color w:val="000000"/>
      <w:sz w:val="22"/>
      <w:szCs w:val="22"/>
      <w:u w:val="single"/>
      <w:lang w:eastAsia="ar-SA"/>
    </w:rPr>
  </w:style>
  <w:style w:type="character" w:customStyle="1" w:styleId="Nagwek7Znak">
    <w:name w:val="Nagłówek 7 Znak"/>
    <w:basedOn w:val="Domylnaczcionkaakapitu"/>
    <w:link w:val="Nagwek7"/>
    <w:uiPriority w:val="99"/>
    <w:rsid w:val="00AA4318"/>
    <w:rPr>
      <w:rFonts w:ascii="Calibri" w:hAnsi="Calibri"/>
      <w:i/>
      <w:iCs/>
      <w:color w:val="404040"/>
      <w:sz w:val="22"/>
      <w:szCs w:val="22"/>
    </w:rPr>
  </w:style>
  <w:style w:type="character" w:customStyle="1" w:styleId="Nagwek8Znak">
    <w:name w:val="Nagłówek 8 Znak"/>
    <w:basedOn w:val="Domylnaczcionkaakapitu"/>
    <w:link w:val="Nagwek8"/>
    <w:uiPriority w:val="99"/>
    <w:rsid w:val="00AA4318"/>
    <w:rPr>
      <w:rFonts w:ascii="Calibri" w:hAnsi="Calibri"/>
      <w:color w:val="404040"/>
    </w:rPr>
  </w:style>
  <w:style w:type="character" w:customStyle="1" w:styleId="Nagwek9Znak">
    <w:name w:val="Nagłówek 9 Znak"/>
    <w:basedOn w:val="Domylnaczcionkaakapitu"/>
    <w:link w:val="Nagwek9"/>
    <w:uiPriority w:val="99"/>
    <w:rsid w:val="00AA4318"/>
    <w:rPr>
      <w:rFonts w:ascii="Calibri" w:hAnsi="Calibri"/>
      <w:i/>
      <w:iCs/>
      <w:color w:val="404040"/>
    </w:rPr>
  </w:style>
  <w:style w:type="character" w:customStyle="1" w:styleId="WW8Num3z0">
    <w:name w:val="WW8Num3z0"/>
    <w:rsid w:val="008F724D"/>
    <w:rPr>
      <w:color w:val="auto"/>
    </w:rPr>
  </w:style>
  <w:style w:type="character" w:customStyle="1" w:styleId="WW8Num4z0">
    <w:name w:val="WW8Num4z0"/>
    <w:rsid w:val="008F724D"/>
    <w:rPr>
      <w:i w:val="0"/>
    </w:rPr>
  </w:style>
  <w:style w:type="character" w:customStyle="1" w:styleId="WW8Num5z0">
    <w:name w:val="WW8Num5z0"/>
    <w:rsid w:val="008F724D"/>
    <w:rPr>
      <w:rFonts w:ascii="Symbol" w:hAnsi="Symbol"/>
    </w:rPr>
  </w:style>
  <w:style w:type="character" w:customStyle="1" w:styleId="WW8Num7z0">
    <w:name w:val="WW8Num7z0"/>
    <w:rsid w:val="008F724D"/>
    <w:rPr>
      <w:b w:val="0"/>
      <w:i w:val="0"/>
    </w:rPr>
  </w:style>
  <w:style w:type="character" w:customStyle="1" w:styleId="WW8Num7z1">
    <w:name w:val="WW8Num7z1"/>
    <w:rsid w:val="008F724D"/>
    <w:rPr>
      <w:rFonts w:ascii="Symbol" w:hAnsi="Symbol"/>
    </w:rPr>
  </w:style>
  <w:style w:type="character" w:customStyle="1" w:styleId="WW8Num9z1">
    <w:name w:val="WW8Num9z1"/>
    <w:rsid w:val="008F724D"/>
    <w:rPr>
      <w:b w:val="0"/>
      <w:i w:val="0"/>
      <w:strike w:val="0"/>
      <w:dstrike w:val="0"/>
      <w:sz w:val="22"/>
      <w:szCs w:val="22"/>
    </w:rPr>
  </w:style>
  <w:style w:type="character" w:customStyle="1" w:styleId="WW8Num10z0">
    <w:name w:val="WW8Num10z0"/>
    <w:rsid w:val="008F724D"/>
    <w:rPr>
      <w:rFonts w:ascii="Times New Roman" w:eastAsia="Times New Roman" w:hAnsi="Times New Roman" w:cs="Times New Roman"/>
    </w:rPr>
  </w:style>
  <w:style w:type="character" w:customStyle="1" w:styleId="WW8Num12z0">
    <w:name w:val="WW8Num12z0"/>
    <w:rsid w:val="008F724D"/>
    <w:rPr>
      <w:rFonts w:ascii="Symbol" w:hAnsi="Symbol"/>
    </w:rPr>
  </w:style>
  <w:style w:type="character" w:customStyle="1" w:styleId="WW8Num13z1">
    <w:name w:val="WW8Num13z1"/>
    <w:rsid w:val="008F724D"/>
    <w:rPr>
      <w:b w:val="0"/>
    </w:rPr>
  </w:style>
  <w:style w:type="character" w:customStyle="1" w:styleId="WW8Num15z0">
    <w:name w:val="WW8Num15z0"/>
    <w:rsid w:val="008F724D"/>
    <w:rPr>
      <w:rFonts w:ascii="Tahoma" w:hAnsi="Tahoma" w:cs="Tahoma"/>
      <w:sz w:val="20"/>
      <w:szCs w:val="20"/>
    </w:rPr>
  </w:style>
  <w:style w:type="character" w:customStyle="1" w:styleId="WW8Num21z0">
    <w:name w:val="WW8Num21z0"/>
    <w:rsid w:val="008F724D"/>
    <w:rPr>
      <w:b w:val="0"/>
      <w:i w:val="0"/>
    </w:rPr>
  </w:style>
  <w:style w:type="character" w:customStyle="1" w:styleId="WW8Num21z2">
    <w:name w:val="WW8Num21z2"/>
    <w:rsid w:val="008F724D"/>
    <w:rPr>
      <w:rFonts w:ascii="Symbol" w:hAnsi="Symbol"/>
    </w:rPr>
  </w:style>
  <w:style w:type="character" w:customStyle="1" w:styleId="WW8Num26z2">
    <w:name w:val="WW8Num26z2"/>
    <w:rsid w:val="008F724D"/>
    <w:rPr>
      <w:rFonts w:ascii="Calibri" w:eastAsia="Calibri" w:hAnsi="Calibri" w:cs="Arial"/>
    </w:rPr>
  </w:style>
  <w:style w:type="character" w:customStyle="1" w:styleId="WW8Num28z0">
    <w:name w:val="WW8Num28z0"/>
    <w:rsid w:val="008F724D"/>
    <w:rPr>
      <w:strike w:val="0"/>
      <w:dstrike w:val="0"/>
    </w:rPr>
  </w:style>
  <w:style w:type="character" w:customStyle="1" w:styleId="WW8Num30z0">
    <w:name w:val="WW8Num30z0"/>
    <w:rsid w:val="008F724D"/>
    <w:rPr>
      <w:rFonts w:ascii="Calibri" w:hAnsi="Calibri" w:cs="Times New Roman"/>
    </w:rPr>
  </w:style>
  <w:style w:type="character" w:customStyle="1" w:styleId="WW8Num33z0">
    <w:name w:val="WW8Num33z0"/>
    <w:rsid w:val="008F724D"/>
    <w:rPr>
      <w:rFonts w:ascii="Wingdings" w:hAnsi="Wingdings"/>
    </w:rPr>
  </w:style>
  <w:style w:type="character" w:customStyle="1" w:styleId="WW8Num33z1">
    <w:name w:val="WW8Num33z1"/>
    <w:rsid w:val="008F724D"/>
    <w:rPr>
      <w:rFonts w:ascii="Courier New" w:hAnsi="Courier New" w:cs="Courier New"/>
    </w:rPr>
  </w:style>
  <w:style w:type="character" w:customStyle="1" w:styleId="WW8Num33z3">
    <w:name w:val="WW8Num33z3"/>
    <w:rsid w:val="008F724D"/>
    <w:rPr>
      <w:rFonts w:ascii="Symbol" w:hAnsi="Symbol"/>
    </w:rPr>
  </w:style>
  <w:style w:type="character" w:customStyle="1" w:styleId="WW8Num34z1">
    <w:name w:val="WW8Num34z1"/>
    <w:rsid w:val="008F724D"/>
    <w:rPr>
      <w:rFonts w:ascii="Courier New" w:hAnsi="Courier New"/>
    </w:rPr>
  </w:style>
  <w:style w:type="character" w:customStyle="1" w:styleId="WW8Num34z2">
    <w:name w:val="WW8Num34z2"/>
    <w:rsid w:val="008F724D"/>
    <w:rPr>
      <w:rFonts w:ascii="Wingdings" w:hAnsi="Wingdings"/>
    </w:rPr>
  </w:style>
  <w:style w:type="character" w:customStyle="1" w:styleId="WW8Num34z3">
    <w:name w:val="WW8Num34z3"/>
    <w:rsid w:val="008F724D"/>
    <w:rPr>
      <w:rFonts w:ascii="Symbol" w:hAnsi="Symbol"/>
    </w:rPr>
  </w:style>
  <w:style w:type="character" w:customStyle="1" w:styleId="WW8Num36z0">
    <w:name w:val="WW8Num36z0"/>
    <w:rsid w:val="008F724D"/>
    <w:rPr>
      <w:strike w:val="0"/>
      <w:dstrike w:val="0"/>
      <w:color w:val="auto"/>
    </w:rPr>
  </w:style>
  <w:style w:type="character" w:customStyle="1" w:styleId="WW8Num39z0">
    <w:name w:val="WW8Num39z0"/>
    <w:rsid w:val="008F724D"/>
    <w:rPr>
      <w:rFonts w:cs="Times New Roman"/>
    </w:rPr>
  </w:style>
  <w:style w:type="character" w:customStyle="1" w:styleId="WW8Num40z0">
    <w:name w:val="WW8Num40z0"/>
    <w:rsid w:val="008F724D"/>
    <w:rPr>
      <w:rFonts w:ascii="Wingdings" w:hAnsi="Wingdings"/>
    </w:rPr>
  </w:style>
  <w:style w:type="character" w:customStyle="1" w:styleId="WW8Num40z1">
    <w:name w:val="WW8Num40z1"/>
    <w:rsid w:val="008F724D"/>
    <w:rPr>
      <w:rFonts w:ascii="Courier New" w:hAnsi="Courier New" w:cs="Courier New"/>
    </w:rPr>
  </w:style>
  <w:style w:type="character" w:customStyle="1" w:styleId="WW8Num40z3">
    <w:name w:val="WW8Num40z3"/>
    <w:rsid w:val="008F724D"/>
    <w:rPr>
      <w:rFonts w:ascii="Symbol" w:hAnsi="Symbol"/>
    </w:rPr>
  </w:style>
  <w:style w:type="character" w:customStyle="1" w:styleId="WW8Num44z0">
    <w:name w:val="WW8Num44z0"/>
    <w:rsid w:val="008F724D"/>
    <w:rPr>
      <w:rFonts w:ascii="Wingdings" w:hAnsi="Wingdings"/>
    </w:rPr>
  </w:style>
  <w:style w:type="character" w:customStyle="1" w:styleId="WW8Num44z1">
    <w:name w:val="WW8Num44z1"/>
    <w:rsid w:val="008F724D"/>
    <w:rPr>
      <w:rFonts w:ascii="Courier New" w:hAnsi="Courier New" w:cs="Courier New"/>
    </w:rPr>
  </w:style>
  <w:style w:type="character" w:customStyle="1" w:styleId="WW8Num44z3">
    <w:name w:val="WW8Num44z3"/>
    <w:rsid w:val="008F724D"/>
    <w:rPr>
      <w:rFonts w:ascii="Symbol" w:hAnsi="Symbol"/>
    </w:rPr>
  </w:style>
  <w:style w:type="character" w:customStyle="1" w:styleId="WW8Num45z0">
    <w:name w:val="WW8Num45z0"/>
    <w:rsid w:val="008F724D"/>
    <w:rPr>
      <w:rFonts w:ascii="Symbol" w:hAnsi="Symbol"/>
    </w:rPr>
  </w:style>
  <w:style w:type="character" w:customStyle="1" w:styleId="WW8Num45z1">
    <w:name w:val="WW8Num45z1"/>
    <w:rsid w:val="008F724D"/>
    <w:rPr>
      <w:rFonts w:cs="Times New Roman"/>
      <w:b/>
      <w:sz w:val="26"/>
      <w:szCs w:val="26"/>
    </w:rPr>
  </w:style>
  <w:style w:type="character" w:customStyle="1" w:styleId="WW8Num45z2">
    <w:name w:val="WW8Num45z2"/>
    <w:rsid w:val="008F724D"/>
    <w:rPr>
      <w:rFonts w:ascii="Calibri" w:hAnsi="Calibri" w:cs="Times New Roman"/>
    </w:rPr>
  </w:style>
  <w:style w:type="character" w:customStyle="1" w:styleId="WW8Num45z4">
    <w:name w:val="WW8Num45z4"/>
    <w:rsid w:val="008F724D"/>
    <w:rPr>
      <w:rFonts w:ascii="Courier New" w:hAnsi="Courier New"/>
    </w:rPr>
  </w:style>
  <w:style w:type="character" w:customStyle="1" w:styleId="WW8Num45z5">
    <w:name w:val="WW8Num45z5"/>
    <w:rsid w:val="008F724D"/>
    <w:rPr>
      <w:rFonts w:ascii="Wingdings" w:hAnsi="Wingdings"/>
    </w:rPr>
  </w:style>
  <w:style w:type="character" w:customStyle="1" w:styleId="WW8Num47z0">
    <w:name w:val="WW8Num47z0"/>
    <w:rsid w:val="008F724D"/>
    <w:rPr>
      <w:strike w:val="0"/>
      <w:dstrike w:val="0"/>
      <w:color w:val="auto"/>
    </w:rPr>
  </w:style>
  <w:style w:type="character" w:customStyle="1" w:styleId="WW8Num48z0">
    <w:name w:val="WW8Num48z0"/>
    <w:rsid w:val="008F724D"/>
    <w:rPr>
      <w:rFonts w:ascii="Wingdings" w:hAnsi="Wingdings"/>
    </w:rPr>
  </w:style>
  <w:style w:type="character" w:customStyle="1" w:styleId="WW8Num48z1">
    <w:name w:val="WW8Num48z1"/>
    <w:rsid w:val="008F724D"/>
    <w:rPr>
      <w:rFonts w:ascii="Courier New" w:hAnsi="Courier New" w:cs="Courier New"/>
    </w:rPr>
  </w:style>
  <w:style w:type="character" w:customStyle="1" w:styleId="WW8Num48z3">
    <w:name w:val="WW8Num48z3"/>
    <w:rsid w:val="008F724D"/>
    <w:rPr>
      <w:rFonts w:ascii="Symbol" w:hAnsi="Symbol"/>
    </w:rPr>
  </w:style>
  <w:style w:type="character" w:customStyle="1" w:styleId="WW8Num49z0">
    <w:name w:val="WW8Num49z0"/>
    <w:rsid w:val="008F724D"/>
    <w:rPr>
      <w:rFonts w:cs="Times New Roman"/>
      <w:strike w:val="0"/>
      <w:dstrike w:val="0"/>
    </w:rPr>
  </w:style>
  <w:style w:type="character" w:customStyle="1" w:styleId="WW8Num49z1">
    <w:name w:val="WW8Num49z1"/>
    <w:rsid w:val="008F724D"/>
    <w:rPr>
      <w:rFonts w:cs="Times New Roman"/>
    </w:rPr>
  </w:style>
  <w:style w:type="character" w:customStyle="1" w:styleId="WW8Num52z0">
    <w:name w:val="WW8Num52z0"/>
    <w:rsid w:val="008F724D"/>
    <w:rPr>
      <w:rFonts w:ascii="Wingdings" w:hAnsi="Wingdings"/>
    </w:rPr>
  </w:style>
  <w:style w:type="character" w:customStyle="1" w:styleId="WW8Num52z1">
    <w:name w:val="WW8Num52z1"/>
    <w:rsid w:val="008F724D"/>
    <w:rPr>
      <w:rFonts w:ascii="Courier New" w:hAnsi="Courier New" w:cs="Courier New"/>
    </w:rPr>
  </w:style>
  <w:style w:type="character" w:customStyle="1" w:styleId="WW8Num52z3">
    <w:name w:val="WW8Num52z3"/>
    <w:rsid w:val="008F724D"/>
    <w:rPr>
      <w:rFonts w:ascii="Symbol" w:hAnsi="Symbol"/>
    </w:rPr>
  </w:style>
  <w:style w:type="character" w:customStyle="1" w:styleId="WW8Num53z0">
    <w:name w:val="WW8Num53z0"/>
    <w:rsid w:val="008F724D"/>
    <w:rPr>
      <w:rFonts w:ascii="Symbol" w:hAnsi="Symbol"/>
    </w:rPr>
  </w:style>
  <w:style w:type="character" w:customStyle="1" w:styleId="WW8Num53z1">
    <w:name w:val="WW8Num53z1"/>
    <w:rsid w:val="008F724D"/>
    <w:rPr>
      <w:rFonts w:cs="Times New Roman"/>
    </w:rPr>
  </w:style>
  <w:style w:type="character" w:customStyle="1" w:styleId="WW8Num53z4">
    <w:name w:val="WW8Num53z4"/>
    <w:rsid w:val="008F724D"/>
    <w:rPr>
      <w:rFonts w:ascii="Courier New" w:hAnsi="Courier New"/>
    </w:rPr>
  </w:style>
  <w:style w:type="character" w:customStyle="1" w:styleId="WW8Num53z5">
    <w:name w:val="WW8Num53z5"/>
    <w:rsid w:val="008F724D"/>
    <w:rPr>
      <w:rFonts w:ascii="Wingdings" w:hAnsi="Wingdings"/>
    </w:rPr>
  </w:style>
  <w:style w:type="character" w:customStyle="1" w:styleId="WW8Num54z0">
    <w:name w:val="WW8Num54z0"/>
    <w:rsid w:val="008F724D"/>
    <w:rPr>
      <w:strike w:val="0"/>
      <w:dstrike w:val="0"/>
      <w:color w:val="auto"/>
    </w:rPr>
  </w:style>
  <w:style w:type="character" w:customStyle="1" w:styleId="WW8Num57z0">
    <w:name w:val="WW8Num57z0"/>
    <w:rsid w:val="008F724D"/>
    <w:rPr>
      <w:rFonts w:ascii="Symbol" w:hAnsi="Symbol"/>
    </w:rPr>
  </w:style>
  <w:style w:type="character" w:customStyle="1" w:styleId="WW8Num57z1">
    <w:name w:val="WW8Num57z1"/>
    <w:rsid w:val="008F724D"/>
    <w:rPr>
      <w:rFonts w:ascii="Courier New" w:hAnsi="Courier New" w:cs="Courier New"/>
    </w:rPr>
  </w:style>
  <w:style w:type="character" w:customStyle="1" w:styleId="WW8Num57z2">
    <w:name w:val="WW8Num57z2"/>
    <w:rsid w:val="008F724D"/>
    <w:rPr>
      <w:rFonts w:ascii="Wingdings" w:hAnsi="Wingdings"/>
    </w:rPr>
  </w:style>
  <w:style w:type="character" w:customStyle="1" w:styleId="WW8Num58z0">
    <w:name w:val="WW8Num58z0"/>
    <w:rsid w:val="008F724D"/>
    <w:rPr>
      <w:strike w:val="0"/>
      <w:dstrike w:val="0"/>
      <w:color w:val="auto"/>
    </w:rPr>
  </w:style>
  <w:style w:type="character" w:customStyle="1" w:styleId="WW8Num58z1">
    <w:name w:val="WW8Num58z1"/>
    <w:rsid w:val="008F724D"/>
    <w:rPr>
      <w:rFonts w:cs="Times New Roman"/>
    </w:rPr>
  </w:style>
  <w:style w:type="character" w:customStyle="1" w:styleId="WW8Num61z0">
    <w:name w:val="WW8Num61z0"/>
    <w:rsid w:val="008F724D"/>
    <w:rPr>
      <w:rFonts w:ascii="Calibri" w:hAnsi="Calibri" w:cs="Times New Roman"/>
    </w:rPr>
  </w:style>
  <w:style w:type="character" w:customStyle="1" w:styleId="WW8Num62z1">
    <w:name w:val="WW8Num62z1"/>
    <w:rsid w:val="008F724D"/>
    <w:rPr>
      <w:rFonts w:cs="Times New Roman"/>
    </w:rPr>
  </w:style>
  <w:style w:type="character" w:customStyle="1" w:styleId="WW8Num62z3">
    <w:name w:val="WW8Num62z3"/>
    <w:rsid w:val="008F724D"/>
    <w:rPr>
      <w:rFonts w:ascii="Symbol" w:hAnsi="Symbol"/>
    </w:rPr>
  </w:style>
  <w:style w:type="character" w:customStyle="1" w:styleId="WW8Num62z4">
    <w:name w:val="WW8Num62z4"/>
    <w:rsid w:val="008F724D"/>
    <w:rPr>
      <w:rFonts w:ascii="Courier New" w:hAnsi="Courier New"/>
    </w:rPr>
  </w:style>
  <w:style w:type="character" w:customStyle="1" w:styleId="WW8Num62z5">
    <w:name w:val="WW8Num62z5"/>
    <w:rsid w:val="008F724D"/>
    <w:rPr>
      <w:rFonts w:ascii="Wingdings" w:hAnsi="Wingdings"/>
    </w:rPr>
  </w:style>
  <w:style w:type="character" w:customStyle="1" w:styleId="WW8Num64z0">
    <w:name w:val="WW8Num64z0"/>
    <w:rsid w:val="008F724D"/>
    <w:rPr>
      <w:strike w:val="0"/>
      <w:dstrike w:val="0"/>
      <w:color w:val="auto"/>
    </w:rPr>
  </w:style>
  <w:style w:type="character" w:customStyle="1" w:styleId="WW8Num65z0">
    <w:name w:val="WW8Num65z0"/>
    <w:rsid w:val="008F724D"/>
    <w:rPr>
      <w:strike w:val="0"/>
      <w:dstrike w:val="0"/>
      <w:color w:val="auto"/>
    </w:rPr>
  </w:style>
  <w:style w:type="character" w:customStyle="1" w:styleId="WW8Num66z0">
    <w:name w:val="WW8Num66z0"/>
    <w:rsid w:val="008F724D"/>
    <w:rPr>
      <w:rFonts w:ascii="Calibri" w:hAnsi="Calibri" w:cs="Times New Roman"/>
    </w:rPr>
  </w:style>
  <w:style w:type="character" w:customStyle="1" w:styleId="Domylnaczcionkaakapitu1">
    <w:name w:val="Domyślna czcionka akapitu1"/>
    <w:rsid w:val="008F724D"/>
  </w:style>
  <w:style w:type="character" w:customStyle="1" w:styleId="NagwekZnak">
    <w:name w:val="Nagłówek Znak"/>
    <w:basedOn w:val="Domylnaczcionkaakapitu1"/>
    <w:uiPriority w:val="99"/>
    <w:rsid w:val="008F724D"/>
  </w:style>
  <w:style w:type="character" w:customStyle="1" w:styleId="StopkaZnak">
    <w:name w:val="Stopka Znak"/>
    <w:basedOn w:val="Domylnaczcionkaakapitu1"/>
    <w:rsid w:val="008F724D"/>
  </w:style>
  <w:style w:type="character" w:customStyle="1" w:styleId="TekstdymkaZnak">
    <w:name w:val="Tekst dymka Znak"/>
    <w:rsid w:val="008F724D"/>
    <w:rPr>
      <w:rFonts w:ascii="Tahoma" w:hAnsi="Tahoma" w:cs="Tahoma"/>
      <w:sz w:val="16"/>
      <w:szCs w:val="16"/>
    </w:rPr>
  </w:style>
  <w:style w:type="character" w:styleId="Hipercze">
    <w:name w:val="Hyperlink"/>
    <w:rsid w:val="008F724D"/>
    <w:rPr>
      <w:color w:val="0000FF"/>
      <w:u w:val="single"/>
    </w:rPr>
  </w:style>
  <w:style w:type="character" w:customStyle="1" w:styleId="rvts6">
    <w:name w:val="rvts6"/>
    <w:rsid w:val="008F724D"/>
    <w:rPr>
      <w:color w:val="000000"/>
    </w:rPr>
  </w:style>
  <w:style w:type="character" w:styleId="Pogrubienie">
    <w:name w:val="Strong"/>
    <w:uiPriority w:val="22"/>
    <w:qFormat/>
    <w:rsid w:val="008F724D"/>
    <w:rPr>
      <w:b/>
      <w:bCs/>
    </w:rPr>
  </w:style>
  <w:style w:type="character" w:customStyle="1" w:styleId="WW8Num14z2">
    <w:name w:val="WW8Num14z2"/>
    <w:rsid w:val="008F724D"/>
    <w:rPr>
      <w:rFonts w:ascii="Wingdings" w:hAnsi="Wingdings"/>
    </w:rPr>
  </w:style>
  <w:style w:type="character" w:customStyle="1" w:styleId="TekstprzypisukocowegoZnak">
    <w:name w:val="Tekst przypisu końcowego Znak"/>
    <w:basedOn w:val="Domylnaczcionkaakapitu1"/>
    <w:rsid w:val="008F724D"/>
  </w:style>
  <w:style w:type="character" w:customStyle="1" w:styleId="Znakiprzypiswkocowych">
    <w:name w:val="Znaki przypisów końcowych"/>
    <w:rsid w:val="008F724D"/>
    <w:rPr>
      <w:vertAlign w:val="superscript"/>
    </w:rPr>
  </w:style>
  <w:style w:type="character" w:customStyle="1" w:styleId="TekstpodstawowyZnak">
    <w:name w:val="Tekst podstawowy Znak"/>
    <w:rsid w:val="008F724D"/>
    <w:rPr>
      <w:rFonts w:cs="Calibri"/>
      <w:sz w:val="22"/>
      <w:szCs w:val="22"/>
    </w:rPr>
  </w:style>
  <w:style w:type="paragraph" w:customStyle="1" w:styleId="Nagwek10">
    <w:name w:val="Nagłówek1"/>
    <w:basedOn w:val="Normalny"/>
    <w:next w:val="Tekstpodstawowy"/>
    <w:rsid w:val="008F724D"/>
    <w:pPr>
      <w:keepNext/>
      <w:spacing w:before="240" w:after="120"/>
    </w:pPr>
    <w:rPr>
      <w:rFonts w:ascii="Arial" w:eastAsia="MS Mincho" w:hAnsi="Arial" w:cs="Tahoma"/>
      <w:sz w:val="28"/>
      <w:szCs w:val="28"/>
    </w:rPr>
  </w:style>
  <w:style w:type="paragraph" w:styleId="Tekstpodstawowy">
    <w:name w:val="Body Text"/>
    <w:basedOn w:val="Normalny"/>
    <w:link w:val="TekstpodstawowyZnak1"/>
    <w:rsid w:val="008F724D"/>
    <w:pPr>
      <w:spacing w:after="120"/>
    </w:pPr>
  </w:style>
  <w:style w:type="character" w:customStyle="1" w:styleId="TekstpodstawowyZnak1">
    <w:name w:val="Tekst podstawowy Znak1"/>
    <w:link w:val="Tekstpodstawowy"/>
    <w:rsid w:val="00AA4318"/>
    <w:rPr>
      <w:rFonts w:ascii="Calibri" w:eastAsia="Calibri" w:hAnsi="Calibri" w:cs="Calibri"/>
      <w:sz w:val="22"/>
      <w:szCs w:val="22"/>
      <w:lang w:eastAsia="ar-SA"/>
    </w:rPr>
  </w:style>
  <w:style w:type="paragraph" w:styleId="Lista">
    <w:name w:val="List"/>
    <w:basedOn w:val="Normalny"/>
    <w:semiHidden/>
    <w:rsid w:val="008F724D"/>
    <w:pPr>
      <w:spacing w:after="0" w:line="240" w:lineRule="auto"/>
      <w:ind w:left="283" w:hanging="283"/>
    </w:pPr>
    <w:rPr>
      <w:rFonts w:ascii="Times New Roman" w:eastAsia="Times New Roman" w:hAnsi="Times New Roman"/>
      <w:sz w:val="24"/>
      <w:szCs w:val="20"/>
    </w:rPr>
  </w:style>
  <w:style w:type="paragraph" w:customStyle="1" w:styleId="Podpis1">
    <w:name w:val="Podpis1"/>
    <w:basedOn w:val="Normalny"/>
    <w:rsid w:val="008F724D"/>
    <w:pPr>
      <w:suppressLineNumbers/>
      <w:spacing w:before="120" w:after="120"/>
    </w:pPr>
    <w:rPr>
      <w:rFonts w:cs="Tahoma"/>
      <w:i/>
      <w:iCs/>
      <w:sz w:val="24"/>
      <w:szCs w:val="24"/>
    </w:rPr>
  </w:style>
  <w:style w:type="paragraph" w:customStyle="1" w:styleId="Indeks">
    <w:name w:val="Indeks"/>
    <w:basedOn w:val="Normalny"/>
    <w:rsid w:val="008F724D"/>
    <w:pPr>
      <w:suppressLineNumbers/>
    </w:pPr>
    <w:rPr>
      <w:rFonts w:cs="Tahoma"/>
    </w:rPr>
  </w:style>
  <w:style w:type="paragraph" w:styleId="Akapitzlist">
    <w:name w:val="List Paragraph"/>
    <w:basedOn w:val="Normalny"/>
    <w:uiPriority w:val="34"/>
    <w:qFormat/>
    <w:rsid w:val="008F724D"/>
    <w:pPr>
      <w:ind w:left="720"/>
    </w:pPr>
  </w:style>
  <w:style w:type="paragraph" w:styleId="Nagwek">
    <w:name w:val="header"/>
    <w:basedOn w:val="Normalny"/>
    <w:uiPriority w:val="99"/>
    <w:rsid w:val="008F724D"/>
    <w:pPr>
      <w:spacing w:after="0" w:line="240" w:lineRule="auto"/>
    </w:pPr>
  </w:style>
  <w:style w:type="paragraph" w:styleId="Stopka">
    <w:name w:val="footer"/>
    <w:basedOn w:val="Normalny"/>
    <w:rsid w:val="008F724D"/>
    <w:pPr>
      <w:spacing w:after="0" w:line="240" w:lineRule="auto"/>
    </w:pPr>
  </w:style>
  <w:style w:type="paragraph" w:styleId="Tekstdymka">
    <w:name w:val="Balloon Text"/>
    <w:basedOn w:val="Normalny"/>
    <w:rsid w:val="008F724D"/>
    <w:pPr>
      <w:spacing w:after="0" w:line="240" w:lineRule="auto"/>
    </w:pPr>
    <w:rPr>
      <w:rFonts w:ascii="Tahoma" w:hAnsi="Tahoma" w:cs="Tahoma"/>
      <w:sz w:val="16"/>
      <w:szCs w:val="16"/>
    </w:rPr>
  </w:style>
  <w:style w:type="paragraph" w:customStyle="1" w:styleId="Tekstpodstawowy21">
    <w:name w:val="Tekst podstawowy 21"/>
    <w:basedOn w:val="Normalny"/>
    <w:rsid w:val="008F724D"/>
    <w:pPr>
      <w:spacing w:after="0" w:line="240" w:lineRule="auto"/>
    </w:pPr>
    <w:rPr>
      <w:rFonts w:ascii="Times New Roman" w:eastAsia="Times New Roman" w:hAnsi="Times New Roman"/>
      <w:i/>
      <w:sz w:val="24"/>
      <w:szCs w:val="20"/>
    </w:rPr>
  </w:style>
  <w:style w:type="paragraph" w:styleId="NormalnyWeb">
    <w:name w:val="Normal (Web)"/>
    <w:basedOn w:val="Normalny"/>
    <w:uiPriority w:val="99"/>
    <w:rsid w:val="008F724D"/>
    <w:pPr>
      <w:spacing w:after="0" w:line="240" w:lineRule="auto"/>
    </w:pPr>
    <w:rPr>
      <w:rFonts w:ascii="Times New Roman" w:eastAsia="Times New Roman" w:hAnsi="Times New Roman"/>
      <w:sz w:val="24"/>
      <w:szCs w:val="24"/>
    </w:rPr>
  </w:style>
  <w:style w:type="paragraph" w:customStyle="1" w:styleId="Tekstpodstawowywcity22">
    <w:name w:val="Tekst podstawowy wcięty 22"/>
    <w:basedOn w:val="Normalny"/>
    <w:rsid w:val="008F724D"/>
    <w:pPr>
      <w:spacing w:after="120" w:line="480" w:lineRule="auto"/>
      <w:ind w:left="283"/>
    </w:pPr>
  </w:style>
  <w:style w:type="paragraph" w:customStyle="1" w:styleId="Tekstpodstawowywcity31">
    <w:name w:val="Tekst podstawowy wcięty 31"/>
    <w:basedOn w:val="Normalny"/>
    <w:rsid w:val="008F724D"/>
    <w:pPr>
      <w:spacing w:after="120"/>
      <w:ind w:left="283"/>
    </w:pPr>
    <w:rPr>
      <w:sz w:val="16"/>
      <w:szCs w:val="16"/>
    </w:rPr>
  </w:style>
  <w:style w:type="paragraph" w:styleId="Tytu">
    <w:name w:val="Title"/>
    <w:basedOn w:val="Normalny"/>
    <w:next w:val="Podtytu"/>
    <w:link w:val="TytuZnak"/>
    <w:uiPriority w:val="99"/>
    <w:qFormat/>
    <w:rsid w:val="008F724D"/>
    <w:pPr>
      <w:spacing w:before="240" w:after="60" w:line="240" w:lineRule="auto"/>
      <w:jc w:val="center"/>
    </w:pPr>
    <w:rPr>
      <w:rFonts w:ascii="Arial" w:eastAsia="Times New Roman" w:hAnsi="Arial"/>
      <w:b/>
      <w:kern w:val="1"/>
      <w:sz w:val="32"/>
      <w:szCs w:val="20"/>
    </w:rPr>
  </w:style>
  <w:style w:type="paragraph" w:styleId="Podtytu">
    <w:name w:val="Subtitle"/>
    <w:basedOn w:val="Normalny"/>
    <w:next w:val="Tekstpodstawowy"/>
    <w:link w:val="PodtytuZnak"/>
    <w:uiPriority w:val="99"/>
    <w:qFormat/>
    <w:rsid w:val="008F724D"/>
    <w:pPr>
      <w:spacing w:after="60" w:line="240" w:lineRule="auto"/>
      <w:jc w:val="center"/>
    </w:pPr>
    <w:rPr>
      <w:rFonts w:ascii="Arial" w:eastAsia="Times New Roman" w:hAnsi="Arial" w:cs="Arial"/>
      <w:sz w:val="24"/>
      <w:szCs w:val="24"/>
    </w:rPr>
  </w:style>
  <w:style w:type="character" w:customStyle="1" w:styleId="PodtytuZnak">
    <w:name w:val="Podtytuł Znak"/>
    <w:link w:val="Podtytu"/>
    <w:uiPriority w:val="99"/>
    <w:rsid w:val="00AA4318"/>
    <w:rPr>
      <w:rFonts w:ascii="Arial" w:hAnsi="Arial" w:cs="Arial"/>
      <w:sz w:val="24"/>
      <w:szCs w:val="24"/>
      <w:lang w:eastAsia="ar-SA"/>
    </w:rPr>
  </w:style>
  <w:style w:type="character" w:customStyle="1" w:styleId="TytuZnak">
    <w:name w:val="Tytuł Znak"/>
    <w:link w:val="Tytu"/>
    <w:uiPriority w:val="99"/>
    <w:rsid w:val="00AA4318"/>
    <w:rPr>
      <w:rFonts w:ascii="Arial" w:hAnsi="Arial" w:cs="Calibri"/>
      <w:b/>
      <w:kern w:val="1"/>
      <w:sz w:val="32"/>
      <w:lang w:eastAsia="ar-SA"/>
    </w:rPr>
  </w:style>
  <w:style w:type="paragraph" w:customStyle="1" w:styleId="Tekstpodstawowywcity21">
    <w:name w:val="Tekst podstawowy wcięty 21"/>
    <w:basedOn w:val="Normalny"/>
    <w:rsid w:val="008F724D"/>
    <w:pPr>
      <w:spacing w:after="120" w:line="480" w:lineRule="auto"/>
      <w:ind w:left="283"/>
    </w:pPr>
  </w:style>
  <w:style w:type="paragraph" w:styleId="Tekstprzypisukocowego">
    <w:name w:val="endnote text"/>
    <w:basedOn w:val="Normalny"/>
    <w:link w:val="TekstprzypisukocowegoZnak1"/>
    <w:uiPriority w:val="99"/>
    <w:semiHidden/>
    <w:rsid w:val="008F724D"/>
    <w:rPr>
      <w:sz w:val="20"/>
      <w:szCs w:val="20"/>
    </w:rPr>
  </w:style>
  <w:style w:type="character" w:customStyle="1" w:styleId="TekstprzypisukocowegoZnak1">
    <w:name w:val="Tekst przypisu końcowego Znak1"/>
    <w:link w:val="Tekstprzypisukocowego"/>
    <w:uiPriority w:val="99"/>
    <w:semiHidden/>
    <w:rsid w:val="00AA4318"/>
    <w:rPr>
      <w:rFonts w:ascii="Calibri" w:eastAsia="Calibri" w:hAnsi="Calibri" w:cs="Calibri"/>
      <w:lang w:eastAsia="ar-SA"/>
    </w:rPr>
  </w:style>
  <w:style w:type="paragraph" w:customStyle="1" w:styleId="Zawartoramki">
    <w:name w:val="Zawartość ramki"/>
    <w:basedOn w:val="Tekstpodstawowy"/>
    <w:rsid w:val="008F724D"/>
  </w:style>
  <w:style w:type="paragraph" w:customStyle="1" w:styleId="Zawartotabeli">
    <w:name w:val="Zawartość tabeli"/>
    <w:basedOn w:val="Normalny"/>
    <w:rsid w:val="008F724D"/>
    <w:pPr>
      <w:suppressLineNumbers/>
    </w:pPr>
  </w:style>
  <w:style w:type="paragraph" w:customStyle="1" w:styleId="Nagwektabeli">
    <w:name w:val="Nagłówek tabeli"/>
    <w:basedOn w:val="Zawartotabeli"/>
    <w:rsid w:val="008F724D"/>
    <w:pPr>
      <w:jc w:val="center"/>
    </w:pPr>
    <w:rPr>
      <w:b/>
      <w:bCs/>
    </w:rPr>
  </w:style>
  <w:style w:type="character" w:styleId="Odwoanieprzypisukocowego">
    <w:name w:val="endnote reference"/>
    <w:semiHidden/>
    <w:unhideWhenUsed/>
    <w:rsid w:val="008F724D"/>
    <w:rPr>
      <w:vertAlign w:val="superscript"/>
    </w:rPr>
  </w:style>
  <w:style w:type="paragraph" w:styleId="Tekstpodstawowywcity2">
    <w:name w:val="Body Text Indent 2"/>
    <w:basedOn w:val="Normalny"/>
    <w:rsid w:val="008F724D"/>
    <w:pPr>
      <w:suppressAutoHyphens w:val="0"/>
      <w:spacing w:after="120" w:line="480" w:lineRule="auto"/>
      <w:ind w:left="283"/>
    </w:pPr>
    <w:rPr>
      <w:rFonts w:cs="Times New Roman"/>
      <w:lang w:eastAsia="en-US"/>
    </w:rPr>
  </w:style>
  <w:style w:type="character" w:customStyle="1" w:styleId="Tekstpodstawowywcity2Znak">
    <w:name w:val="Tekst podstawowy wcięty 2 Znak"/>
    <w:rsid w:val="008F724D"/>
    <w:rPr>
      <w:rFonts w:ascii="Calibri" w:eastAsia="Calibri" w:hAnsi="Calibri"/>
      <w:sz w:val="22"/>
      <w:szCs w:val="22"/>
      <w:lang w:eastAsia="en-US"/>
    </w:rPr>
  </w:style>
  <w:style w:type="character" w:customStyle="1" w:styleId="Nagwek2Znak">
    <w:name w:val="Nagłówek 2 Znak"/>
    <w:rsid w:val="008F724D"/>
    <w:rPr>
      <w:rFonts w:ascii="Cambria" w:eastAsia="Times New Roman" w:hAnsi="Cambria" w:cs="Times New Roman"/>
      <w:b/>
      <w:bCs/>
      <w:i/>
      <w:iCs/>
      <w:sz w:val="28"/>
      <w:szCs w:val="28"/>
      <w:lang w:eastAsia="ar-SA"/>
    </w:rPr>
  </w:style>
  <w:style w:type="character" w:styleId="Uwydatnienie">
    <w:name w:val="Emphasis"/>
    <w:qFormat/>
    <w:rsid w:val="008F724D"/>
    <w:rPr>
      <w:rFonts w:cs="Times New Roman"/>
      <w:i/>
      <w:iCs/>
    </w:rPr>
  </w:style>
  <w:style w:type="paragraph" w:customStyle="1" w:styleId="naglowek2">
    <w:name w:val="naglowek2"/>
    <w:basedOn w:val="Normalny"/>
    <w:rsid w:val="008F724D"/>
    <w:pPr>
      <w:suppressAutoHyphens w:val="0"/>
      <w:spacing w:before="100" w:beforeAutospacing="1" w:after="100" w:afterAutospacing="1" w:line="240" w:lineRule="auto"/>
    </w:pPr>
    <w:rPr>
      <w:rFonts w:ascii="Times New Roman" w:eastAsia="Times New Roman" w:hAnsi="Times New Roman" w:cs="Times New Roman"/>
      <w:b/>
      <w:bCs/>
      <w:color w:val="FFCC00"/>
      <w:sz w:val="24"/>
      <w:szCs w:val="24"/>
      <w:lang w:eastAsia="pl-PL"/>
    </w:rPr>
  </w:style>
  <w:style w:type="character" w:customStyle="1" w:styleId="zwykly2">
    <w:name w:val="zwykly2"/>
    <w:rsid w:val="008F724D"/>
    <w:rPr>
      <w:rFonts w:cs="Times New Roman"/>
    </w:rPr>
  </w:style>
  <w:style w:type="character" w:customStyle="1" w:styleId="text-header1">
    <w:name w:val="text-header1"/>
    <w:rsid w:val="008F724D"/>
    <w:rPr>
      <w:rFonts w:ascii="Arial" w:hAnsi="Arial" w:cs="Arial"/>
      <w:b/>
      <w:bCs/>
      <w:sz w:val="28"/>
      <w:szCs w:val="28"/>
    </w:rPr>
  </w:style>
  <w:style w:type="character" w:customStyle="1" w:styleId="tyt">
    <w:name w:val="tyt"/>
    <w:rsid w:val="008F724D"/>
    <w:rPr>
      <w:rFonts w:cs="Times New Roman"/>
    </w:rPr>
  </w:style>
  <w:style w:type="paragraph" w:customStyle="1" w:styleId="Default">
    <w:name w:val="Default"/>
    <w:rsid w:val="008F724D"/>
    <w:pPr>
      <w:autoSpaceDE w:val="0"/>
      <w:autoSpaceDN w:val="0"/>
      <w:adjustRightInd w:val="0"/>
    </w:pPr>
    <w:rPr>
      <w:rFonts w:ascii="Calibri" w:eastAsia="Calibri" w:hAnsi="Calibri" w:cs="Calibri"/>
      <w:color w:val="000000"/>
      <w:sz w:val="24"/>
      <w:szCs w:val="24"/>
      <w:lang w:eastAsia="en-US"/>
    </w:rPr>
  </w:style>
  <w:style w:type="character" w:styleId="Odwoaniedokomentarza">
    <w:name w:val="annotation reference"/>
    <w:uiPriority w:val="99"/>
    <w:semiHidden/>
    <w:unhideWhenUsed/>
    <w:rsid w:val="008F724D"/>
    <w:rPr>
      <w:sz w:val="16"/>
      <w:szCs w:val="16"/>
    </w:rPr>
  </w:style>
  <w:style w:type="paragraph" w:styleId="Tekstkomentarza">
    <w:name w:val="annotation text"/>
    <w:basedOn w:val="Normalny"/>
    <w:unhideWhenUsed/>
    <w:rsid w:val="008F724D"/>
    <w:rPr>
      <w:sz w:val="20"/>
      <w:szCs w:val="20"/>
    </w:rPr>
  </w:style>
  <w:style w:type="character" w:customStyle="1" w:styleId="TekstkomentarzaZnak">
    <w:name w:val="Tekst komentarza Znak"/>
    <w:semiHidden/>
    <w:rsid w:val="008F724D"/>
    <w:rPr>
      <w:rFonts w:ascii="Calibri" w:eastAsia="Calibri" w:hAnsi="Calibri" w:cs="Calibri"/>
      <w:lang w:eastAsia="ar-SA"/>
    </w:rPr>
  </w:style>
  <w:style w:type="paragraph" w:styleId="Tematkomentarza">
    <w:name w:val="annotation subject"/>
    <w:basedOn w:val="Tekstkomentarza"/>
    <w:next w:val="Tekstkomentarza"/>
    <w:semiHidden/>
    <w:unhideWhenUsed/>
    <w:rsid w:val="008F724D"/>
    <w:rPr>
      <w:b/>
      <w:bCs/>
    </w:rPr>
  </w:style>
  <w:style w:type="character" w:customStyle="1" w:styleId="TematkomentarzaZnak">
    <w:name w:val="Temat komentarza Znak"/>
    <w:semiHidden/>
    <w:rsid w:val="008F724D"/>
    <w:rPr>
      <w:rFonts w:ascii="Calibri" w:eastAsia="Calibri" w:hAnsi="Calibri" w:cs="Calibri"/>
      <w:b/>
      <w:bCs/>
      <w:lang w:eastAsia="ar-SA"/>
    </w:rPr>
  </w:style>
  <w:style w:type="paragraph" w:styleId="Tekstpodstawowy2">
    <w:name w:val="Body Text 2"/>
    <w:basedOn w:val="Normalny"/>
    <w:semiHidden/>
    <w:unhideWhenUsed/>
    <w:rsid w:val="008F724D"/>
    <w:pPr>
      <w:spacing w:after="120" w:line="480" w:lineRule="auto"/>
    </w:pPr>
  </w:style>
  <w:style w:type="character" w:customStyle="1" w:styleId="Tekstpodstawowy2Znak">
    <w:name w:val="Tekst podstawowy 2 Znak"/>
    <w:semiHidden/>
    <w:rsid w:val="008F724D"/>
    <w:rPr>
      <w:rFonts w:ascii="Calibri" w:eastAsia="Calibri" w:hAnsi="Calibri" w:cs="Calibri"/>
      <w:sz w:val="22"/>
      <w:szCs w:val="22"/>
      <w:lang w:eastAsia="ar-SA"/>
    </w:rPr>
  </w:style>
  <w:style w:type="paragraph" w:styleId="Tekstpodstawowy3">
    <w:name w:val="Body Text 3"/>
    <w:basedOn w:val="Normalny"/>
    <w:unhideWhenUsed/>
    <w:rsid w:val="008F724D"/>
    <w:pPr>
      <w:spacing w:after="120"/>
    </w:pPr>
    <w:rPr>
      <w:sz w:val="16"/>
      <w:szCs w:val="16"/>
    </w:rPr>
  </w:style>
  <w:style w:type="character" w:customStyle="1" w:styleId="Tekstpodstawowy3Znak">
    <w:name w:val="Tekst podstawowy 3 Znak"/>
    <w:rsid w:val="008F724D"/>
    <w:rPr>
      <w:rFonts w:ascii="Calibri" w:eastAsia="Calibri" w:hAnsi="Calibri" w:cs="Calibri"/>
      <w:sz w:val="16"/>
      <w:szCs w:val="16"/>
      <w:lang w:eastAsia="ar-SA"/>
    </w:rPr>
  </w:style>
  <w:style w:type="paragraph" w:styleId="Tekstpodstawowywcity">
    <w:name w:val="Body Text Indent"/>
    <w:basedOn w:val="Normalny"/>
    <w:link w:val="TekstpodstawowywcityZnak"/>
    <w:semiHidden/>
    <w:rsid w:val="008F724D"/>
    <w:pPr>
      <w:spacing w:after="0"/>
      <w:ind w:left="550"/>
      <w:jc w:val="both"/>
    </w:pPr>
    <w:rPr>
      <w:rFonts w:ascii="Times New Roman" w:eastAsia="Times New Roman" w:hAnsi="Times New Roman"/>
      <w:bCs/>
    </w:rPr>
  </w:style>
  <w:style w:type="character" w:customStyle="1" w:styleId="TekstpodstawowywcityZnak">
    <w:name w:val="Tekst podstawowy wcięty Znak"/>
    <w:link w:val="Tekstpodstawowywcity"/>
    <w:semiHidden/>
    <w:rsid w:val="00AA4318"/>
    <w:rPr>
      <w:rFonts w:cs="Calibri"/>
      <w:bCs/>
      <w:sz w:val="22"/>
      <w:szCs w:val="22"/>
      <w:lang w:eastAsia="ar-SA"/>
    </w:rPr>
  </w:style>
  <w:style w:type="paragraph" w:styleId="Tekstpodstawowywcity3">
    <w:name w:val="Body Text Indent 3"/>
    <w:basedOn w:val="Normalny"/>
    <w:link w:val="Tekstpodstawowywcity3Znak"/>
    <w:semiHidden/>
    <w:rsid w:val="008F724D"/>
    <w:pPr>
      <w:suppressAutoHyphens w:val="0"/>
      <w:spacing w:after="0"/>
      <w:ind w:left="220"/>
    </w:pPr>
    <w:rPr>
      <w:rFonts w:ascii="Times New Roman" w:eastAsia="Times New Roman" w:hAnsi="Times New Roman"/>
    </w:rPr>
  </w:style>
  <w:style w:type="character" w:customStyle="1" w:styleId="Tekstpodstawowywcity3Znak">
    <w:name w:val="Tekst podstawowy wcięty 3 Znak"/>
    <w:link w:val="Tekstpodstawowywcity3"/>
    <w:semiHidden/>
    <w:rsid w:val="00AA4318"/>
    <w:rPr>
      <w:rFonts w:cs="Calibri"/>
      <w:sz w:val="22"/>
      <w:szCs w:val="22"/>
      <w:lang w:eastAsia="ar-SA"/>
    </w:rPr>
  </w:style>
  <w:style w:type="character" w:customStyle="1" w:styleId="dane1">
    <w:name w:val="dane1"/>
    <w:rsid w:val="002C2F8F"/>
    <w:rPr>
      <w:color w:val="0000CD"/>
    </w:rPr>
  </w:style>
  <w:style w:type="character" w:customStyle="1" w:styleId="text">
    <w:name w:val="text"/>
    <w:basedOn w:val="Domylnaczcionkaakapitu"/>
    <w:rsid w:val="002C2F8F"/>
  </w:style>
  <w:style w:type="character" w:customStyle="1" w:styleId="styl621">
    <w:name w:val="styl621"/>
    <w:rsid w:val="00AE31B3"/>
    <w:rPr>
      <w:b/>
      <w:bCs/>
      <w:sz w:val="17"/>
      <w:szCs w:val="17"/>
    </w:rPr>
  </w:style>
  <w:style w:type="table" w:styleId="Tabela-Siatka">
    <w:name w:val="Table Grid"/>
    <w:basedOn w:val="Standardowy"/>
    <w:uiPriority w:val="59"/>
    <w:rsid w:val="00B20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tekst przypisu,tekst przypisu1,tekst przypisu2,tekst przypisu3,tekst przypisu4,tekst przypisu5,tekst przypisu11,tekst przypisu21,tekst przypisu31,tekst przypisu41,tekst przypisu6,tekst przypisu12,tekst przypisu22,tekst przypisu32"/>
    <w:basedOn w:val="Normalny"/>
    <w:link w:val="TekstprzypisudolnegoZnak"/>
    <w:uiPriority w:val="99"/>
    <w:unhideWhenUsed/>
    <w:rsid w:val="00A93EFD"/>
    <w:rPr>
      <w:rFonts w:cs="Times New Roman"/>
      <w:sz w:val="20"/>
      <w:szCs w:val="20"/>
    </w:rPr>
  </w:style>
  <w:style w:type="character" w:customStyle="1" w:styleId="TekstprzypisudolnegoZnak">
    <w:name w:val="Tekst przypisu dolnego Znak"/>
    <w:aliases w:val="tekst przypisu Znak1,tekst przypisu1 Znak1,tekst przypisu2 Znak1,tekst przypisu3 Znak1,tekst przypisu4 Znak1,tekst przypisu5 Znak1,tekst przypisu11 Znak1,tekst przypisu21 Znak1,tekst przypisu31 Znak1,tekst przypisu41 Znak1"/>
    <w:link w:val="Tekstprzypisudolnego"/>
    <w:uiPriority w:val="99"/>
    <w:semiHidden/>
    <w:rsid w:val="00A93EFD"/>
    <w:rPr>
      <w:rFonts w:ascii="Calibri" w:eastAsia="Calibri" w:hAnsi="Calibri" w:cs="Calibri"/>
      <w:lang w:eastAsia="ar-SA"/>
    </w:rPr>
  </w:style>
  <w:style w:type="character" w:styleId="Odwoanieprzypisudolnego">
    <w:name w:val="footnote reference"/>
    <w:aliases w:val="Footnote Reference Number,Footnote symbol,Footnote"/>
    <w:uiPriority w:val="99"/>
    <w:unhideWhenUsed/>
    <w:rsid w:val="00A93EFD"/>
    <w:rPr>
      <w:vertAlign w:val="superscript"/>
    </w:rPr>
  </w:style>
  <w:style w:type="paragraph" w:customStyle="1" w:styleId="Akapitzlist1">
    <w:name w:val="Akapit z listą1"/>
    <w:basedOn w:val="Normalny"/>
    <w:uiPriority w:val="99"/>
    <w:qFormat/>
    <w:rsid w:val="00AA4318"/>
    <w:pPr>
      <w:suppressAutoHyphens w:val="0"/>
      <w:ind w:left="720"/>
    </w:pPr>
    <w:rPr>
      <w:lang w:eastAsia="en-US"/>
    </w:rPr>
  </w:style>
  <w:style w:type="character" w:customStyle="1" w:styleId="TekstprzypisudolnegoZnak1">
    <w:name w:val="Tekst przypisu dolnego Znak1"/>
    <w:aliases w:val="tekst przypisu Znak,tekst przypisu1 Znak,tekst przypisu2 Znak,tekst przypisu3 Znak,tekst przypisu4 Znak,tekst przypisu5 Znak,tekst przypisu11 Znak,tekst przypisu21 Znak,tekst przypisu31 Znak,tekst przypisu41 Znak"/>
    <w:uiPriority w:val="99"/>
    <w:locked/>
    <w:rsid w:val="00AA4318"/>
    <w:rPr>
      <w:rFonts w:ascii="Tahoma" w:eastAsia="Times New Roman" w:hAnsi="Tahoma"/>
      <w:sz w:val="16"/>
    </w:rPr>
  </w:style>
  <w:style w:type="paragraph" w:customStyle="1" w:styleId="NormalnyRysunek">
    <w:name w:val="Normalny_Rysunek"/>
    <w:basedOn w:val="Normalny"/>
    <w:link w:val="NormalnyRysunekZnak"/>
    <w:uiPriority w:val="99"/>
    <w:rsid w:val="00AA4318"/>
    <w:pPr>
      <w:suppressAutoHyphens w:val="0"/>
      <w:spacing w:after="0" w:line="240" w:lineRule="auto"/>
      <w:jc w:val="center"/>
    </w:pPr>
    <w:rPr>
      <w:rFonts w:eastAsia="Times New Roman" w:cs="Times New Roman"/>
      <w:noProof/>
    </w:rPr>
  </w:style>
  <w:style w:type="character" w:customStyle="1" w:styleId="NormalnyRysunekZnak">
    <w:name w:val="Normalny_Rysunek Znak"/>
    <w:link w:val="NormalnyRysunek"/>
    <w:uiPriority w:val="99"/>
    <w:locked/>
    <w:rsid w:val="00AA4318"/>
    <w:rPr>
      <w:rFonts w:ascii="Calibri" w:hAnsi="Calibri"/>
      <w:noProof/>
      <w:sz w:val="22"/>
      <w:szCs w:val="22"/>
    </w:rPr>
  </w:style>
  <w:style w:type="paragraph" w:styleId="Legenda">
    <w:name w:val="caption"/>
    <w:basedOn w:val="Normalny"/>
    <w:next w:val="Normalny"/>
    <w:uiPriority w:val="99"/>
    <w:qFormat/>
    <w:rsid w:val="00AA4318"/>
    <w:pPr>
      <w:suppressAutoHyphens w:val="0"/>
      <w:spacing w:after="0" w:line="240" w:lineRule="auto"/>
      <w:jc w:val="center"/>
    </w:pPr>
    <w:rPr>
      <w:rFonts w:eastAsia="Times New Roman" w:cs="Times New Roman"/>
      <w:bCs/>
      <w:i/>
      <w:sz w:val="20"/>
      <w:szCs w:val="20"/>
      <w:lang w:eastAsia="pl-PL"/>
    </w:rPr>
  </w:style>
  <w:style w:type="paragraph" w:styleId="Cytatintensywny">
    <w:name w:val="Intense Quote"/>
    <w:basedOn w:val="Normalny"/>
    <w:next w:val="Normalny"/>
    <w:link w:val="CytatintensywnyZnak"/>
    <w:uiPriority w:val="99"/>
    <w:qFormat/>
    <w:rsid w:val="00AA4318"/>
    <w:pPr>
      <w:pBdr>
        <w:top w:val="single" w:sz="4" w:space="1" w:color="4F81BD"/>
        <w:left w:val="single" w:sz="4" w:space="4" w:color="4F81BD"/>
        <w:bottom w:val="single" w:sz="4" w:space="4" w:color="4F81BD"/>
        <w:right w:val="single" w:sz="4" w:space="4" w:color="4F81BD"/>
      </w:pBdr>
      <w:shd w:val="clear" w:color="auto" w:fill="DBE5F1"/>
      <w:suppressAutoHyphens w:val="0"/>
      <w:spacing w:before="200" w:after="280"/>
      <w:ind w:left="284" w:right="283"/>
    </w:pPr>
    <w:rPr>
      <w:rFonts w:eastAsia="Times New Roman" w:cs="Times New Roman"/>
      <w:b/>
      <w:bCs/>
      <w:i/>
      <w:iCs/>
      <w:color w:val="4F81BD"/>
    </w:rPr>
  </w:style>
  <w:style w:type="character" w:customStyle="1" w:styleId="CytatintensywnyZnak">
    <w:name w:val="Cytat intensywny Znak"/>
    <w:basedOn w:val="Domylnaczcionkaakapitu"/>
    <w:link w:val="Cytatintensywny"/>
    <w:uiPriority w:val="99"/>
    <w:rsid w:val="00AA4318"/>
    <w:rPr>
      <w:rFonts w:ascii="Calibri" w:hAnsi="Calibri"/>
      <w:b/>
      <w:bCs/>
      <w:i/>
      <w:iCs/>
      <w:color w:val="4F81BD"/>
      <w:sz w:val="22"/>
      <w:szCs w:val="22"/>
      <w:shd w:val="clear" w:color="auto" w:fill="DBE5F1"/>
    </w:rPr>
  </w:style>
  <w:style w:type="paragraph" w:styleId="Cytat">
    <w:name w:val="Quote"/>
    <w:basedOn w:val="Normalny"/>
    <w:next w:val="Normalny"/>
    <w:link w:val="CytatZnak"/>
    <w:uiPriority w:val="99"/>
    <w:qFormat/>
    <w:rsid w:val="00AA4318"/>
    <w:pPr>
      <w:suppressAutoHyphens w:val="0"/>
    </w:pPr>
    <w:rPr>
      <w:rFonts w:eastAsia="Times New Roman" w:cs="Times New Roman"/>
      <w:i/>
      <w:iCs/>
      <w:color w:val="000000"/>
    </w:rPr>
  </w:style>
  <w:style w:type="character" w:customStyle="1" w:styleId="CytatZnak">
    <w:name w:val="Cytat Znak"/>
    <w:basedOn w:val="Domylnaczcionkaakapitu"/>
    <w:link w:val="Cytat"/>
    <w:uiPriority w:val="99"/>
    <w:rsid w:val="00AA4318"/>
    <w:rPr>
      <w:rFonts w:ascii="Calibri" w:hAnsi="Calibri"/>
      <w:i/>
      <w:iCs/>
      <w:color w:val="000000"/>
      <w:sz w:val="22"/>
      <w:szCs w:val="22"/>
    </w:rPr>
  </w:style>
  <w:style w:type="paragraph" w:customStyle="1" w:styleId="a">
    <w:basedOn w:val="Normalny"/>
    <w:next w:val="Mapadokumentu"/>
    <w:uiPriority w:val="99"/>
    <w:rsid w:val="00AA4318"/>
    <w:pPr>
      <w:suppressAutoHyphens w:val="0"/>
      <w:spacing w:after="0" w:line="240" w:lineRule="auto"/>
    </w:pPr>
    <w:rPr>
      <w:rFonts w:ascii="Tahoma" w:hAnsi="Tahoma" w:cs="Times New Roman"/>
      <w:sz w:val="16"/>
      <w:szCs w:val="16"/>
    </w:rPr>
  </w:style>
  <w:style w:type="paragraph" w:styleId="Mapadokumentu">
    <w:name w:val="Document Map"/>
    <w:basedOn w:val="Normalny"/>
    <w:link w:val="MapadokumentuZnak1"/>
    <w:uiPriority w:val="99"/>
    <w:semiHidden/>
    <w:unhideWhenUsed/>
    <w:rsid w:val="00AA4318"/>
    <w:pPr>
      <w:spacing w:after="0" w:line="240" w:lineRule="auto"/>
    </w:pPr>
    <w:rPr>
      <w:rFonts w:ascii="Tahoma" w:eastAsia="Times New Roman" w:hAnsi="Tahoma" w:cs="Tahoma"/>
      <w:sz w:val="16"/>
      <w:szCs w:val="16"/>
      <w:lang w:eastAsia="pl-PL"/>
    </w:rPr>
  </w:style>
  <w:style w:type="character" w:customStyle="1" w:styleId="MapadokumentuZnak1">
    <w:name w:val="Mapa dokumentu Znak1"/>
    <w:link w:val="Mapadokumentu"/>
    <w:uiPriority w:val="99"/>
    <w:semiHidden/>
    <w:rsid w:val="00AA4318"/>
    <w:rPr>
      <w:rFonts w:ascii="Tahoma" w:hAnsi="Tahoma" w:cs="Tahoma"/>
      <w:sz w:val="16"/>
      <w:szCs w:val="16"/>
    </w:rPr>
  </w:style>
  <w:style w:type="paragraph" w:customStyle="1" w:styleId="Autorzy">
    <w:name w:val="Autorzy"/>
    <w:basedOn w:val="Podtytu"/>
    <w:link w:val="AutorzyZnak"/>
    <w:uiPriority w:val="99"/>
    <w:rsid w:val="00AA4318"/>
    <w:pPr>
      <w:numPr>
        <w:ilvl w:val="1"/>
      </w:numPr>
      <w:suppressAutoHyphens w:val="0"/>
      <w:spacing w:before="120" w:after="200" w:line="276" w:lineRule="auto"/>
    </w:pPr>
    <w:rPr>
      <w:rFonts w:cs="Times New Roman"/>
      <w:b/>
      <w:iCs/>
      <w:smallCaps/>
      <w:sz w:val="32"/>
    </w:rPr>
  </w:style>
  <w:style w:type="character" w:customStyle="1" w:styleId="AutorzyZnak">
    <w:name w:val="Autorzy Znak"/>
    <w:link w:val="Autorzy"/>
    <w:uiPriority w:val="99"/>
    <w:locked/>
    <w:rsid w:val="00AA4318"/>
    <w:rPr>
      <w:rFonts w:ascii="Arial" w:hAnsi="Arial"/>
      <w:b/>
      <w:iCs/>
      <w:smallCaps/>
      <w:sz w:val="32"/>
      <w:szCs w:val="24"/>
      <w:lang w:eastAsia="ar-SA"/>
    </w:rPr>
  </w:style>
  <w:style w:type="paragraph" w:styleId="Spistreci1">
    <w:name w:val="toc 1"/>
    <w:basedOn w:val="Normalny"/>
    <w:next w:val="Normalny"/>
    <w:autoRedefine/>
    <w:uiPriority w:val="39"/>
    <w:rsid w:val="00AA4318"/>
    <w:pPr>
      <w:tabs>
        <w:tab w:val="left" w:pos="440"/>
        <w:tab w:val="right" w:leader="dot" w:pos="9062"/>
      </w:tabs>
      <w:suppressAutoHyphens w:val="0"/>
      <w:spacing w:after="100"/>
    </w:pPr>
    <w:rPr>
      <w:rFonts w:eastAsia="Times New Roman" w:cs="Times New Roman"/>
      <w:lang w:eastAsia="pl-PL"/>
    </w:rPr>
  </w:style>
  <w:style w:type="paragraph" w:customStyle="1" w:styleId="Spistreci">
    <w:name w:val="Spis treści"/>
    <w:next w:val="Normalny"/>
    <w:uiPriority w:val="99"/>
    <w:rsid w:val="00AA4318"/>
    <w:pPr>
      <w:spacing w:before="840" w:after="120" w:line="276" w:lineRule="auto"/>
    </w:pPr>
    <w:rPr>
      <w:rFonts w:ascii="Calibri" w:hAnsi="Calibri"/>
      <w:b/>
      <w:bCs/>
      <w:smallCaps/>
      <w:sz w:val="32"/>
      <w:szCs w:val="28"/>
    </w:rPr>
  </w:style>
  <w:style w:type="paragraph" w:styleId="Spistreci2">
    <w:name w:val="toc 2"/>
    <w:basedOn w:val="Normalny"/>
    <w:next w:val="Normalny"/>
    <w:autoRedefine/>
    <w:uiPriority w:val="39"/>
    <w:rsid w:val="00AA4318"/>
    <w:pPr>
      <w:suppressAutoHyphens w:val="0"/>
      <w:spacing w:after="100"/>
      <w:ind w:left="240"/>
    </w:pPr>
    <w:rPr>
      <w:rFonts w:eastAsia="Times New Roman" w:cs="Times New Roman"/>
      <w:lang w:eastAsia="pl-PL"/>
    </w:rPr>
  </w:style>
  <w:style w:type="paragraph" w:styleId="Spistreci3">
    <w:name w:val="toc 3"/>
    <w:basedOn w:val="Normalny"/>
    <w:next w:val="Normalny"/>
    <w:autoRedefine/>
    <w:uiPriority w:val="39"/>
    <w:rsid w:val="00AA4318"/>
    <w:pPr>
      <w:suppressAutoHyphens w:val="0"/>
      <w:spacing w:after="100"/>
      <w:ind w:left="480"/>
    </w:pPr>
    <w:rPr>
      <w:rFonts w:eastAsia="Times New Roman" w:cs="Times New Roman"/>
      <w:lang w:eastAsia="pl-PL"/>
    </w:rPr>
  </w:style>
  <w:style w:type="paragraph" w:styleId="Spisilustracji">
    <w:name w:val="table of figures"/>
    <w:basedOn w:val="Normalny"/>
    <w:next w:val="Normalny"/>
    <w:uiPriority w:val="99"/>
    <w:rsid w:val="00AA4318"/>
    <w:pPr>
      <w:suppressAutoHyphens w:val="0"/>
      <w:spacing w:before="120" w:after="0"/>
    </w:pPr>
    <w:rPr>
      <w:rFonts w:eastAsia="Times New Roman" w:cs="Times New Roman"/>
      <w:lang w:eastAsia="pl-PL"/>
    </w:rPr>
  </w:style>
  <w:style w:type="character" w:customStyle="1" w:styleId="apple-style-span">
    <w:name w:val="apple-style-span"/>
    <w:uiPriority w:val="99"/>
    <w:rsid w:val="00AA4318"/>
    <w:rPr>
      <w:rFonts w:cs="Times New Roman"/>
    </w:rPr>
  </w:style>
  <w:style w:type="paragraph" w:customStyle="1" w:styleId="Wytuszczenienienumerowane">
    <w:name w:val="Wytłuszczenie nienumerowane"/>
    <w:basedOn w:val="Normalny"/>
    <w:uiPriority w:val="99"/>
    <w:rsid w:val="00AA4318"/>
    <w:pPr>
      <w:suppressAutoHyphens w:val="0"/>
      <w:spacing w:before="240" w:after="0" w:line="312" w:lineRule="auto"/>
    </w:pPr>
    <w:rPr>
      <w:rFonts w:ascii="Tahoma" w:eastAsia="Times New Roman" w:hAnsi="Tahoma" w:cs="Times New Roman"/>
      <w:b/>
      <w:sz w:val="20"/>
      <w:szCs w:val="24"/>
      <w:lang w:eastAsia="pl-PL"/>
    </w:rPr>
  </w:style>
  <w:style w:type="paragraph" w:customStyle="1" w:styleId="Tekstglowny">
    <w:name w:val="Tekst glowny"/>
    <w:basedOn w:val="Normalny"/>
    <w:uiPriority w:val="99"/>
    <w:rsid w:val="00AA4318"/>
    <w:pPr>
      <w:suppressAutoHyphens w:val="0"/>
      <w:spacing w:before="120" w:after="60" w:line="312" w:lineRule="auto"/>
      <w:jc w:val="both"/>
    </w:pPr>
    <w:rPr>
      <w:rFonts w:ascii="Tahoma" w:eastAsia="PMingLiU" w:hAnsi="Tahoma" w:cs="Tahoma"/>
      <w:sz w:val="20"/>
      <w:szCs w:val="20"/>
      <w:lang w:eastAsia="pl-PL"/>
    </w:rPr>
  </w:style>
  <w:style w:type="paragraph" w:customStyle="1" w:styleId="SSPWtekstglowny14">
    <w:name w:val="SSPW_tekst_glowny14"/>
    <w:basedOn w:val="Normalny"/>
    <w:uiPriority w:val="99"/>
    <w:rsid w:val="00AA4318"/>
    <w:pPr>
      <w:suppressAutoHyphens w:val="0"/>
      <w:spacing w:before="120" w:after="0" w:line="312" w:lineRule="auto"/>
      <w:jc w:val="both"/>
    </w:pPr>
    <w:rPr>
      <w:rFonts w:ascii="Tahoma" w:eastAsia="Times New Roman" w:hAnsi="Tahoma" w:cs="Times New Roman"/>
      <w:sz w:val="20"/>
      <w:szCs w:val="24"/>
      <w:lang w:eastAsia="pl-PL"/>
    </w:rPr>
  </w:style>
  <w:style w:type="paragraph" w:customStyle="1" w:styleId="Wypunktowanie1">
    <w:name w:val="Wypunktowanie 1"/>
    <w:basedOn w:val="Normalny"/>
    <w:uiPriority w:val="99"/>
    <w:rsid w:val="00AA4318"/>
    <w:pPr>
      <w:numPr>
        <w:numId w:val="5"/>
      </w:numPr>
      <w:suppressAutoHyphens w:val="0"/>
      <w:spacing w:before="60" w:after="60" w:line="312" w:lineRule="auto"/>
      <w:ind w:left="624" w:hanging="170"/>
      <w:jc w:val="both"/>
    </w:pPr>
    <w:rPr>
      <w:rFonts w:ascii="Tahoma" w:eastAsia="Times New Roman" w:hAnsi="Tahoma" w:cs="Times New Roman"/>
      <w:sz w:val="20"/>
      <w:szCs w:val="20"/>
      <w:lang w:eastAsia="pl-PL"/>
    </w:rPr>
  </w:style>
  <w:style w:type="paragraph" w:customStyle="1" w:styleId="SSWPtekstglowny">
    <w:name w:val="SSWP_tekst_glowny"/>
    <w:basedOn w:val="Normalny"/>
    <w:link w:val="SSWPtekstglownyZnak"/>
    <w:uiPriority w:val="99"/>
    <w:rsid w:val="00AA4318"/>
    <w:pPr>
      <w:suppressAutoHyphens w:val="0"/>
      <w:spacing w:after="60" w:line="312" w:lineRule="auto"/>
      <w:jc w:val="both"/>
    </w:pPr>
    <w:rPr>
      <w:rFonts w:ascii="Tahoma" w:eastAsia="Times New Roman" w:hAnsi="Tahoma" w:cs="Times New Roman"/>
      <w:sz w:val="20"/>
      <w:szCs w:val="24"/>
    </w:rPr>
  </w:style>
  <w:style w:type="character" w:customStyle="1" w:styleId="SSWPtekstglownyZnak">
    <w:name w:val="SSWP_tekst_glowny Znak"/>
    <w:link w:val="SSWPtekstglowny"/>
    <w:uiPriority w:val="99"/>
    <w:locked/>
    <w:rsid w:val="00AA4318"/>
    <w:rPr>
      <w:rFonts w:ascii="Tahoma" w:hAnsi="Tahoma"/>
      <w:szCs w:val="24"/>
    </w:rPr>
  </w:style>
  <w:style w:type="character" w:customStyle="1" w:styleId="apple-converted-space">
    <w:name w:val="apple-converted-space"/>
    <w:rsid w:val="00AA4318"/>
    <w:rPr>
      <w:rFonts w:cs="Times New Roman"/>
    </w:rPr>
  </w:style>
  <w:style w:type="paragraph" w:styleId="Nagwekspisutreci">
    <w:name w:val="TOC Heading"/>
    <w:basedOn w:val="Nagwek1"/>
    <w:next w:val="Normalny"/>
    <w:uiPriority w:val="99"/>
    <w:qFormat/>
    <w:rsid w:val="00AA4318"/>
    <w:pPr>
      <w:keepNext/>
      <w:keepLines/>
      <w:numPr>
        <w:numId w:val="38"/>
      </w:numPr>
      <w:suppressAutoHyphens w:val="0"/>
      <w:spacing w:before="480" w:line="276" w:lineRule="auto"/>
      <w:ind w:left="0" w:firstLine="0"/>
      <w:outlineLvl w:val="9"/>
    </w:pPr>
    <w:rPr>
      <w:rFonts w:ascii="Calibri" w:hAnsi="Calibri" w:cs="Times New Roman"/>
      <w:bCs/>
      <w:color w:val="365F91"/>
      <w:sz w:val="28"/>
      <w:szCs w:val="28"/>
      <w:u w:val="none"/>
      <w:lang w:eastAsia="pl-PL"/>
    </w:rPr>
  </w:style>
  <w:style w:type="paragraph" w:customStyle="1" w:styleId="SIMSbullet">
    <w:name w:val="SIMS_bullet"/>
    <w:basedOn w:val="Normalny"/>
    <w:link w:val="SIMSbulletZnak"/>
    <w:uiPriority w:val="99"/>
    <w:rsid w:val="00AA4318"/>
    <w:pPr>
      <w:numPr>
        <w:numId w:val="6"/>
      </w:numPr>
      <w:suppressAutoHyphens w:val="0"/>
      <w:spacing w:after="0"/>
      <w:ind w:left="709" w:hanging="289"/>
      <w:jc w:val="both"/>
    </w:pPr>
    <w:rPr>
      <w:rFonts w:eastAsia="Times New Roman" w:cs="Times New Roman"/>
      <w:sz w:val="24"/>
      <w:szCs w:val="24"/>
      <w:lang w:val="en-GB"/>
    </w:rPr>
  </w:style>
  <w:style w:type="character" w:customStyle="1" w:styleId="SIMSbulletZnak">
    <w:name w:val="SIMS_bullet Znak"/>
    <w:link w:val="SIMSbullet"/>
    <w:uiPriority w:val="99"/>
    <w:locked/>
    <w:rsid w:val="00AA4318"/>
    <w:rPr>
      <w:rFonts w:ascii="Calibri" w:hAnsi="Calibri"/>
      <w:sz w:val="24"/>
      <w:szCs w:val="24"/>
      <w:lang w:val="en-GB"/>
    </w:rPr>
  </w:style>
  <w:style w:type="paragraph" w:styleId="Bezodstpw">
    <w:name w:val="No Spacing"/>
    <w:uiPriority w:val="99"/>
    <w:qFormat/>
    <w:rsid w:val="00AA4318"/>
    <w:rPr>
      <w:rFonts w:ascii="Calibri" w:hAnsi="Calibri"/>
      <w:sz w:val="22"/>
      <w:szCs w:val="22"/>
    </w:rPr>
  </w:style>
  <w:style w:type="paragraph" w:customStyle="1" w:styleId="Akapitzlist10">
    <w:name w:val="Akapit z listą1"/>
    <w:basedOn w:val="Normalny"/>
    <w:uiPriority w:val="99"/>
    <w:rsid w:val="00AA4318"/>
    <w:pPr>
      <w:suppressAutoHyphens w:val="0"/>
      <w:ind w:left="720"/>
    </w:pPr>
    <w:rPr>
      <w:rFonts w:eastAsia="Times New Roman"/>
      <w:lang w:eastAsia="pl-PL"/>
    </w:rPr>
  </w:style>
  <w:style w:type="paragraph" w:customStyle="1" w:styleId="Akapitzlist2">
    <w:name w:val="Akapit z listą2"/>
    <w:basedOn w:val="Normalny"/>
    <w:uiPriority w:val="99"/>
    <w:rsid w:val="00AA4318"/>
    <w:pPr>
      <w:numPr>
        <w:numId w:val="39"/>
      </w:numPr>
      <w:suppressAutoHyphens w:val="0"/>
      <w:ind w:left="720" w:firstLine="0"/>
    </w:pPr>
    <w:rPr>
      <w:rFonts w:eastAsia="Times New Roman"/>
      <w:lang w:eastAsia="pl-PL"/>
    </w:rPr>
  </w:style>
  <w:style w:type="paragraph" w:customStyle="1" w:styleId="Akapitzlist3">
    <w:name w:val="Akapit z listą3"/>
    <w:basedOn w:val="Normalny"/>
    <w:uiPriority w:val="99"/>
    <w:rsid w:val="00AA4318"/>
    <w:pPr>
      <w:suppressAutoHyphens w:val="0"/>
      <w:ind w:left="720"/>
    </w:pPr>
    <w:rPr>
      <w:rFonts w:eastAsia="Times New Roman"/>
      <w:lang w:eastAsia="pl-PL"/>
    </w:rPr>
  </w:style>
  <w:style w:type="character" w:customStyle="1" w:styleId="standard2">
    <w:name w:val="standard2"/>
    <w:uiPriority w:val="99"/>
    <w:rsid w:val="00AA4318"/>
    <w:rPr>
      <w:rFonts w:cs="Times New Roman"/>
    </w:rPr>
  </w:style>
  <w:style w:type="character" w:customStyle="1" w:styleId="MapadokumentuZnak">
    <w:name w:val="Mapa dokumentu Znak"/>
    <w:basedOn w:val="Domylnaczcionkaakapitu"/>
    <w:uiPriority w:val="99"/>
    <w:semiHidden/>
    <w:rsid w:val="00AA4318"/>
    <w:rPr>
      <w:rFonts w:ascii="Tahoma" w:eastAsia="Calibri" w:hAnsi="Tahoma" w:cs="Tahoma"/>
      <w:sz w:val="16"/>
      <w:szCs w:val="16"/>
      <w:lang w:eastAsia="ar-SA"/>
    </w:rPr>
  </w:style>
  <w:style w:type="paragraph" w:customStyle="1" w:styleId="Akapitzlist4">
    <w:name w:val="Akapit z listą4"/>
    <w:basedOn w:val="Normalny"/>
    <w:uiPriority w:val="99"/>
    <w:qFormat/>
    <w:rsid w:val="00136E5D"/>
    <w:pPr>
      <w:suppressAutoHyphens w:val="0"/>
      <w:ind w:left="720"/>
    </w:pPr>
    <w:rPr>
      <w:lang w:eastAsia="en-US"/>
    </w:rPr>
  </w:style>
  <w:style w:type="character" w:customStyle="1" w:styleId="PlandokumentuZnak">
    <w:name w:val="Plan dokumentu Znak"/>
    <w:link w:val="a0"/>
    <w:uiPriority w:val="99"/>
    <w:semiHidden/>
    <w:rsid w:val="00136E5D"/>
    <w:rPr>
      <w:rFonts w:ascii="Tahoma" w:hAnsi="Tahoma" w:cs="Tahoma"/>
      <w:sz w:val="16"/>
      <w:szCs w:val="16"/>
    </w:rPr>
  </w:style>
  <w:style w:type="paragraph" w:customStyle="1" w:styleId="a0">
    <w:basedOn w:val="Normalny"/>
    <w:next w:val="Mapadokumentu"/>
    <w:link w:val="PlandokumentuZnak"/>
    <w:uiPriority w:val="99"/>
    <w:rsid w:val="00136E5D"/>
    <w:pPr>
      <w:suppressAutoHyphens w:val="0"/>
      <w:spacing w:after="0" w:line="240" w:lineRule="auto"/>
    </w:pPr>
    <w:rPr>
      <w:rFonts w:ascii="Tahoma" w:eastAsia="Times New Roman" w:hAnsi="Tahoma" w:cs="Tahoma"/>
      <w:sz w:val="16"/>
      <w:szCs w:val="16"/>
      <w:lang w:eastAsia="pl-PL"/>
    </w:rPr>
  </w:style>
  <w:style w:type="character" w:customStyle="1" w:styleId="PlandokumentuZnak1">
    <w:name w:val="Plan dokumentu Znak1"/>
    <w:uiPriority w:val="99"/>
    <w:semiHidden/>
    <w:rsid w:val="00136E5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endnote reference"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A51400"/>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link w:val="Nagwek1Znak"/>
    <w:qFormat/>
    <w:rsid w:val="008F724D"/>
    <w:pPr>
      <w:tabs>
        <w:tab w:val="num" w:pos="0"/>
      </w:tabs>
      <w:spacing w:before="240" w:after="0" w:line="240" w:lineRule="auto"/>
      <w:ind w:left="720" w:hanging="360"/>
      <w:outlineLvl w:val="0"/>
    </w:pPr>
    <w:rPr>
      <w:rFonts w:ascii="Arial" w:eastAsia="Times New Roman" w:hAnsi="Arial"/>
      <w:b/>
      <w:sz w:val="24"/>
      <w:szCs w:val="20"/>
      <w:u w:val="single"/>
    </w:rPr>
  </w:style>
  <w:style w:type="paragraph" w:styleId="Nagwek2">
    <w:name w:val="heading 2"/>
    <w:basedOn w:val="Normalny"/>
    <w:next w:val="Normalny"/>
    <w:qFormat/>
    <w:rsid w:val="008F724D"/>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9"/>
    <w:qFormat/>
    <w:rsid w:val="008F724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8F724D"/>
    <w:pPr>
      <w:keepNext/>
      <w:pageBreakBefore/>
      <w:jc w:val="right"/>
      <w:outlineLvl w:val="3"/>
    </w:pPr>
    <w:rPr>
      <w:rFonts w:ascii="Times New Roman" w:hAnsi="Times New Roman"/>
      <w:b/>
      <w:i/>
      <w:color w:val="800000"/>
    </w:rPr>
  </w:style>
  <w:style w:type="paragraph" w:styleId="Nagwek5">
    <w:name w:val="heading 5"/>
    <w:basedOn w:val="Normalny"/>
    <w:next w:val="Normalny"/>
    <w:link w:val="Nagwek5Znak"/>
    <w:uiPriority w:val="99"/>
    <w:qFormat/>
    <w:rsid w:val="008F724D"/>
    <w:pPr>
      <w:keepNext/>
      <w:jc w:val="center"/>
      <w:outlineLvl w:val="4"/>
    </w:pPr>
    <w:rPr>
      <w:rFonts w:ascii="Times New Roman" w:hAnsi="Times New Roman"/>
      <w:b/>
      <w:color w:val="FF0000"/>
    </w:rPr>
  </w:style>
  <w:style w:type="paragraph" w:styleId="Nagwek6">
    <w:name w:val="heading 6"/>
    <w:basedOn w:val="Normalny"/>
    <w:next w:val="Normalny"/>
    <w:link w:val="Nagwek6Znak"/>
    <w:uiPriority w:val="99"/>
    <w:qFormat/>
    <w:rsid w:val="008F724D"/>
    <w:pPr>
      <w:keepNext/>
      <w:spacing w:after="0"/>
      <w:jc w:val="both"/>
      <w:outlineLvl w:val="5"/>
    </w:pPr>
    <w:rPr>
      <w:rFonts w:ascii="Times New Roman" w:hAnsi="Times New Roman"/>
      <w:color w:val="000000"/>
      <w:u w:val="single"/>
    </w:rPr>
  </w:style>
  <w:style w:type="paragraph" w:styleId="Nagwek7">
    <w:name w:val="heading 7"/>
    <w:basedOn w:val="Normalny"/>
    <w:next w:val="Normalny"/>
    <w:link w:val="Nagwek7Znak"/>
    <w:uiPriority w:val="99"/>
    <w:qFormat/>
    <w:rsid w:val="00AA4318"/>
    <w:pPr>
      <w:keepNext/>
      <w:keepLines/>
      <w:suppressAutoHyphens w:val="0"/>
      <w:spacing w:before="200" w:after="0"/>
      <w:outlineLvl w:val="6"/>
    </w:pPr>
    <w:rPr>
      <w:rFonts w:eastAsia="Times New Roman" w:cs="Times New Roman"/>
      <w:i/>
      <w:iCs/>
      <w:color w:val="404040"/>
      <w:lang w:val="x-none" w:eastAsia="x-none"/>
    </w:rPr>
  </w:style>
  <w:style w:type="paragraph" w:styleId="Nagwek8">
    <w:name w:val="heading 8"/>
    <w:basedOn w:val="Normalny"/>
    <w:next w:val="Normalny"/>
    <w:link w:val="Nagwek8Znak"/>
    <w:uiPriority w:val="99"/>
    <w:qFormat/>
    <w:rsid w:val="00AA4318"/>
    <w:pPr>
      <w:keepNext/>
      <w:keepLines/>
      <w:suppressAutoHyphens w:val="0"/>
      <w:spacing w:before="200" w:after="0"/>
      <w:outlineLvl w:val="7"/>
    </w:pPr>
    <w:rPr>
      <w:rFonts w:eastAsia="Times New Roman" w:cs="Times New Roman"/>
      <w:color w:val="404040"/>
      <w:sz w:val="20"/>
      <w:szCs w:val="20"/>
      <w:lang w:val="x-none" w:eastAsia="x-none"/>
    </w:rPr>
  </w:style>
  <w:style w:type="paragraph" w:styleId="Nagwek9">
    <w:name w:val="heading 9"/>
    <w:basedOn w:val="Normalny"/>
    <w:next w:val="Normalny"/>
    <w:link w:val="Nagwek9Znak"/>
    <w:uiPriority w:val="99"/>
    <w:qFormat/>
    <w:rsid w:val="00AA4318"/>
    <w:pPr>
      <w:keepNext/>
      <w:keepLines/>
      <w:suppressAutoHyphens w:val="0"/>
      <w:spacing w:before="200" w:after="0"/>
      <w:outlineLvl w:val="8"/>
    </w:pPr>
    <w:rPr>
      <w:rFonts w:eastAsia="Times New Roman" w:cs="Times New Roman"/>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A4318"/>
    <w:rPr>
      <w:rFonts w:ascii="Arial" w:hAnsi="Arial" w:cs="Calibri"/>
      <w:b/>
      <w:sz w:val="24"/>
      <w:u w:val="single"/>
      <w:lang w:eastAsia="ar-SA"/>
    </w:rPr>
  </w:style>
  <w:style w:type="character" w:customStyle="1" w:styleId="Nagwek3Znak">
    <w:name w:val="Nagłówek 3 Znak"/>
    <w:link w:val="Nagwek3"/>
    <w:uiPriority w:val="99"/>
    <w:rsid w:val="00AA4318"/>
    <w:rPr>
      <w:rFonts w:ascii="Arial" w:eastAsia="Calibri" w:hAnsi="Arial" w:cs="Arial"/>
      <w:b/>
      <w:bCs/>
      <w:sz w:val="26"/>
      <w:szCs w:val="26"/>
      <w:lang w:eastAsia="ar-SA"/>
    </w:rPr>
  </w:style>
  <w:style w:type="character" w:customStyle="1" w:styleId="Nagwek4Znak">
    <w:name w:val="Nagłówek 4 Znak"/>
    <w:link w:val="Nagwek4"/>
    <w:uiPriority w:val="99"/>
    <w:rsid w:val="00AA4318"/>
    <w:rPr>
      <w:rFonts w:eastAsia="Calibri" w:cs="Calibri"/>
      <w:b/>
      <w:i/>
      <w:color w:val="800000"/>
      <w:sz w:val="22"/>
      <w:szCs w:val="22"/>
      <w:lang w:eastAsia="ar-SA"/>
    </w:rPr>
  </w:style>
  <w:style w:type="character" w:customStyle="1" w:styleId="Nagwek5Znak">
    <w:name w:val="Nagłówek 5 Znak"/>
    <w:link w:val="Nagwek5"/>
    <w:uiPriority w:val="99"/>
    <w:rsid w:val="00AA4318"/>
    <w:rPr>
      <w:rFonts w:eastAsia="Calibri" w:cs="Calibri"/>
      <w:b/>
      <w:color w:val="FF0000"/>
      <w:sz w:val="22"/>
      <w:szCs w:val="22"/>
      <w:lang w:eastAsia="ar-SA"/>
    </w:rPr>
  </w:style>
  <w:style w:type="character" w:customStyle="1" w:styleId="Nagwek6Znak">
    <w:name w:val="Nagłówek 6 Znak"/>
    <w:link w:val="Nagwek6"/>
    <w:uiPriority w:val="99"/>
    <w:rsid w:val="00AA4318"/>
    <w:rPr>
      <w:rFonts w:eastAsia="Calibri" w:cs="Calibri"/>
      <w:color w:val="000000"/>
      <w:sz w:val="22"/>
      <w:szCs w:val="22"/>
      <w:u w:val="single"/>
      <w:lang w:eastAsia="ar-SA"/>
    </w:rPr>
  </w:style>
  <w:style w:type="character" w:customStyle="1" w:styleId="Nagwek7Znak">
    <w:name w:val="Nagłówek 7 Znak"/>
    <w:basedOn w:val="Domylnaczcionkaakapitu"/>
    <w:link w:val="Nagwek7"/>
    <w:uiPriority w:val="99"/>
    <w:rsid w:val="00AA4318"/>
    <w:rPr>
      <w:rFonts w:ascii="Calibri" w:hAnsi="Calibri"/>
      <w:i/>
      <w:iCs/>
      <w:color w:val="404040"/>
      <w:sz w:val="22"/>
      <w:szCs w:val="22"/>
      <w:lang w:val="x-none" w:eastAsia="x-none"/>
    </w:rPr>
  </w:style>
  <w:style w:type="character" w:customStyle="1" w:styleId="Nagwek8Znak">
    <w:name w:val="Nagłówek 8 Znak"/>
    <w:basedOn w:val="Domylnaczcionkaakapitu"/>
    <w:link w:val="Nagwek8"/>
    <w:uiPriority w:val="99"/>
    <w:rsid w:val="00AA4318"/>
    <w:rPr>
      <w:rFonts w:ascii="Calibri" w:hAnsi="Calibri"/>
      <w:color w:val="404040"/>
      <w:lang w:val="x-none" w:eastAsia="x-none"/>
    </w:rPr>
  </w:style>
  <w:style w:type="character" w:customStyle="1" w:styleId="Nagwek9Znak">
    <w:name w:val="Nagłówek 9 Znak"/>
    <w:basedOn w:val="Domylnaczcionkaakapitu"/>
    <w:link w:val="Nagwek9"/>
    <w:uiPriority w:val="99"/>
    <w:rsid w:val="00AA4318"/>
    <w:rPr>
      <w:rFonts w:ascii="Calibri" w:hAnsi="Calibri"/>
      <w:i/>
      <w:iCs/>
      <w:color w:val="404040"/>
      <w:lang w:val="x-none" w:eastAsia="x-none"/>
    </w:rPr>
  </w:style>
  <w:style w:type="character" w:customStyle="1" w:styleId="WW8Num3z0">
    <w:name w:val="WW8Num3z0"/>
    <w:rsid w:val="008F724D"/>
    <w:rPr>
      <w:color w:val="auto"/>
    </w:rPr>
  </w:style>
  <w:style w:type="character" w:customStyle="1" w:styleId="WW8Num4z0">
    <w:name w:val="WW8Num4z0"/>
    <w:rsid w:val="008F724D"/>
    <w:rPr>
      <w:i w:val="0"/>
    </w:rPr>
  </w:style>
  <w:style w:type="character" w:customStyle="1" w:styleId="WW8Num5z0">
    <w:name w:val="WW8Num5z0"/>
    <w:rsid w:val="008F724D"/>
    <w:rPr>
      <w:rFonts w:ascii="Symbol" w:hAnsi="Symbol"/>
    </w:rPr>
  </w:style>
  <w:style w:type="character" w:customStyle="1" w:styleId="WW8Num7z0">
    <w:name w:val="WW8Num7z0"/>
    <w:rsid w:val="008F724D"/>
    <w:rPr>
      <w:b w:val="0"/>
      <w:i w:val="0"/>
    </w:rPr>
  </w:style>
  <w:style w:type="character" w:customStyle="1" w:styleId="WW8Num7z1">
    <w:name w:val="WW8Num7z1"/>
    <w:rsid w:val="008F724D"/>
    <w:rPr>
      <w:rFonts w:ascii="Symbol" w:hAnsi="Symbol"/>
    </w:rPr>
  </w:style>
  <w:style w:type="character" w:customStyle="1" w:styleId="WW8Num9z1">
    <w:name w:val="WW8Num9z1"/>
    <w:rsid w:val="008F724D"/>
    <w:rPr>
      <w:b w:val="0"/>
      <w:i w:val="0"/>
      <w:strike w:val="0"/>
      <w:dstrike w:val="0"/>
      <w:sz w:val="22"/>
      <w:szCs w:val="22"/>
    </w:rPr>
  </w:style>
  <w:style w:type="character" w:customStyle="1" w:styleId="WW8Num10z0">
    <w:name w:val="WW8Num10z0"/>
    <w:rsid w:val="008F724D"/>
    <w:rPr>
      <w:rFonts w:ascii="Times New Roman" w:eastAsia="Times New Roman" w:hAnsi="Times New Roman" w:cs="Times New Roman"/>
    </w:rPr>
  </w:style>
  <w:style w:type="character" w:customStyle="1" w:styleId="WW8Num12z0">
    <w:name w:val="WW8Num12z0"/>
    <w:rsid w:val="008F724D"/>
    <w:rPr>
      <w:rFonts w:ascii="Symbol" w:hAnsi="Symbol"/>
    </w:rPr>
  </w:style>
  <w:style w:type="character" w:customStyle="1" w:styleId="WW8Num13z1">
    <w:name w:val="WW8Num13z1"/>
    <w:rsid w:val="008F724D"/>
    <w:rPr>
      <w:b w:val="0"/>
    </w:rPr>
  </w:style>
  <w:style w:type="character" w:customStyle="1" w:styleId="WW8Num15z0">
    <w:name w:val="WW8Num15z0"/>
    <w:rsid w:val="008F724D"/>
    <w:rPr>
      <w:rFonts w:ascii="Tahoma" w:hAnsi="Tahoma" w:cs="Tahoma"/>
      <w:sz w:val="20"/>
      <w:szCs w:val="20"/>
    </w:rPr>
  </w:style>
  <w:style w:type="character" w:customStyle="1" w:styleId="WW8Num21z0">
    <w:name w:val="WW8Num21z0"/>
    <w:rsid w:val="008F724D"/>
    <w:rPr>
      <w:b w:val="0"/>
      <w:i w:val="0"/>
    </w:rPr>
  </w:style>
  <w:style w:type="character" w:customStyle="1" w:styleId="WW8Num21z2">
    <w:name w:val="WW8Num21z2"/>
    <w:rsid w:val="008F724D"/>
    <w:rPr>
      <w:rFonts w:ascii="Symbol" w:hAnsi="Symbol"/>
    </w:rPr>
  </w:style>
  <w:style w:type="character" w:customStyle="1" w:styleId="WW8Num26z2">
    <w:name w:val="WW8Num26z2"/>
    <w:rsid w:val="008F724D"/>
    <w:rPr>
      <w:rFonts w:ascii="Calibri" w:eastAsia="Calibri" w:hAnsi="Calibri" w:cs="Arial"/>
    </w:rPr>
  </w:style>
  <w:style w:type="character" w:customStyle="1" w:styleId="WW8Num28z0">
    <w:name w:val="WW8Num28z0"/>
    <w:rsid w:val="008F724D"/>
    <w:rPr>
      <w:strike w:val="0"/>
      <w:dstrike w:val="0"/>
    </w:rPr>
  </w:style>
  <w:style w:type="character" w:customStyle="1" w:styleId="WW8Num30z0">
    <w:name w:val="WW8Num30z0"/>
    <w:rsid w:val="008F724D"/>
    <w:rPr>
      <w:rFonts w:ascii="Calibri" w:hAnsi="Calibri" w:cs="Times New Roman"/>
    </w:rPr>
  </w:style>
  <w:style w:type="character" w:customStyle="1" w:styleId="WW8Num33z0">
    <w:name w:val="WW8Num33z0"/>
    <w:rsid w:val="008F724D"/>
    <w:rPr>
      <w:rFonts w:ascii="Wingdings" w:hAnsi="Wingdings"/>
    </w:rPr>
  </w:style>
  <w:style w:type="character" w:customStyle="1" w:styleId="WW8Num33z1">
    <w:name w:val="WW8Num33z1"/>
    <w:rsid w:val="008F724D"/>
    <w:rPr>
      <w:rFonts w:ascii="Courier New" w:hAnsi="Courier New" w:cs="Courier New"/>
    </w:rPr>
  </w:style>
  <w:style w:type="character" w:customStyle="1" w:styleId="WW8Num33z3">
    <w:name w:val="WW8Num33z3"/>
    <w:rsid w:val="008F724D"/>
    <w:rPr>
      <w:rFonts w:ascii="Symbol" w:hAnsi="Symbol"/>
    </w:rPr>
  </w:style>
  <w:style w:type="character" w:customStyle="1" w:styleId="WW8Num34z1">
    <w:name w:val="WW8Num34z1"/>
    <w:rsid w:val="008F724D"/>
    <w:rPr>
      <w:rFonts w:ascii="Courier New" w:hAnsi="Courier New"/>
    </w:rPr>
  </w:style>
  <w:style w:type="character" w:customStyle="1" w:styleId="WW8Num34z2">
    <w:name w:val="WW8Num34z2"/>
    <w:rsid w:val="008F724D"/>
    <w:rPr>
      <w:rFonts w:ascii="Wingdings" w:hAnsi="Wingdings"/>
    </w:rPr>
  </w:style>
  <w:style w:type="character" w:customStyle="1" w:styleId="WW8Num34z3">
    <w:name w:val="WW8Num34z3"/>
    <w:rsid w:val="008F724D"/>
    <w:rPr>
      <w:rFonts w:ascii="Symbol" w:hAnsi="Symbol"/>
    </w:rPr>
  </w:style>
  <w:style w:type="character" w:customStyle="1" w:styleId="WW8Num36z0">
    <w:name w:val="WW8Num36z0"/>
    <w:rsid w:val="008F724D"/>
    <w:rPr>
      <w:strike w:val="0"/>
      <w:dstrike w:val="0"/>
      <w:color w:val="auto"/>
    </w:rPr>
  </w:style>
  <w:style w:type="character" w:customStyle="1" w:styleId="WW8Num39z0">
    <w:name w:val="WW8Num39z0"/>
    <w:rsid w:val="008F724D"/>
    <w:rPr>
      <w:rFonts w:cs="Times New Roman"/>
    </w:rPr>
  </w:style>
  <w:style w:type="character" w:customStyle="1" w:styleId="WW8Num40z0">
    <w:name w:val="WW8Num40z0"/>
    <w:rsid w:val="008F724D"/>
    <w:rPr>
      <w:rFonts w:ascii="Wingdings" w:hAnsi="Wingdings"/>
    </w:rPr>
  </w:style>
  <w:style w:type="character" w:customStyle="1" w:styleId="WW8Num40z1">
    <w:name w:val="WW8Num40z1"/>
    <w:rsid w:val="008F724D"/>
    <w:rPr>
      <w:rFonts w:ascii="Courier New" w:hAnsi="Courier New" w:cs="Courier New"/>
    </w:rPr>
  </w:style>
  <w:style w:type="character" w:customStyle="1" w:styleId="WW8Num40z3">
    <w:name w:val="WW8Num40z3"/>
    <w:rsid w:val="008F724D"/>
    <w:rPr>
      <w:rFonts w:ascii="Symbol" w:hAnsi="Symbol"/>
    </w:rPr>
  </w:style>
  <w:style w:type="character" w:customStyle="1" w:styleId="WW8Num44z0">
    <w:name w:val="WW8Num44z0"/>
    <w:rsid w:val="008F724D"/>
    <w:rPr>
      <w:rFonts w:ascii="Wingdings" w:hAnsi="Wingdings"/>
    </w:rPr>
  </w:style>
  <w:style w:type="character" w:customStyle="1" w:styleId="WW8Num44z1">
    <w:name w:val="WW8Num44z1"/>
    <w:rsid w:val="008F724D"/>
    <w:rPr>
      <w:rFonts w:ascii="Courier New" w:hAnsi="Courier New" w:cs="Courier New"/>
    </w:rPr>
  </w:style>
  <w:style w:type="character" w:customStyle="1" w:styleId="WW8Num44z3">
    <w:name w:val="WW8Num44z3"/>
    <w:rsid w:val="008F724D"/>
    <w:rPr>
      <w:rFonts w:ascii="Symbol" w:hAnsi="Symbol"/>
    </w:rPr>
  </w:style>
  <w:style w:type="character" w:customStyle="1" w:styleId="WW8Num45z0">
    <w:name w:val="WW8Num45z0"/>
    <w:rsid w:val="008F724D"/>
    <w:rPr>
      <w:rFonts w:ascii="Symbol" w:hAnsi="Symbol"/>
    </w:rPr>
  </w:style>
  <w:style w:type="character" w:customStyle="1" w:styleId="WW8Num45z1">
    <w:name w:val="WW8Num45z1"/>
    <w:rsid w:val="008F724D"/>
    <w:rPr>
      <w:rFonts w:cs="Times New Roman"/>
      <w:b/>
      <w:sz w:val="26"/>
      <w:szCs w:val="26"/>
    </w:rPr>
  </w:style>
  <w:style w:type="character" w:customStyle="1" w:styleId="WW8Num45z2">
    <w:name w:val="WW8Num45z2"/>
    <w:rsid w:val="008F724D"/>
    <w:rPr>
      <w:rFonts w:ascii="Calibri" w:hAnsi="Calibri" w:cs="Times New Roman"/>
    </w:rPr>
  </w:style>
  <w:style w:type="character" w:customStyle="1" w:styleId="WW8Num45z4">
    <w:name w:val="WW8Num45z4"/>
    <w:rsid w:val="008F724D"/>
    <w:rPr>
      <w:rFonts w:ascii="Courier New" w:hAnsi="Courier New"/>
    </w:rPr>
  </w:style>
  <w:style w:type="character" w:customStyle="1" w:styleId="WW8Num45z5">
    <w:name w:val="WW8Num45z5"/>
    <w:rsid w:val="008F724D"/>
    <w:rPr>
      <w:rFonts w:ascii="Wingdings" w:hAnsi="Wingdings"/>
    </w:rPr>
  </w:style>
  <w:style w:type="character" w:customStyle="1" w:styleId="WW8Num47z0">
    <w:name w:val="WW8Num47z0"/>
    <w:rsid w:val="008F724D"/>
    <w:rPr>
      <w:strike w:val="0"/>
      <w:dstrike w:val="0"/>
      <w:color w:val="auto"/>
    </w:rPr>
  </w:style>
  <w:style w:type="character" w:customStyle="1" w:styleId="WW8Num48z0">
    <w:name w:val="WW8Num48z0"/>
    <w:rsid w:val="008F724D"/>
    <w:rPr>
      <w:rFonts w:ascii="Wingdings" w:hAnsi="Wingdings"/>
    </w:rPr>
  </w:style>
  <w:style w:type="character" w:customStyle="1" w:styleId="WW8Num48z1">
    <w:name w:val="WW8Num48z1"/>
    <w:rsid w:val="008F724D"/>
    <w:rPr>
      <w:rFonts w:ascii="Courier New" w:hAnsi="Courier New" w:cs="Courier New"/>
    </w:rPr>
  </w:style>
  <w:style w:type="character" w:customStyle="1" w:styleId="WW8Num48z3">
    <w:name w:val="WW8Num48z3"/>
    <w:rsid w:val="008F724D"/>
    <w:rPr>
      <w:rFonts w:ascii="Symbol" w:hAnsi="Symbol"/>
    </w:rPr>
  </w:style>
  <w:style w:type="character" w:customStyle="1" w:styleId="WW8Num49z0">
    <w:name w:val="WW8Num49z0"/>
    <w:rsid w:val="008F724D"/>
    <w:rPr>
      <w:rFonts w:cs="Times New Roman"/>
      <w:strike w:val="0"/>
      <w:dstrike w:val="0"/>
    </w:rPr>
  </w:style>
  <w:style w:type="character" w:customStyle="1" w:styleId="WW8Num49z1">
    <w:name w:val="WW8Num49z1"/>
    <w:rsid w:val="008F724D"/>
    <w:rPr>
      <w:rFonts w:cs="Times New Roman"/>
    </w:rPr>
  </w:style>
  <w:style w:type="character" w:customStyle="1" w:styleId="WW8Num52z0">
    <w:name w:val="WW8Num52z0"/>
    <w:rsid w:val="008F724D"/>
    <w:rPr>
      <w:rFonts w:ascii="Wingdings" w:hAnsi="Wingdings"/>
    </w:rPr>
  </w:style>
  <w:style w:type="character" w:customStyle="1" w:styleId="WW8Num52z1">
    <w:name w:val="WW8Num52z1"/>
    <w:rsid w:val="008F724D"/>
    <w:rPr>
      <w:rFonts w:ascii="Courier New" w:hAnsi="Courier New" w:cs="Courier New"/>
    </w:rPr>
  </w:style>
  <w:style w:type="character" w:customStyle="1" w:styleId="WW8Num52z3">
    <w:name w:val="WW8Num52z3"/>
    <w:rsid w:val="008F724D"/>
    <w:rPr>
      <w:rFonts w:ascii="Symbol" w:hAnsi="Symbol"/>
    </w:rPr>
  </w:style>
  <w:style w:type="character" w:customStyle="1" w:styleId="WW8Num53z0">
    <w:name w:val="WW8Num53z0"/>
    <w:rsid w:val="008F724D"/>
    <w:rPr>
      <w:rFonts w:ascii="Symbol" w:hAnsi="Symbol"/>
    </w:rPr>
  </w:style>
  <w:style w:type="character" w:customStyle="1" w:styleId="WW8Num53z1">
    <w:name w:val="WW8Num53z1"/>
    <w:rsid w:val="008F724D"/>
    <w:rPr>
      <w:rFonts w:cs="Times New Roman"/>
    </w:rPr>
  </w:style>
  <w:style w:type="character" w:customStyle="1" w:styleId="WW8Num53z4">
    <w:name w:val="WW8Num53z4"/>
    <w:rsid w:val="008F724D"/>
    <w:rPr>
      <w:rFonts w:ascii="Courier New" w:hAnsi="Courier New"/>
    </w:rPr>
  </w:style>
  <w:style w:type="character" w:customStyle="1" w:styleId="WW8Num53z5">
    <w:name w:val="WW8Num53z5"/>
    <w:rsid w:val="008F724D"/>
    <w:rPr>
      <w:rFonts w:ascii="Wingdings" w:hAnsi="Wingdings"/>
    </w:rPr>
  </w:style>
  <w:style w:type="character" w:customStyle="1" w:styleId="WW8Num54z0">
    <w:name w:val="WW8Num54z0"/>
    <w:rsid w:val="008F724D"/>
    <w:rPr>
      <w:strike w:val="0"/>
      <w:dstrike w:val="0"/>
      <w:color w:val="auto"/>
    </w:rPr>
  </w:style>
  <w:style w:type="character" w:customStyle="1" w:styleId="WW8Num57z0">
    <w:name w:val="WW8Num57z0"/>
    <w:rsid w:val="008F724D"/>
    <w:rPr>
      <w:rFonts w:ascii="Symbol" w:hAnsi="Symbol"/>
    </w:rPr>
  </w:style>
  <w:style w:type="character" w:customStyle="1" w:styleId="WW8Num57z1">
    <w:name w:val="WW8Num57z1"/>
    <w:rsid w:val="008F724D"/>
    <w:rPr>
      <w:rFonts w:ascii="Courier New" w:hAnsi="Courier New" w:cs="Courier New"/>
    </w:rPr>
  </w:style>
  <w:style w:type="character" w:customStyle="1" w:styleId="WW8Num57z2">
    <w:name w:val="WW8Num57z2"/>
    <w:rsid w:val="008F724D"/>
    <w:rPr>
      <w:rFonts w:ascii="Wingdings" w:hAnsi="Wingdings"/>
    </w:rPr>
  </w:style>
  <w:style w:type="character" w:customStyle="1" w:styleId="WW8Num58z0">
    <w:name w:val="WW8Num58z0"/>
    <w:rsid w:val="008F724D"/>
    <w:rPr>
      <w:strike w:val="0"/>
      <w:dstrike w:val="0"/>
      <w:color w:val="auto"/>
    </w:rPr>
  </w:style>
  <w:style w:type="character" w:customStyle="1" w:styleId="WW8Num58z1">
    <w:name w:val="WW8Num58z1"/>
    <w:rsid w:val="008F724D"/>
    <w:rPr>
      <w:rFonts w:cs="Times New Roman"/>
    </w:rPr>
  </w:style>
  <w:style w:type="character" w:customStyle="1" w:styleId="WW8Num61z0">
    <w:name w:val="WW8Num61z0"/>
    <w:rsid w:val="008F724D"/>
    <w:rPr>
      <w:rFonts w:ascii="Calibri" w:hAnsi="Calibri" w:cs="Times New Roman"/>
    </w:rPr>
  </w:style>
  <w:style w:type="character" w:customStyle="1" w:styleId="WW8Num62z1">
    <w:name w:val="WW8Num62z1"/>
    <w:rsid w:val="008F724D"/>
    <w:rPr>
      <w:rFonts w:cs="Times New Roman"/>
    </w:rPr>
  </w:style>
  <w:style w:type="character" w:customStyle="1" w:styleId="WW8Num62z3">
    <w:name w:val="WW8Num62z3"/>
    <w:rsid w:val="008F724D"/>
    <w:rPr>
      <w:rFonts w:ascii="Symbol" w:hAnsi="Symbol"/>
    </w:rPr>
  </w:style>
  <w:style w:type="character" w:customStyle="1" w:styleId="WW8Num62z4">
    <w:name w:val="WW8Num62z4"/>
    <w:rsid w:val="008F724D"/>
    <w:rPr>
      <w:rFonts w:ascii="Courier New" w:hAnsi="Courier New"/>
    </w:rPr>
  </w:style>
  <w:style w:type="character" w:customStyle="1" w:styleId="WW8Num62z5">
    <w:name w:val="WW8Num62z5"/>
    <w:rsid w:val="008F724D"/>
    <w:rPr>
      <w:rFonts w:ascii="Wingdings" w:hAnsi="Wingdings"/>
    </w:rPr>
  </w:style>
  <w:style w:type="character" w:customStyle="1" w:styleId="WW8Num64z0">
    <w:name w:val="WW8Num64z0"/>
    <w:rsid w:val="008F724D"/>
    <w:rPr>
      <w:strike w:val="0"/>
      <w:dstrike w:val="0"/>
      <w:color w:val="auto"/>
    </w:rPr>
  </w:style>
  <w:style w:type="character" w:customStyle="1" w:styleId="WW8Num65z0">
    <w:name w:val="WW8Num65z0"/>
    <w:rsid w:val="008F724D"/>
    <w:rPr>
      <w:strike w:val="0"/>
      <w:dstrike w:val="0"/>
      <w:color w:val="auto"/>
    </w:rPr>
  </w:style>
  <w:style w:type="character" w:customStyle="1" w:styleId="WW8Num66z0">
    <w:name w:val="WW8Num66z0"/>
    <w:rsid w:val="008F724D"/>
    <w:rPr>
      <w:rFonts w:ascii="Calibri" w:hAnsi="Calibri" w:cs="Times New Roman"/>
    </w:rPr>
  </w:style>
  <w:style w:type="character" w:customStyle="1" w:styleId="Domylnaczcionkaakapitu1">
    <w:name w:val="Domyślna czcionka akapitu1"/>
    <w:rsid w:val="008F724D"/>
  </w:style>
  <w:style w:type="character" w:customStyle="1" w:styleId="NagwekZnak">
    <w:name w:val="Nagłówek Znak"/>
    <w:basedOn w:val="Domylnaczcionkaakapitu1"/>
    <w:uiPriority w:val="99"/>
    <w:rsid w:val="008F724D"/>
  </w:style>
  <w:style w:type="character" w:customStyle="1" w:styleId="StopkaZnak">
    <w:name w:val="Stopka Znak"/>
    <w:basedOn w:val="Domylnaczcionkaakapitu1"/>
    <w:rsid w:val="008F724D"/>
  </w:style>
  <w:style w:type="character" w:customStyle="1" w:styleId="TekstdymkaZnak">
    <w:name w:val="Tekst dymka Znak"/>
    <w:rsid w:val="008F724D"/>
    <w:rPr>
      <w:rFonts w:ascii="Tahoma" w:hAnsi="Tahoma" w:cs="Tahoma"/>
      <w:sz w:val="16"/>
      <w:szCs w:val="16"/>
    </w:rPr>
  </w:style>
  <w:style w:type="character" w:styleId="Hipercze">
    <w:name w:val="Hyperlink"/>
    <w:rsid w:val="008F724D"/>
    <w:rPr>
      <w:color w:val="0000FF"/>
      <w:u w:val="single"/>
    </w:rPr>
  </w:style>
  <w:style w:type="character" w:customStyle="1" w:styleId="rvts6">
    <w:name w:val="rvts6"/>
    <w:rsid w:val="008F724D"/>
    <w:rPr>
      <w:color w:val="000000"/>
    </w:rPr>
  </w:style>
  <w:style w:type="character" w:styleId="Pogrubienie">
    <w:name w:val="Strong"/>
    <w:uiPriority w:val="22"/>
    <w:qFormat/>
    <w:rsid w:val="008F724D"/>
    <w:rPr>
      <w:b/>
      <w:bCs/>
    </w:rPr>
  </w:style>
  <w:style w:type="character" w:customStyle="1" w:styleId="WW8Num14z2">
    <w:name w:val="WW8Num14z2"/>
    <w:rsid w:val="008F724D"/>
    <w:rPr>
      <w:rFonts w:ascii="Wingdings" w:hAnsi="Wingdings"/>
    </w:rPr>
  </w:style>
  <w:style w:type="character" w:customStyle="1" w:styleId="TekstprzypisukocowegoZnak">
    <w:name w:val="Tekst przypisu końcowego Znak"/>
    <w:basedOn w:val="Domylnaczcionkaakapitu1"/>
    <w:rsid w:val="008F724D"/>
  </w:style>
  <w:style w:type="character" w:customStyle="1" w:styleId="Znakiprzypiswkocowych">
    <w:name w:val="Znaki przypisów końcowych"/>
    <w:rsid w:val="008F724D"/>
    <w:rPr>
      <w:vertAlign w:val="superscript"/>
    </w:rPr>
  </w:style>
  <w:style w:type="character" w:customStyle="1" w:styleId="TekstpodstawowyZnak">
    <w:name w:val="Tekst podstawowy Znak"/>
    <w:rsid w:val="008F724D"/>
    <w:rPr>
      <w:rFonts w:cs="Calibri"/>
      <w:sz w:val="22"/>
      <w:szCs w:val="22"/>
    </w:rPr>
  </w:style>
  <w:style w:type="paragraph" w:customStyle="1" w:styleId="Nagwek10">
    <w:name w:val="Nagłówek1"/>
    <w:basedOn w:val="Normalny"/>
    <w:next w:val="Tekstpodstawowy"/>
    <w:rsid w:val="008F724D"/>
    <w:pPr>
      <w:keepNext/>
      <w:spacing w:before="240" w:after="120"/>
    </w:pPr>
    <w:rPr>
      <w:rFonts w:ascii="Arial" w:eastAsia="MS Mincho" w:hAnsi="Arial" w:cs="Tahoma"/>
      <w:sz w:val="28"/>
      <w:szCs w:val="28"/>
    </w:rPr>
  </w:style>
  <w:style w:type="paragraph" w:styleId="Tekstpodstawowy">
    <w:name w:val="Body Text"/>
    <w:basedOn w:val="Normalny"/>
    <w:link w:val="TekstpodstawowyZnak1"/>
    <w:rsid w:val="008F724D"/>
    <w:pPr>
      <w:spacing w:after="120"/>
    </w:pPr>
  </w:style>
  <w:style w:type="character" w:customStyle="1" w:styleId="TekstpodstawowyZnak1">
    <w:name w:val="Tekst podstawowy Znak1"/>
    <w:link w:val="Tekstpodstawowy"/>
    <w:rsid w:val="00AA4318"/>
    <w:rPr>
      <w:rFonts w:ascii="Calibri" w:eastAsia="Calibri" w:hAnsi="Calibri" w:cs="Calibri"/>
      <w:sz w:val="22"/>
      <w:szCs w:val="22"/>
      <w:lang w:eastAsia="ar-SA"/>
    </w:rPr>
  </w:style>
  <w:style w:type="paragraph" w:styleId="Lista">
    <w:name w:val="List"/>
    <w:basedOn w:val="Normalny"/>
    <w:semiHidden/>
    <w:rsid w:val="008F724D"/>
    <w:pPr>
      <w:spacing w:after="0" w:line="240" w:lineRule="auto"/>
      <w:ind w:left="283" w:hanging="283"/>
    </w:pPr>
    <w:rPr>
      <w:rFonts w:ascii="Times New Roman" w:eastAsia="Times New Roman" w:hAnsi="Times New Roman"/>
      <w:sz w:val="24"/>
      <w:szCs w:val="20"/>
    </w:rPr>
  </w:style>
  <w:style w:type="paragraph" w:customStyle="1" w:styleId="Podpis1">
    <w:name w:val="Podpis1"/>
    <w:basedOn w:val="Normalny"/>
    <w:rsid w:val="008F724D"/>
    <w:pPr>
      <w:suppressLineNumbers/>
      <w:spacing w:before="120" w:after="120"/>
    </w:pPr>
    <w:rPr>
      <w:rFonts w:cs="Tahoma"/>
      <w:i/>
      <w:iCs/>
      <w:sz w:val="24"/>
      <w:szCs w:val="24"/>
    </w:rPr>
  </w:style>
  <w:style w:type="paragraph" w:customStyle="1" w:styleId="Indeks">
    <w:name w:val="Indeks"/>
    <w:basedOn w:val="Normalny"/>
    <w:rsid w:val="008F724D"/>
    <w:pPr>
      <w:suppressLineNumbers/>
    </w:pPr>
    <w:rPr>
      <w:rFonts w:cs="Tahoma"/>
    </w:rPr>
  </w:style>
  <w:style w:type="paragraph" w:styleId="Akapitzlist">
    <w:name w:val="List Paragraph"/>
    <w:basedOn w:val="Normalny"/>
    <w:uiPriority w:val="34"/>
    <w:qFormat/>
    <w:rsid w:val="008F724D"/>
    <w:pPr>
      <w:ind w:left="720"/>
    </w:pPr>
  </w:style>
  <w:style w:type="paragraph" w:styleId="Nagwek">
    <w:name w:val="header"/>
    <w:basedOn w:val="Normalny"/>
    <w:uiPriority w:val="99"/>
    <w:rsid w:val="008F724D"/>
    <w:pPr>
      <w:spacing w:after="0" w:line="240" w:lineRule="auto"/>
    </w:pPr>
  </w:style>
  <w:style w:type="paragraph" w:styleId="Stopka">
    <w:name w:val="footer"/>
    <w:basedOn w:val="Normalny"/>
    <w:rsid w:val="008F724D"/>
    <w:pPr>
      <w:spacing w:after="0" w:line="240" w:lineRule="auto"/>
    </w:pPr>
  </w:style>
  <w:style w:type="paragraph" w:styleId="Tekstdymka">
    <w:name w:val="Balloon Text"/>
    <w:basedOn w:val="Normalny"/>
    <w:rsid w:val="008F724D"/>
    <w:pPr>
      <w:spacing w:after="0" w:line="240" w:lineRule="auto"/>
    </w:pPr>
    <w:rPr>
      <w:rFonts w:ascii="Tahoma" w:hAnsi="Tahoma" w:cs="Tahoma"/>
      <w:sz w:val="16"/>
      <w:szCs w:val="16"/>
    </w:rPr>
  </w:style>
  <w:style w:type="paragraph" w:customStyle="1" w:styleId="Tekstpodstawowy21">
    <w:name w:val="Tekst podstawowy 21"/>
    <w:basedOn w:val="Normalny"/>
    <w:rsid w:val="008F724D"/>
    <w:pPr>
      <w:spacing w:after="0" w:line="240" w:lineRule="auto"/>
    </w:pPr>
    <w:rPr>
      <w:rFonts w:ascii="Times New Roman" w:eastAsia="Times New Roman" w:hAnsi="Times New Roman"/>
      <w:i/>
      <w:sz w:val="24"/>
      <w:szCs w:val="20"/>
    </w:rPr>
  </w:style>
  <w:style w:type="paragraph" w:styleId="NormalnyWeb">
    <w:name w:val="Normal (Web)"/>
    <w:basedOn w:val="Normalny"/>
    <w:uiPriority w:val="99"/>
    <w:rsid w:val="008F724D"/>
    <w:pPr>
      <w:spacing w:after="0" w:line="240" w:lineRule="auto"/>
    </w:pPr>
    <w:rPr>
      <w:rFonts w:ascii="Times New Roman" w:eastAsia="Times New Roman" w:hAnsi="Times New Roman"/>
      <w:sz w:val="24"/>
      <w:szCs w:val="24"/>
    </w:rPr>
  </w:style>
  <w:style w:type="paragraph" w:customStyle="1" w:styleId="Tekstpodstawowywcity22">
    <w:name w:val="Tekst podstawowy wcięty 22"/>
    <w:basedOn w:val="Normalny"/>
    <w:rsid w:val="008F724D"/>
    <w:pPr>
      <w:spacing w:after="120" w:line="480" w:lineRule="auto"/>
      <w:ind w:left="283"/>
    </w:pPr>
  </w:style>
  <w:style w:type="paragraph" w:customStyle="1" w:styleId="Tekstpodstawowywcity31">
    <w:name w:val="Tekst podstawowy wcięty 31"/>
    <w:basedOn w:val="Normalny"/>
    <w:rsid w:val="008F724D"/>
    <w:pPr>
      <w:spacing w:after="120"/>
      <w:ind w:left="283"/>
    </w:pPr>
    <w:rPr>
      <w:sz w:val="16"/>
      <w:szCs w:val="16"/>
    </w:rPr>
  </w:style>
  <w:style w:type="paragraph" w:styleId="Tytu">
    <w:name w:val="Title"/>
    <w:basedOn w:val="Normalny"/>
    <w:next w:val="Podtytu"/>
    <w:link w:val="TytuZnak"/>
    <w:uiPriority w:val="99"/>
    <w:qFormat/>
    <w:rsid w:val="008F724D"/>
    <w:pPr>
      <w:spacing w:before="240" w:after="60" w:line="240" w:lineRule="auto"/>
      <w:jc w:val="center"/>
    </w:pPr>
    <w:rPr>
      <w:rFonts w:ascii="Arial" w:eastAsia="Times New Roman" w:hAnsi="Arial"/>
      <w:b/>
      <w:kern w:val="1"/>
      <w:sz w:val="32"/>
      <w:szCs w:val="20"/>
    </w:rPr>
  </w:style>
  <w:style w:type="paragraph" w:styleId="Podtytu">
    <w:name w:val="Subtitle"/>
    <w:basedOn w:val="Normalny"/>
    <w:next w:val="Tekstpodstawowy"/>
    <w:link w:val="PodtytuZnak"/>
    <w:uiPriority w:val="99"/>
    <w:qFormat/>
    <w:rsid w:val="008F724D"/>
    <w:pPr>
      <w:spacing w:after="60" w:line="240" w:lineRule="auto"/>
      <w:jc w:val="center"/>
    </w:pPr>
    <w:rPr>
      <w:rFonts w:ascii="Arial" w:eastAsia="Times New Roman" w:hAnsi="Arial" w:cs="Arial"/>
      <w:sz w:val="24"/>
      <w:szCs w:val="24"/>
    </w:rPr>
  </w:style>
  <w:style w:type="character" w:customStyle="1" w:styleId="PodtytuZnak">
    <w:name w:val="Podtytuł Znak"/>
    <w:link w:val="Podtytu"/>
    <w:uiPriority w:val="99"/>
    <w:rsid w:val="00AA4318"/>
    <w:rPr>
      <w:rFonts w:ascii="Arial" w:hAnsi="Arial" w:cs="Arial"/>
      <w:sz w:val="24"/>
      <w:szCs w:val="24"/>
      <w:lang w:eastAsia="ar-SA"/>
    </w:rPr>
  </w:style>
  <w:style w:type="character" w:customStyle="1" w:styleId="TytuZnak">
    <w:name w:val="Tytuł Znak"/>
    <w:link w:val="Tytu"/>
    <w:uiPriority w:val="99"/>
    <w:rsid w:val="00AA4318"/>
    <w:rPr>
      <w:rFonts w:ascii="Arial" w:hAnsi="Arial" w:cs="Calibri"/>
      <w:b/>
      <w:kern w:val="1"/>
      <w:sz w:val="32"/>
      <w:lang w:eastAsia="ar-SA"/>
    </w:rPr>
  </w:style>
  <w:style w:type="paragraph" w:customStyle="1" w:styleId="Tekstpodstawowywcity21">
    <w:name w:val="Tekst podstawowy wcięty 21"/>
    <w:basedOn w:val="Normalny"/>
    <w:rsid w:val="008F724D"/>
    <w:pPr>
      <w:spacing w:after="120" w:line="480" w:lineRule="auto"/>
      <w:ind w:left="283"/>
    </w:pPr>
  </w:style>
  <w:style w:type="paragraph" w:styleId="Tekstprzypisukocowego">
    <w:name w:val="endnote text"/>
    <w:basedOn w:val="Normalny"/>
    <w:link w:val="TekstprzypisukocowegoZnak1"/>
    <w:uiPriority w:val="99"/>
    <w:semiHidden/>
    <w:rsid w:val="008F724D"/>
    <w:rPr>
      <w:sz w:val="20"/>
      <w:szCs w:val="20"/>
    </w:rPr>
  </w:style>
  <w:style w:type="character" w:customStyle="1" w:styleId="TekstprzypisukocowegoZnak1">
    <w:name w:val="Tekst przypisu końcowego Znak1"/>
    <w:link w:val="Tekstprzypisukocowego"/>
    <w:uiPriority w:val="99"/>
    <w:semiHidden/>
    <w:rsid w:val="00AA4318"/>
    <w:rPr>
      <w:rFonts w:ascii="Calibri" w:eastAsia="Calibri" w:hAnsi="Calibri" w:cs="Calibri"/>
      <w:lang w:eastAsia="ar-SA"/>
    </w:rPr>
  </w:style>
  <w:style w:type="paragraph" w:customStyle="1" w:styleId="Zawartoramki">
    <w:name w:val="Zawartość ramki"/>
    <w:basedOn w:val="Tekstpodstawowy"/>
    <w:rsid w:val="008F724D"/>
  </w:style>
  <w:style w:type="paragraph" w:customStyle="1" w:styleId="Zawartotabeli">
    <w:name w:val="Zawartość tabeli"/>
    <w:basedOn w:val="Normalny"/>
    <w:rsid w:val="008F724D"/>
    <w:pPr>
      <w:suppressLineNumbers/>
    </w:pPr>
  </w:style>
  <w:style w:type="paragraph" w:customStyle="1" w:styleId="Nagwektabeli">
    <w:name w:val="Nagłówek tabeli"/>
    <w:basedOn w:val="Zawartotabeli"/>
    <w:rsid w:val="008F724D"/>
    <w:pPr>
      <w:jc w:val="center"/>
    </w:pPr>
    <w:rPr>
      <w:b/>
      <w:bCs/>
    </w:rPr>
  </w:style>
  <w:style w:type="character" w:styleId="Odwoanieprzypisukocowego">
    <w:name w:val="endnote reference"/>
    <w:semiHidden/>
    <w:unhideWhenUsed/>
    <w:rsid w:val="008F724D"/>
    <w:rPr>
      <w:vertAlign w:val="superscript"/>
    </w:rPr>
  </w:style>
  <w:style w:type="paragraph" w:styleId="Tekstpodstawowywcity2">
    <w:name w:val="Body Text Indent 2"/>
    <w:basedOn w:val="Normalny"/>
    <w:rsid w:val="008F724D"/>
    <w:pPr>
      <w:suppressAutoHyphens w:val="0"/>
      <w:spacing w:after="120" w:line="480" w:lineRule="auto"/>
      <w:ind w:left="283"/>
    </w:pPr>
    <w:rPr>
      <w:rFonts w:cs="Times New Roman"/>
      <w:lang w:eastAsia="en-US"/>
    </w:rPr>
  </w:style>
  <w:style w:type="character" w:customStyle="1" w:styleId="Tekstpodstawowywcity2Znak">
    <w:name w:val="Tekst podstawowy wcięty 2 Znak"/>
    <w:rsid w:val="008F724D"/>
    <w:rPr>
      <w:rFonts w:ascii="Calibri" w:eastAsia="Calibri" w:hAnsi="Calibri"/>
      <w:sz w:val="22"/>
      <w:szCs w:val="22"/>
      <w:lang w:eastAsia="en-US"/>
    </w:rPr>
  </w:style>
  <w:style w:type="character" w:customStyle="1" w:styleId="Nagwek2Znak">
    <w:name w:val="Nagłówek 2 Znak"/>
    <w:rsid w:val="008F724D"/>
    <w:rPr>
      <w:rFonts w:ascii="Cambria" w:eastAsia="Times New Roman" w:hAnsi="Cambria" w:cs="Times New Roman"/>
      <w:b/>
      <w:bCs/>
      <w:i/>
      <w:iCs/>
      <w:sz w:val="28"/>
      <w:szCs w:val="28"/>
      <w:lang w:eastAsia="ar-SA"/>
    </w:rPr>
  </w:style>
  <w:style w:type="character" w:styleId="Uwydatnienie">
    <w:name w:val="Emphasis"/>
    <w:qFormat/>
    <w:rsid w:val="008F724D"/>
    <w:rPr>
      <w:rFonts w:cs="Times New Roman"/>
      <w:i/>
      <w:iCs/>
    </w:rPr>
  </w:style>
  <w:style w:type="paragraph" w:customStyle="1" w:styleId="naglowek2">
    <w:name w:val="naglowek2"/>
    <w:basedOn w:val="Normalny"/>
    <w:rsid w:val="008F724D"/>
    <w:pPr>
      <w:suppressAutoHyphens w:val="0"/>
      <w:spacing w:before="100" w:beforeAutospacing="1" w:after="100" w:afterAutospacing="1" w:line="240" w:lineRule="auto"/>
    </w:pPr>
    <w:rPr>
      <w:rFonts w:ascii="Times New Roman" w:eastAsia="Times New Roman" w:hAnsi="Times New Roman" w:cs="Times New Roman"/>
      <w:b/>
      <w:bCs/>
      <w:color w:val="FFCC00"/>
      <w:sz w:val="24"/>
      <w:szCs w:val="24"/>
      <w:lang w:eastAsia="pl-PL"/>
    </w:rPr>
  </w:style>
  <w:style w:type="character" w:customStyle="1" w:styleId="zwykly2">
    <w:name w:val="zwykly2"/>
    <w:rsid w:val="008F724D"/>
    <w:rPr>
      <w:rFonts w:cs="Times New Roman"/>
    </w:rPr>
  </w:style>
  <w:style w:type="character" w:customStyle="1" w:styleId="text-header1">
    <w:name w:val="text-header1"/>
    <w:rsid w:val="008F724D"/>
    <w:rPr>
      <w:rFonts w:ascii="Arial" w:hAnsi="Arial" w:cs="Arial"/>
      <w:b/>
      <w:bCs/>
      <w:sz w:val="28"/>
      <w:szCs w:val="28"/>
    </w:rPr>
  </w:style>
  <w:style w:type="character" w:customStyle="1" w:styleId="tyt">
    <w:name w:val="tyt"/>
    <w:rsid w:val="008F724D"/>
    <w:rPr>
      <w:rFonts w:cs="Times New Roman"/>
    </w:rPr>
  </w:style>
  <w:style w:type="paragraph" w:customStyle="1" w:styleId="Default">
    <w:name w:val="Default"/>
    <w:rsid w:val="008F724D"/>
    <w:pPr>
      <w:autoSpaceDE w:val="0"/>
      <w:autoSpaceDN w:val="0"/>
      <w:adjustRightInd w:val="0"/>
    </w:pPr>
    <w:rPr>
      <w:rFonts w:ascii="Calibri" w:eastAsia="Calibri" w:hAnsi="Calibri" w:cs="Calibri"/>
      <w:color w:val="000000"/>
      <w:sz w:val="24"/>
      <w:szCs w:val="24"/>
      <w:lang w:eastAsia="en-US"/>
    </w:rPr>
  </w:style>
  <w:style w:type="character" w:styleId="Odwoaniedokomentarza">
    <w:name w:val="annotation reference"/>
    <w:uiPriority w:val="99"/>
    <w:semiHidden/>
    <w:unhideWhenUsed/>
    <w:rsid w:val="008F724D"/>
    <w:rPr>
      <w:sz w:val="16"/>
      <w:szCs w:val="16"/>
    </w:rPr>
  </w:style>
  <w:style w:type="paragraph" w:styleId="Tekstkomentarza">
    <w:name w:val="annotation text"/>
    <w:basedOn w:val="Normalny"/>
    <w:unhideWhenUsed/>
    <w:rsid w:val="008F724D"/>
    <w:rPr>
      <w:sz w:val="20"/>
      <w:szCs w:val="20"/>
    </w:rPr>
  </w:style>
  <w:style w:type="character" w:customStyle="1" w:styleId="TekstkomentarzaZnak">
    <w:name w:val="Tekst komentarza Znak"/>
    <w:semiHidden/>
    <w:rsid w:val="008F724D"/>
    <w:rPr>
      <w:rFonts w:ascii="Calibri" w:eastAsia="Calibri" w:hAnsi="Calibri" w:cs="Calibri"/>
      <w:lang w:eastAsia="ar-SA"/>
    </w:rPr>
  </w:style>
  <w:style w:type="paragraph" w:styleId="Tematkomentarza">
    <w:name w:val="annotation subject"/>
    <w:basedOn w:val="Tekstkomentarza"/>
    <w:next w:val="Tekstkomentarza"/>
    <w:semiHidden/>
    <w:unhideWhenUsed/>
    <w:rsid w:val="008F724D"/>
    <w:rPr>
      <w:b/>
      <w:bCs/>
    </w:rPr>
  </w:style>
  <w:style w:type="character" w:customStyle="1" w:styleId="TematkomentarzaZnak">
    <w:name w:val="Temat komentarza Znak"/>
    <w:semiHidden/>
    <w:rsid w:val="008F724D"/>
    <w:rPr>
      <w:rFonts w:ascii="Calibri" w:eastAsia="Calibri" w:hAnsi="Calibri" w:cs="Calibri"/>
      <w:b/>
      <w:bCs/>
      <w:lang w:eastAsia="ar-SA"/>
    </w:rPr>
  </w:style>
  <w:style w:type="paragraph" w:styleId="Tekstpodstawowy2">
    <w:name w:val="Body Text 2"/>
    <w:basedOn w:val="Normalny"/>
    <w:semiHidden/>
    <w:unhideWhenUsed/>
    <w:rsid w:val="008F724D"/>
    <w:pPr>
      <w:spacing w:after="120" w:line="480" w:lineRule="auto"/>
    </w:pPr>
  </w:style>
  <w:style w:type="character" w:customStyle="1" w:styleId="Tekstpodstawowy2Znak">
    <w:name w:val="Tekst podstawowy 2 Znak"/>
    <w:semiHidden/>
    <w:rsid w:val="008F724D"/>
    <w:rPr>
      <w:rFonts w:ascii="Calibri" w:eastAsia="Calibri" w:hAnsi="Calibri" w:cs="Calibri"/>
      <w:sz w:val="22"/>
      <w:szCs w:val="22"/>
      <w:lang w:eastAsia="ar-SA"/>
    </w:rPr>
  </w:style>
  <w:style w:type="paragraph" w:styleId="Tekstpodstawowy3">
    <w:name w:val="Body Text 3"/>
    <w:basedOn w:val="Normalny"/>
    <w:unhideWhenUsed/>
    <w:rsid w:val="008F724D"/>
    <w:pPr>
      <w:spacing w:after="120"/>
    </w:pPr>
    <w:rPr>
      <w:sz w:val="16"/>
      <w:szCs w:val="16"/>
    </w:rPr>
  </w:style>
  <w:style w:type="character" w:customStyle="1" w:styleId="Tekstpodstawowy3Znak">
    <w:name w:val="Tekst podstawowy 3 Znak"/>
    <w:rsid w:val="008F724D"/>
    <w:rPr>
      <w:rFonts w:ascii="Calibri" w:eastAsia="Calibri" w:hAnsi="Calibri" w:cs="Calibri"/>
      <w:sz w:val="16"/>
      <w:szCs w:val="16"/>
      <w:lang w:eastAsia="ar-SA"/>
    </w:rPr>
  </w:style>
  <w:style w:type="paragraph" w:styleId="Tekstpodstawowywcity">
    <w:name w:val="Body Text Indent"/>
    <w:basedOn w:val="Normalny"/>
    <w:link w:val="TekstpodstawowywcityZnak"/>
    <w:semiHidden/>
    <w:rsid w:val="008F724D"/>
    <w:pPr>
      <w:spacing w:after="0"/>
      <w:ind w:left="550"/>
      <w:jc w:val="both"/>
    </w:pPr>
    <w:rPr>
      <w:rFonts w:ascii="Times New Roman" w:eastAsia="Times New Roman" w:hAnsi="Times New Roman"/>
      <w:bCs/>
    </w:rPr>
  </w:style>
  <w:style w:type="character" w:customStyle="1" w:styleId="TekstpodstawowywcityZnak">
    <w:name w:val="Tekst podstawowy wcięty Znak"/>
    <w:link w:val="Tekstpodstawowywcity"/>
    <w:semiHidden/>
    <w:rsid w:val="00AA4318"/>
    <w:rPr>
      <w:rFonts w:cs="Calibri"/>
      <w:bCs/>
      <w:sz w:val="22"/>
      <w:szCs w:val="22"/>
      <w:lang w:eastAsia="ar-SA"/>
    </w:rPr>
  </w:style>
  <w:style w:type="paragraph" w:styleId="Tekstpodstawowywcity3">
    <w:name w:val="Body Text Indent 3"/>
    <w:basedOn w:val="Normalny"/>
    <w:link w:val="Tekstpodstawowywcity3Znak"/>
    <w:semiHidden/>
    <w:rsid w:val="008F724D"/>
    <w:pPr>
      <w:suppressAutoHyphens w:val="0"/>
      <w:spacing w:after="0"/>
      <w:ind w:left="220"/>
    </w:pPr>
    <w:rPr>
      <w:rFonts w:ascii="Times New Roman" w:eastAsia="Times New Roman" w:hAnsi="Times New Roman"/>
    </w:rPr>
  </w:style>
  <w:style w:type="character" w:customStyle="1" w:styleId="Tekstpodstawowywcity3Znak">
    <w:name w:val="Tekst podstawowy wcięty 3 Znak"/>
    <w:link w:val="Tekstpodstawowywcity3"/>
    <w:semiHidden/>
    <w:rsid w:val="00AA4318"/>
    <w:rPr>
      <w:rFonts w:cs="Calibri"/>
      <w:sz w:val="22"/>
      <w:szCs w:val="22"/>
      <w:lang w:eastAsia="ar-SA"/>
    </w:rPr>
  </w:style>
  <w:style w:type="character" w:customStyle="1" w:styleId="dane1">
    <w:name w:val="dane1"/>
    <w:rsid w:val="002C2F8F"/>
    <w:rPr>
      <w:color w:val="0000CD"/>
    </w:rPr>
  </w:style>
  <w:style w:type="character" w:customStyle="1" w:styleId="text">
    <w:name w:val="text"/>
    <w:basedOn w:val="Domylnaczcionkaakapitu"/>
    <w:rsid w:val="002C2F8F"/>
  </w:style>
  <w:style w:type="character" w:customStyle="1" w:styleId="styl621">
    <w:name w:val="styl621"/>
    <w:rsid w:val="00AE31B3"/>
    <w:rPr>
      <w:b/>
      <w:bCs/>
      <w:sz w:val="17"/>
      <w:szCs w:val="17"/>
    </w:rPr>
  </w:style>
  <w:style w:type="table" w:styleId="Tabela-Siatka">
    <w:name w:val="Table Grid"/>
    <w:basedOn w:val="Standardowy"/>
    <w:uiPriority w:val="59"/>
    <w:rsid w:val="00B20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tekst przypisu,tekst przypisu1,tekst przypisu2,tekst przypisu3,tekst przypisu4,tekst przypisu5,tekst przypisu11,tekst przypisu21,tekst przypisu31,tekst przypisu41,tekst przypisu6,tekst przypisu12,tekst przypisu22,tekst przypisu32"/>
    <w:basedOn w:val="Normalny"/>
    <w:link w:val="TekstprzypisudolnegoZnak"/>
    <w:uiPriority w:val="99"/>
    <w:unhideWhenUsed/>
    <w:rsid w:val="00A93EFD"/>
    <w:rPr>
      <w:rFonts w:cs="Times New Roman"/>
      <w:sz w:val="20"/>
      <w:szCs w:val="20"/>
    </w:rPr>
  </w:style>
  <w:style w:type="character" w:customStyle="1" w:styleId="TekstprzypisudolnegoZnak">
    <w:name w:val="Tekst przypisu dolnego Znak"/>
    <w:aliases w:val="tekst przypisu Znak1,tekst przypisu1 Znak1,tekst przypisu2 Znak1,tekst przypisu3 Znak1,tekst przypisu4 Znak1,tekst przypisu5 Znak1,tekst przypisu11 Znak1,tekst przypisu21 Znak1,tekst przypisu31 Znak1,tekst przypisu41 Znak1"/>
    <w:link w:val="Tekstprzypisudolnego"/>
    <w:uiPriority w:val="99"/>
    <w:semiHidden/>
    <w:rsid w:val="00A93EFD"/>
    <w:rPr>
      <w:rFonts w:ascii="Calibri" w:eastAsia="Calibri" w:hAnsi="Calibri" w:cs="Calibri"/>
      <w:lang w:eastAsia="ar-SA"/>
    </w:rPr>
  </w:style>
  <w:style w:type="character" w:styleId="Odwoanieprzypisudolnego">
    <w:name w:val="footnote reference"/>
    <w:aliases w:val="Footnote Reference Number,Footnote symbol,Footnote"/>
    <w:uiPriority w:val="99"/>
    <w:unhideWhenUsed/>
    <w:rsid w:val="00A93EFD"/>
    <w:rPr>
      <w:vertAlign w:val="superscript"/>
    </w:rPr>
  </w:style>
  <w:style w:type="paragraph" w:customStyle="1" w:styleId="Akapitzlist1">
    <w:name w:val="Akapit z listą1"/>
    <w:basedOn w:val="Normalny"/>
    <w:uiPriority w:val="99"/>
    <w:qFormat/>
    <w:rsid w:val="00AA4318"/>
    <w:pPr>
      <w:suppressAutoHyphens w:val="0"/>
      <w:ind w:left="720"/>
    </w:pPr>
    <w:rPr>
      <w:lang w:eastAsia="en-US"/>
    </w:rPr>
  </w:style>
  <w:style w:type="character" w:customStyle="1" w:styleId="TekstprzypisudolnegoZnak1">
    <w:name w:val="Tekst przypisu dolnego Znak1"/>
    <w:aliases w:val="tekst przypisu Znak,tekst przypisu1 Znak,tekst przypisu2 Znak,tekst przypisu3 Znak,tekst przypisu4 Znak,tekst przypisu5 Znak,tekst przypisu11 Znak,tekst przypisu21 Znak,tekst przypisu31 Znak,tekst przypisu41 Znak"/>
    <w:uiPriority w:val="99"/>
    <w:locked/>
    <w:rsid w:val="00AA4318"/>
    <w:rPr>
      <w:rFonts w:ascii="Tahoma" w:eastAsia="Times New Roman" w:hAnsi="Tahoma"/>
      <w:sz w:val="16"/>
      <w:lang w:val="x-none" w:eastAsia="x-none"/>
    </w:rPr>
  </w:style>
  <w:style w:type="paragraph" w:customStyle="1" w:styleId="NormalnyRysunek">
    <w:name w:val="Normalny_Rysunek"/>
    <w:basedOn w:val="Normalny"/>
    <w:link w:val="NormalnyRysunekZnak"/>
    <w:uiPriority w:val="99"/>
    <w:rsid w:val="00AA4318"/>
    <w:pPr>
      <w:suppressAutoHyphens w:val="0"/>
      <w:spacing w:after="0" w:line="240" w:lineRule="auto"/>
      <w:jc w:val="center"/>
    </w:pPr>
    <w:rPr>
      <w:rFonts w:eastAsia="Times New Roman" w:cs="Times New Roman"/>
      <w:noProof/>
      <w:lang w:val="x-none" w:eastAsia="x-none"/>
    </w:rPr>
  </w:style>
  <w:style w:type="character" w:customStyle="1" w:styleId="NormalnyRysunekZnak">
    <w:name w:val="Normalny_Rysunek Znak"/>
    <w:link w:val="NormalnyRysunek"/>
    <w:uiPriority w:val="99"/>
    <w:locked/>
    <w:rsid w:val="00AA4318"/>
    <w:rPr>
      <w:rFonts w:ascii="Calibri" w:hAnsi="Calibri"/>
      <w:noProof/>
      <w:sz w:val="22"/>
      <w:szCs w:val="22"/>
      <w:lang w:val="x-none" w:eastAsia="x-none"/>
    </w:rPr>
  </w:style>
  <w:style w:type="paragraph" w:styleId="Legenda">
    <w:name w:val="caption"/>
    <w:basedOn w:val="Normalny"/>
    <w:next w:val="Normalny"/>
    <w:uiPriority w:val="99"/>
    <w:qFormat/>
    <w:rsid w:val="00AA4318"/>
    <w:pPr>
      <w:suppressAutoHyphens w:val="0"/>
      <w:spacing w:after="0" w:line="240" w:lineRule="auto"/>
      <w:jc w:val="center"/>
    </w:pPr>
    <w:rPr>
      <w:rFonts w:eastAsia="Times New Roman" w:cs="Times New Roman"/>
      <w:bCs/>
      <w:i/>
      <w:sz w:val="20"/>
      <w:szCs w:val="20"/>
      <w:lang w:eastAsia="pl-PL"/>
    </w:rPr>
  </w:style>
  <w:style w:type="paragraph" w:styleId="Cytatintensywny">
    <w:name w:val="Intense Quote"/>
    <w:basedOn w:val="Normalny"/>
    <w:next w:val="Normalny"/>
    <w:link w:val="CytatintensywnyZnak"/>
    <w:uiPriority w:val="99"/>
    <w:qFormat/>
    <w:rsid w:val="00AA4318"/>
    <w:pPr>
      <w:pBdr>
        <w:top w:val="single" w:sz="4" w:space="1" w:color="4F81BD"/>
        <w:left w:val="single" w:sz="4" w:space="4" w:color="4F81BD"/>
        <w:bottom w:val="single" w:sz="4" w:space="4" w:color="4F81BD"/>
        <w:right w:val="single" w:sz="4" w:space="4" w:color="4F81BD"/>
      </w:pBdr>
      <w:shd w:val="clear" w:color="auto" w:fill="DBE5F1"/>
      <w:suppressAutoHyphens w:val="0"/>
      <w:spacing w:before="200" w:after="280"/>
      <w:ind w:left="284" w:right="283"/>
    </w:pPr>
    <w:rPr>
      <w:rFonts w:eastAsia="Times New Roman" w:cs="Times New Roman"/>
      <w:b/>
      <w:bCs/>
      <w:i/>
      <w:iCs/>
      <w:color w:val="4F81BD"/>
      <w:lang w:val="x-none" w:eastAsia="x-none"/>
    </w:rPr>
  </w:style>
  <w:style w:type="character" w:customStyle="1" w:styleId="CytatintensywnyZnak">
    <w:name w:val="Cytat intensywny Znak"/>
    <w:basedOn w:val="Domylnaczcionkaakapitu"/>
    <w:link w:val="Cytatintensywny"/>
    <w:uiPriority w:val="99"/>
    <w:rsid w:val="00AA4318"/>
    <w:rPr>
      <w:rFonts w:ascii="Calibri" w:hAnsi="Calibri"/>
      <w:b/>
      <w:bCs/>
      <w:i/>
      <w:iCs/>
      <w:color w:val="4F81BD"/>
      <w:sz w:val="22"/>
      <w:szCs w:val="22"/>
      <w:shd w:val="clear" w:color="auto" w:fill="DBE5F1"/>
      <w:lang w:val="x-none" w:eastAsia="x-none"/>
    </w:rPr>
  </w:style>
  <w:style w:type="paragraph" w:styleId="Cytat">
    <w:name w:val="Quote"/>
    <w:basedOn w:val="Normalny"/>
    <w:next w:val="Normalny"/>
    <w:link w:val="CytatZnak"/>
    <w:uiPriority w:val="99"/>
    <w:qFormat/>
    <w:rsid w:val="00AA4318"/>
    <w:pPr>
      <w:suppressAutoHyphens w:val="0"/>
    </w:pPr>
    <w:rPr>
      <w:rFonts w:eastAsia="Times New Roman" w:cs="Times New Roman"/>
      <w:i/>
      <w:iCs/>
      <w:color w:val="000000"/>
      <w:lang w:val="x-none" w:eastAsia="x-none"/>
    </w:rPr>
  </w:style>
  <w:style w:type="character" w:customStyle="1" w:styleId="CytatZnak">
    <w:name w:val="Cytat Znak"/>
    <w:basedOn w:val="Domylnaczcionkaakapitu"/>
    <w:link w:val="Cytat"/>
    <w:uiPriority w:val="99"/>
    <w:rsid w:val="00AA4318"/>
    <w:rPr>
      <w:rFonts w:ascii="Calibri" w:hAnsi="Calibri"/>
      <w:i/>
      <w:iCs/>
      <w:color w:val="000000"/>
      <w:sz w:val="22"/>
      <w:szCs w:val="22"/>
      <w:lang w:val="x-none" w:eastAsia="x-none"/>
    </w:rPr>
  </w:style>
  <w:style w:type="paragraph" w:customStyle="1" w:styleId="a">
    <w:basedOn w:val="Normalny"/>
    <w:next w:val="Mapadokumentu"/>
    <w:uiPriority w:val="99"/>
    <w:rsid w:val="00AA4318"/>
    <w:pPr>
      <w:suppressAutoHyphens w:val="0"/>
      <w:spacing w:after="0" w:line="240" w:lineRule="auto"/>
    </w:pPr>
    <w:rPr>
      <w:rFonts w:ascii="Tahoma" w:hAnsi="Tahoma" w:cs="Times New Roman"/>
      <w:sz w:val="16"/>
      <w:szCs w:val="16"/>
      <w:lang w:val="x-none" w:eastAsia="x-none"/>
    </w:rPr>
  </w:style>
  <w:style w:type="paragraph" w:styleId="Mapadokumentu">
    <w:name w:val="Document Map"/>
    <w:basedOn w:val="Normalny"/>
    <w:link w:val="MapadokumentuZnak1"/>
    <w:uiPriority w:val="99"/>
    <w:semiHidden/>
    <w:unhideWhenUsed/>
    <w:rsid w:val="00AA4318"/>
    <w:pPr>
      <w:spacing w:after="0" w:line="240" w:lineRule="auto"/>
    </w:pPr>
    <w:rPr>
      <w:rFonts w:ascii="Tahoma" w:eastAsia="Times New Roman" w:hAnsi="Tahoma" w:cs="Tahoma"/>
      <w:sz w:val="16"/>
      <w:szCs w:val="16"/>
      <w:lang w:eastAsia="pl-PL"/>
    </w:rPr>
  </w:style>
  <w:style w:type="character" w:customStyle="1" w:styleId="MapadokumentuZnak1">
    <w:name w:val="Mapa dokumentu Znak1"/>
    <w:link w:val="Mapadokumentu"/>
    <w:uiPriority w:val="99"/>
    <w:semiHidden/>
    <w:rsid w:val="00AA4318"/>
    <w:rPr>
      <w:rFonts w:ascii="Tahoma" w:hAnsi="Tahoma" w:cs="Tahoma"/>
      <w:sz w:val="16"/>
      <w:szCs w:val="16"/>
    </w:rPr>
  </w:style>
  <w:style w:type="paragraph" w:customStyle="1" w:styleId="Autorzy">
    <w:name w:val="Autorzy"/>
    <w:basedOn w:val="Podtytu"/>
    <w:link w:val="AutorzyZnak"/>
    <w:uiPriority w:val="99"/>
    <w:rsid w:val="00AA4318"/>
    <w:pPr>
      <w:numPr>
        <w:ilvl w:val="1"/>
      </w:numPr>
      <w:suppressAutoHyphens w:val="0"/>
      <w:spacing w:before="120" w:after="200" w:line="276" w:lineRule="auto"/>
    </w:pPr>
    <w:rPr>
      <w:rFonts w:cs="Times New Roman"/>
      <w:b/>
      <w:iCs/>
      <w:smallCaps/>
      <w:sz w:val="32"/>
      <w:lang w:val="x-none"/>
    </w:rPr>
  </w:style>
  <w:style w:type="character" w:customStyle="1" w:styleId="AutorzyZnak">
    <w:name w:val="Autorzy Znak"/>
    <w:link w:val="Autorzy"/>
    <w:uiPriority w:val="99"/>
    <w:locked/>
    <w:rsid w:val="00AA4318"/>
    <w:rPr>
      <w:rFonts w:ascii="Arial" w:hAnsi="Arial"/>
      <w:b/>
      <w:iCs/>
      <w:smallCaps/>
      <w:sz w:val="32"/>
      <w:szCs w:val="24"/>
      <w:lang w:val="x-none" w:eastAsia="ar-SA"/>
    </w:rPr>
  </w:style>
  <w:style w:type="paragraph" w:styleId="Spistreci1">
    <w:name w:val="toc 1"/>
    <w:basedOn w:val="Normalny"/>
    <w:next w:val="Normalny"/>
    <w:autoRedefine/>
    <w:uiPriority w:val="39"/>
    <w:rsid w:val="00AA4318"/>
    <w:pPr>
      <w:tabs>
        <w:tab w:val="left" w:pos="440"/>
        <w:tab w:val="right" w:leader="dot" w:pos="9062"/>
      </w:tabs>
      <w:suppressAutoHyphens w:val="0"/>
      <w:spacing w:after="100"/>
    </w:pPr>
    <w:rPr>
      <w:rFonts w:eastAsia="Times New Roman" w:cs="Times New Roman"/>
      <w:lang w:eastAsia="pl-PL"/>
    </w:rPr>
  </w:style>
  <w:style w:type="paragraph" w:customStyle="1" w:styleId="Spistreci">
    <w:name w:val="Spis treści"/>
    <w:next w:val="Normalny"/>
    <w:uiPriority w:val="99"/>
    <w:rsid w:val="00AA4318"/>
    <w:pPr>
      <w:spacing w:before="840" w:after="120" w:line="276" w:lineRule="auto"/>
    </w:pPr>
    <w:rPr>
      <w:rFonts w:ascii="Calibri" w:hAnsi="Calibri"/>
      <w:b/>
      <w:bCs/>
      <w:smallCaps/>
      <w:sz w:val="32"/>
      <w:szCs w:val="28"/>
    </w:rPr>
  </w:style>
  <w:style w:type="paragraph" w:styleId="Spistreci2">
    <w:name w:val="toc 2"/>
    <w:basedOn w:val="Normalny"/>
    <w:next w:val="Normalny"/>
    <w:autoRedefine/>
    <w:uiPriority w:val="39"/>
    <w:rsid w:val="00AA4318"/>
    <w:pPr>
      <w:suppressAutoHyphens w:val="0"/>
      <w:spacing w:after="100"/>
      <w:ind w:left="240"/>
    </w:pPr>
    <w:rPr>
      <w:rFonts w:eastAsia="Times New Roman" w:cs="Times New Roman"/>
      <w:lang w:eastAsia="pl-PL"/>
    </w:rPr>
  </w:style>
  <w:style w:type="paragraph" w:styleId="Spistreci3">
    <w:name w:val="toc 3"/>
    <w:basedOn w:val="Normalny"/>
    <w:next w:val="Normalny"/>
    <w:autoRedefine/>
    <w:uiPriority w:val="39"/>
    <w:rsid w:val="00AA4318"/>
    <w:pPr>
      <w:suppressAutoHyphens w:val="0"/>
      <w:spacing w:after="100"/>
      <w:ind w:left="480"/>
    </w:pPr>
    <w:rPr>
      <w:rFonts w:eastAsia="Times New Roman" w:cs="Times New Roman"/>
      <w:lang w:eastAsia="pl-PL"/>
    </w:rPr>
  </w:style>
  <w:style w:type="paragraph" w:styleId="Spisilustracji">
    <w:name w:val="table of figures"/>
    <w:basedOn w:val="Normalny"/>
    <w:next w:val="Normalny"/>
    <w:uiPriority w:val="99"/>
    <w:rsid w:val="00AA4318"/>
    <w:pPr>
      <w:suppressAutoHyphens w:val="0"/>
      <w:spacing w:before="120" w:after="0"/>
    </w:pPr>
    <w:rPr>
      <w:rFonts w:eastAsia="Times New Roman" w:cs="Times New Roman"/>
      <w:lang w:eastAsia="pl-PL"/>
    </w:rPr>
  </w:style>
  <w:style w:type="character" w:customStyle="1" w:styleId="apple-style-span">
    <w:name w:val="apple-style-span"/>
    <w:uiPriority w:val="99"/>
    <w:rsid w:val="00AA4318"/>
    <w:rPr>
      <w:rFonts w:cs="Times New Roman"/>
    </w:rPr>
  </w:style>
  <w:style w:type="paragraph" w:customStyle="1" w:styleId="Wytuszczenienienumerowane">
    <w:name w:val="Wytłuszczenie nienumerowane"/>
    <w:basedOn w:val="Normalny"/>
    <w:uiPriority w:val="99"/>
    <w:rsid w:val="00AA4318"/>
    <w:pPr>
      <w:suppressAutoHyphens w:val="0"/>
      <w:spacing w:before="240" w:after="0" w:line="312" w:lineRule="auto"/>
    </w:pPr>
    <w:rPr>
      <w:rFonts w:ascii="Tahoma" w:eastAsia="Times New Roman" w:hAnsi="Tahoma" w:cs="Times New Roman"/>
      <w:b/>
      <w:sz w:val="20"/>
      <w:szCs w:val="24"/>
      <w:lang w:eastAsia="pl-PL"/>
    </w:rPr>
  </w:style>
  <w:style w:type="paragraph" w:customStyle="1" w:styleId="Tekstglowny">
    <w:name w:val="Tekst glowny"/>
    <w:basedOn w:val="Normalny"/>
    <w:uiPriority w:val="99"/>
    <w:rsid w:val="00AA4318"/>
    <w:pPr>
      <w:suppressAutoHyphens w:val="0"/>
      <w:spacing w:before="120" w:after="60" w:line="312" w:lineRule="auto"/>
      <w:jc w:val="both"/>
    </w:pPr>
    <w:rPr>
      <w:rFonts w:ascii="Tahoma" w:eastAsia="PMingLiU" w:hAnsi="Tahoma" w:cs="Tahoma"/>
      <w:sz w:val="20"/>
      <w:szCs w:val="20"/>
      <w:lang w:eastAsia="pl-PL"/>
    </w:rPr>
  </w:style>
  <w:style w:type="paragraph" w:customStyle="1" w:styleId="SSPWtekstglowny14">
    <w:name w:val="SSPW_tekst_glowny14"/>
    <w:basedOn w:val="Normalny"/>
    <w:uiPriority w:val="99"/>
    <w:rsid w:val="00AA4318"/>
    <w:pPr>
      <w:suppressAutoHyphens w:val="0"/>
      <w:spacing w:before="120" w:after="0" w:line="312" w:lineRule="auto"/>
      <w:jc w:val="both"/>
    </w:pPr>
    <w:rPr>
      <w:rFonts w:ascii="Tahoma" w:eastAsia="Times New Roman" w:hAnsi="Tahoma" w:cs="Times New Roman"/>
      <w:sz w:val="20"/>
      <w:szCs w:val="24"/>
      <w:lang w:eastAsia="pl-PL"/>
    </w:rPr>
  </w:style>
  <w:style w:type="paragraph" w:customStyle="1" w:styleId="Wypunktowanie1">
    <w:name w:val="Wypunktowanie 1"/>
    <w:basedOn w:val="Normalny"/>
    <w:uiPriority w:val="99"/>
    <w:rsid w:val="00AA4318"/>
    <w:pPr>
      <w:numPr>
        <w:numId w:val="5"/>
      </w:numPr>
      <w:suppressAutoHyphens w:val="0"/>
      <w:spacing w:before="60" w:after="60" w:line="312" w:lineRule="auto"/>
      <w:ind w:left="624" w:hanging="170"/>
      <w:jc w:val="both"/>
    </w:pPr>
    <w:rPr>
      <w:rFonts w:ascii="Tahoma" w:eastAsia="Times New Roman" w:hAnsi="Tahoma" w:cs="Times New Roman"/>
      <w:sz w:val="20"/>
      <w:szCs w:val="20"/>
      <w:lang w:eastAsia="pl-PL"/>
    </w:rPr>
  </w:style>
  <w:style w:type="paragraph" w:customStyle="1" w:styleId="SSWPtekstglowny">
    <w:name w:val="SSWP_tekst_glowny"/>
    <w:basedOn w:val="Normalny"/>
    <w:link w:val="SSWPtekstglownyZnak"/>
    <w:uiPriority w:val="99"/>
    <w:rsid w:val="00AA4318"/>
    <w:pPr>
      <w:suppressAutoHyphens w:val="0"/>
      <w:spacing w:after="60" w:line="312" w:lineRule="auto"/>
      <w:jc w:val="both"/>
    </w:pPr>
    <w:rPr>
      <w:rFonts w:ascii="Tahoma" w:eastAsia="Times New Roman" w:hAnsi="Tahoma" w:cs="Times New Roman"/>
      <w:sz w:val="20"/>
      <w:szCs w:val="24"/>
      <w:lang w:val="x-none" w:eastAsia="x-none"/>
    </w:rPr>
  </w:style>
  <w:style w:type="character" w:customStyle="1" w:styleId="SSWPtekstglownyZnak">
    <w:name w:val="SSWP_tekst_glowny Znak"/>
    <w:link w:val="SSWPtekstglowny"/>
    <w:uiPriority w:val="99"/>
    <w:locked/>
    <w:rsid w:val="00AA4318"/>
    <w:rPr>
      <w:rFonts w:ascii="Tahoma" w:hAnsi="Tahoma"/>
      <w:szCs w:val="24"/>
      <w:lang w:val="x-none" w:eastAsia="x-none"/>
    </w:rPr>
  </w:style>
  <w:style w:type="character" w:customStyle="1" w:styleId="apple-converted-space">
    <w:name w:val="apple-converted-space"/>
    <w:rsid w:val="00AA4318"/>
    <w:rPr>
      <w:rFonts w:cs="Times New Roman"/>
    </w:rPr>
  </w:style>
  <w:style w:type="paragraph" w:styleId="Nagwekspisutreci">
    <w:name w:val="TOC Heading"/>
    <w:basedOn w:val="Nagwek1"/>
    <w:next w:val="Normalny"/>
    <w:uiPriority w:val="99"/>
    <w:qFormat/>
    <w:rsid w:val="00AA4318"/>
    <w:pPr>
      <w:keepNext/>
      <w:keepLines/>
      <w:numPr>
        <w:numId w:val="38"/>
      </w:numPr>
      <w:suppressAutoHyphens w:val="0"/>
      <w:spacing w:before="480" w:line="276" w:lineRule="auto"/>
      <w:ind w:left="0" w:firstLine="0"/>
      <w:outlineLvl w:val="9"/>
    </w:pPr>
    <w:rPr>
      <w:rFonts w:ascii="Calibri" w:hAnsi="Calibri" w:cs="Times New Roman"/>
      <w:bCs/>
      <w:color w:val="365F91"/>
      <w:sz w:val="28"/>
      <w:szCs w:val="28"/>
      <w:u w:val="none"/>
      <w:lang w:val="x-none" w:eastAsia="pl-PL"/>
    </w:rPr>
  </w:style>
  <w:style w:type="paragraph" w:customStyle="1" w:styleId="SIMSbullet">
    <w:name w:val="SIMS_bullet"/>
    <w:basedOn w:val="Normalny"/>
    <w:link w:val="SIMSbulletZnak"/>
    <w:uiPriority w:val="99"/>
    <w:rsid w:val="00AA4318"/>
    <w:pPr>
      <w:numPr>
        <w:numId w:val="6"/>
      </w:numPr>
      <w:suppressAutoHyphens w:val="0"/>
      <w:spacing w:after="0"/>
      <w:ind w:left="709" w:hanging="289"/>
      <w:jc w:val="both"/>
    </w:pPr>
    <w:rPr>
      <w:rFonts w:eastAsia="Times New Roman" w:cs="Times New Roman"/>
      <w:sz w:val="24"/>
      <w:szCs w:val="24"/>
      <w:lang w:val="en-GB" w:eastAsia="x-none"/>
    </w:rPr>
  </w:style>
  <w:style w:type="character" w:customStyle="1" w:styleId="SIMSbulletZnak">
    <w:name w:val="SIMS_bullet Znak"/>
    <w:link w:val="SIMSbullet"/>
    <w:uiPriority w:val="99"/>
    <w:locked/>
    <w:rsid w:val="00AA4318"/>
    <w:rPr>
      <w:rFonts w:ascii="Calibri" w:hAnsi="Calibri"/>
      <w:sz w:val="24"/>
      <w:szCs w:val="24"/>
      <w:lang w:val="en-GB" w:eastAsia="x-none"/>
    </w:rPr>
  </w:style>
  <w:style w:type="paragraph" w:styleId="Bezodstpw">
    <w:name w:val="No Spacing"/>
    <w:uiPriority w:val="99"/>
    <w:qFormat/>
    <w:rsid w:val="00AA4318"/>
    <w:rPr>
      <w:rFonts w:ascii="Calibri" w:hAnsi="Calibri"/>
      <w:sz w:val="22"/>
      <w:szCs w:val="22"/>
    </w:rPr>
  </w:style>
  <w:style w:type="paragraph" w:customStyle="1" w:styleId="Akapitzlist10">
    <w:name w:val="Akapit z listą1"/>
    <w:basedOn w:val="Normalny"/>
    <w:uiPriority w:val="99"/>
    <w:rsid w:val="00AA4318"/>
    <w:pPr>
      <w:suppressAutoHyphens w:val="0"/>
      <w:ind w:left="720"/>
    </w:pPr>
    <w:rPr>
      <w:rFonts w:eastAsia="Times New Roman"/>
      <w:lang w:eastAsia="pl-PL"/>
    </w:rPr>
  </w:style>
  <w:style w:type="paragraph" w:customStyle="1" w:styleId="Akapitzlist2">
    <w:name w:val="Akapit z listą2"/>
    <w:basedOn w:val="Normalny"/>
    <w:uiPriority w:val="99"/>
    <w:rsid w:val="00AA4318"/>
    <w:pPr>
      <w:numPr>
        <w:numId w:val="39"/>
      </w:numPr>
      <w:suppressAutoHyphens w:val="0"/>
      <w:ind w:left="720" w:firstLine="0"/>
    </w:pPr>
    <w:rPr>
      <w:rFonts w:eastAsia="Times New Roman"/>
      <w:lang w:eastAsia="pl-PL"/>
    </w:rPr>
  </w:style>
  <w:style w:type="paragraph" w:customStyle="1" w:styleId="Akapitzlist3">
    <w:name w:val="Akapit z listą3"/>
    <w:basedOn w:val="Normalny"/>
    <w:uiPriority w:val="99"/>
    <w:rsid w:val="00AA4318"/>
    <w:pPr>
      <w:suppressAutoHyphens w:val="0"/>
      <w:ind w:left="720"/>
    </w:pPr>
    <w:rPr>
      <w:rFonts w:eastAsia="Times New Roman"/>
      <w:lang w:eastAsia="pl-PL"/>
    </w:rPr>
  </w:style>
  <w:style w:type="character" w:customStyle="1" w:styleId="standard2">
    <w:name w:val="standard2"/>
    <w:uiPriority w:val="99"/>
    <w:rsid w:val="00AA4318"/>
    <w:rPr>
      <w:rFonts w:cs="Times New Roman"/>
    </w:rPr>
  </w:style>
  <w:style w:type="character" w:customStyle="1" w:styleId="MapadokumentuZnak">
    <w:name w:val="Mapa dokumentu Znak"/>
    <w:basedOn w:val="Domylnaczcionkaakapitu"/>
    <w:uiPriority w:val="99"/>
    <w:semiHidden/>
    <w:rsid w:val="00AA4318"/>
    <w:rPr>
      <w:rFonts w:ascii="Tahoma" w:eastAsia="Calibri" w:hAnsi="Tahoma" w:cs="Tahoma"/>
      <w:sz w:val="16"/>
      <w:szCs w:val="16"/>
      <w:lang w:eastAsia="ar-SA"/>
    </w:rPr>
  </w:style>
  <w:style w:type="paragraph" w:customStyle="1" w:styleId="Akapitzlist4">
    <w:name w:val="Akapit z listą4"/>
    <w:basedOn w:val="Normalny"/>
    <w:uiPriority w:val="99"/>
    <w:qFormat/>
    <w:rsid w:val="00136E5D"/>
    <w:pPr>
      <w:suppressAutoHyphens w:val="0"/>
      <w:ind w:left="720"/>
    </w:pPr>
    <w:rPr>
      <w:lang w:eastAsia="en-US"/>
    </w:rPr>
  </w:style>
  <w:style w:type="character" w:customStyle="1" w:styleId="PlandokumentuZnak">
    <w:name w:val="Plan dokumentu Znak"/>
    <w:link w:val="a0"/>
    <w:uiPriority w:val="99"/>
    <w:semiHidden/>
    <w:rsid w:val="00136E5D"/>
    <w:rPr>
      <w:rFonts w:ascii="Tahoma" w:hAnsi="Tahoma" w:cs="Tahoma"/>
      <w:sz w:val="16"/>
      <w:szCs w:val="16"/>
    </w:rPr>
  </w:style>
  <w:style w:type="paragraph" w:customStyle="1" w:styleId="a0">
    <w:basedOn w:val="Normalny"/>
    <w:next w:val="Mapadokumentu"/>
    <w:link w:val="PlandokumentuZnak"/>
    <w:uiPriority w:val="99"/>
    <w:rsid w:val="00136E5D"/>
    <w:pPr>
      <w:suppressAutoHyphens w:val="0"/>
      <w:spacing w:after="0" w:line="240" w:lineRule="auto"/>
    </w:pPr>
    <w:rPr>
      <w:rFonts w:ascii="Tahoma" w:eastAsia="Times New Roman" w:hAnsi="Tahoma" w:cs="Tahoma"/>
      <w:sz w:val="16"/>
      <w:szCs w:val="16"/>
      <w:lang w:eastAsia="pl-PL"/>
    </w:rPr>
  </w:style>
  <w:style w:type="character" w:customStyle="1" w:styleId="PlandokumentuZnak1">
    <w:name w:val="Plan dokumentu Znak1"/>
    <w:uiPriority w:val="99"/>
    <w:semiHidden/>
    <w:rsid w:val="00136E5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488">
      <w:bodyDiv w:val="1"/>
      <w:marLeft w:val="0"/>
      <w:marRight w:val="0"/>
      <w:marTop w:val="0"/>
      <w:marBottom w:val="0"/>
      <w:divBdr>
        <w:top w:val="none" w:sz="0" w:space="0" w:color="auto"/>
        <w:left w:val="none" w:sz="0" w:space="0" w:color="auto"/>
        <w:bottom w:val="none" w:sz="0" w:space="0" w:color="auto"/>
        <w:right w:val="none" w:sz="0" w:space="0" w:color="auto"/>
      </w:divBdr>
    </w:div>
    <w:div w:id="50082248">
      <w:bodyDiv w:val="1"/>
      <w:marLeft w:val="0"/>
      <w:marRight w:val="0"/>
      <w:marTop w:val="0"/>
      <w:marBottom w:val="0"/>
      <w:divBdr>
        <w:top w:val="none" w:sz="0" w:space="0" w:color="auto"/>
        <w:left w:val="none" w:sz="0" w:space="0" w:color="auto"/>
        <w:bottom w:val="none" w:sz="0" w:space="0" w:color="auto"/>
        <w:right w:val="none" w:sz="0" w:space="0" w:color="auto"/>
      </w:divBdr>
    </w:div>
    <w:div w:id="78212661">
      <w:bodyDiv w:val="1"/>
      <w:marLeft w:val="0"/>
      <w:marRight w:val="0"/>
      <w:marTop w:val="0"/>
      <w:marBottom w:val="0"/>
      <w:divBdr>
        <w:top w:val="none" w:sz="0" w:space="0" w:color="auto"/>
        <w:left w:val="none" w:sz="0" w:space="0" w:color="auto"/>
        <w:bottom w:val="none" w:sz="0" w:space="0" w:color="auto"/>
        <w:right w:val="none" w:sz="0" w:space="0" w:color="auto"/>
      </w:divBdr>
      <w:divsChild>
        <w:div w:id="915750246">
          <w:marLeft w:val="0"/>
          <w:marRight w:val="0"/>
          <w:marTop w:val="0"/>
          <w:marBottom w:val="0"/>
          <w:divBdr>
            <w:top w:val="none" w:sz="0" w:space="0" w:color="auto"/>
            <w:left w:val="none" w:sz="0" w:space="0" w:color="auto"/>
            <w:bottom w:val="none" w:sz="0" w:space="0" w:color="auto"/>
            <w:right w:val="none" w:sz="0" w:space="0" w:color="auto"/>
          </w:divBdr>
          <w:divsChild>
            <w:div w:id="1662271724">
              <w:marLeft w:val="0"/>
              <w:marRight w:val="0"/>
              <w:marTop w:val="0"/>
              <w:marBottom w:val="0"/>
              <w:divBdr>
                <w:top w:val="none" w:sz="0" w:space="0" w:color="auto"/>
                <w:left w:val="none" w:sz="0" w:space="0" w:color="auto"/>
                <w:bottom w:val="none" w:sz="0" w:space="0" w:color="auto"/>
                <w:right w:val="none" w:sz="0" w:space="0" w:color="auto"/>
              </w:divBdr>
              <w:divsChild>
                <w:div w:id="322391491">
                  <w:marLeft w:val="0"/>
                  <w:marRight w:val="0"/>
                  <w:marTop w:val="0"/>
                  <w:marBottom w:val="0"/>
                  <w:divBdr>
                    <w:top w:val="none" w:sz="0" w:space="0" w:color="auto"/>
                    <w:left w:val="none" w:sz="0" w:space="0" w:color="auto"/>
                    <w:bottom w:val="none" w:sz="0" w:space="0" w:color="auto"/>
                    <w:right w:val="none" w:sz="0" w:space="0" w:color="auto"/>
                  </w:divBdr>
                  <w:divsChild>
                    <w:div w:id="1990818912">
                      <w:marLeft w:val="0"/>
                      <w:marRight w:val="0"/>
                      <w:marTop w:val="0"/>
                      <w:marBottom w:val="0"/>
                      <w:divBdr>
                        <w:top w:val="none" w:sz="0" w:space="0" w:color="auto"/>
                        <w:left w:val="none" w:sz="0" w:space="0" w:color="auto"/>
                        <w:bottom w:val="none" w:sz="0" w:space="0" w:color="auto"/>
                        <w:right w:val="none" w:sz="0" w:space="0" w:color="auto"/>
                      </w:divBdr>
                      <w:divsChild>
                        <w:div w:id="1535121993">
                          <w:marLeft w:val="0"/>
                          <w:marRight w:val="0"/>
                          <w:marTop w:val="0"/>
                          <w:marBottom w:val="0"/>
                          <w:divBdr>
                            <w:top w:val="none" w:sz="0" w:space="0" w:color="auto"/>
                            <w:left w:val="none" w:sz="0" w:space="0" w:color="auto"/>
                            <w:bottom w:val="none" w:sz="0" w:space="0" w:color="auto"/>
                            <w:right w:val="none" w:sz="0" w:space="0" w:color="auto"/>
                          </w:divBdr>
                          <w:divsChild>
                            <w:div w:id="1433818023">
                              <w:marLeft w:val="0"/>
                              <w:marRight w:val="0"/>
                              <w:marTop w:val="0"/>
                              <w:marBottom w:val="0"/>
                              <w:divBdr>
                                <w:top w:val="none" w:sz="0" w:space="0" w:color="auto"/>
                                <w:left w:val="none" w:sz="0" w:space="0" w:color="auto"/>
                                <w:bottom w:val="none" w:sz="0" w:space="0" w:color="auto"/>
                                <w:right w:val="none" w:sz="0" w:space="0" w:color="auto"/>
                              </w:divBdr>
                              <w:divsChild>
                                <w:div w:id="3964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5993">
      <w:bodyDiv w:val="1"/>
      <w:marLeft w:val="0"/>
      <w:marRight w:val="0"/>
      <w:marTop w:val="0"/>
      <w:marBottom w:val="0"/>
      <w:divBdr>
        <w:top w:val="none" w:sz="0" w:space="0" w:color="auto"/>
        <w:left w:val="none" w:sz="0" w:space="0" w:color="auto"/>
        <w:bottom w:val="none" w:sz="0" w:space="0" w:color="auto"/>
        <w:right w:val="none" w:sz="0" w:space="0" w:color="auto"/>
      </w:divBdr>
    </w:div>
    <w:div w:id="577327344">
      <w:bodyDiv w:val="1"/>
      <w:marLeft w:val="0"/>
      <w:marRight w:val="0"/>
      <w:marTop w:val="675"/>
      <w:marBottom w:val="0"/>
      <w:divBdr>
        <w:top w:val="none" w:sz="0" w:space="0" w:color="auto"/>
        <w:left w:val="none" w:sz="0" w:space="0" w:color="auto"/>
        <w:bottom w:val="none" w:sz="0" w:space="0" w:color="auto"/>
        <w:right w:val="none" w:sz="0" w:space="0" w:color="auto"/>
      </w:divBdr>
      <w:divsChild>
        <w:div w:id="1598753510">
          <w:marLeft w:val="0"/>
          <w:marRight w:val="0"/>
          <w:marTop w:val="0"/>
          <w:marBottom w:val="0"/>
          <w:divBdr>
            <w:top w:val="none" w:sz="0" w:space="0" w:color="auto"/>
            <w:left w:val="none" w:sz="0" w:space="0" w:color="auto"/>
            <w:bottom w:val="none" w:sz="0" w:space="0" w:color="auto"/>
            <w:right w:val="none" w:sz="0" w:space="0" w:color="auto"/>
          </w:divBdr>
          <w:divsChild>
            <w:div w:id="1252472138">
              <w:marLeft w:val="0"/>
              <w:marRight w:val="0"/>
              <w:marTop w:val="0"/>
              <w:marBottom w:val="0"/>
              <w:divBdr>
                <w:top w:val="none" w:sz="0" w:space="0" w:color="auto"/>
                <w:left w:val="none" w:sz="0" w:space="0" w:color="auto"/>
                <w:bottom w:val="none" w:sz="0" w:space="0" w:color="auto"/>
                <w:right w:val="none" w:sz="0" w:space="0" w:color="auto"/>
              </w:divBdr>
              <w:divsChild>
                <w:div w:id="1921013641">
                  <w:marLeft w:val="0"/>
                  <w:marRight w:val="0"/>
                  <w:marTop w:val="0"/>
                  <w:marBottom w:val="0"/>
                  <w:divBdr>
                    <w:top w:val="none" w:sz="0" w:space="0" w:color="auto"/>
                    <w:left w:val="none" w:sz="0" w:space="0" w:color="auto"/>
                    <w:bottom w:val="none" w:sz="0" w:space="0" w:color="auto"/>
                    <w:right w:val="none" w:sz="0" w:space="0" w:color="auto"/>
                  </w:divBdr>
                  <w:divsChild>
                    <w:div w:id="1878272172">
                      <w:marLeft w:val="0"/>
                      <w:marRight w:val="0"/>
                      <w:marTop w:val="0"/>
                      <w:marBottom w:val="0"/>
                      <w:divBdr>
                        <w:top w:val="none" w:sz="0" w:space="0" w:color="auto"/>
                        <w:left w:val="none" w:sz="0" w:space="0" w:color="auto"/>
                        <w:bottom w:val="none" w:sz="0" w:space="0" w:color="auto"/>
                        <w:right w:val="none" w:sz="0" w:space="0" w:color="auto"/>
                      </w:divBdr>
                      <w:divsChild>
                        <w:div w:id="1152864334">
                          <w:marLeft w:val="0"/>
                          <w:marRight w:val="0"/>
                          <w:marTop w:val="0"/>
                          <w:marBottom w:val="0"/>
                          <w:divBdr>
                            <w:top w:val="none" w:sz="0" w:space="0" w:color="auto"/>
                            <w:left w:val="none" w:sz="0" w:space="0" w:color="auto"/>
                            <w:bottom w:val="none" w:sz="0" w:space="0" w:color="auto"/>
                            <w:right w:val="none" w:sz="0" w:space="0" w:color="auto"/>
                          </w:divBdr>
                          <w:divsChild>
                            <w:div w:id="35856458">
                              <w:marLeft w:val="0"/>
                              <w:marRight w:val="0"/>
                              <w:marTop w:val="0"/>
                              <w:marBottom w:val="0"/>
                              <w:divBdr>
                                <w:top w:val="none" w:sz="0" w:space="0" w:color="auto"/>
                                <w:left w:val="none" w:sz="0" w:space="0" w:color="auto"/>
                                <w:bottom w:val="none" w:sz="0" w:space="0" w:color="auto"/>
                                <w:right w:val="none" w:sz="0" w:space="0" w:color="auto"/>
                              </w:divBdr>
                              <w:divsChild>
                                <w:div w:id="190919383">
                                  <w:marLeft w:val="0"/>
                                  <w:marRight w:val="0"/>
                                  <w:marTop w:val="0"/>
                                  <w:marBottom w:val="0"/>
                                  <w:divBdr>
                                    <w:top w:val="none" w:sz="0" w:space="0" w:color="auto"/>
                                    <w:left w:val="none" w:sz="0" w:space="0" w:color="auto"/>
                                    <w:bottom w:val="none" w:sz="0" w:space="0" w:color="auto"/>
                                    <w:right w:val="none" w:sz="0" w:space="0" w:color="auto"/>
                                  </w:divBdr>
                                  <w:divsChild>
                                    <w:div w:id="1936790366">
                                      <w:marLeft w:val="0"/>
                                      <w:marRight w:val="0"/>
                                      <w:marTop w:val="0"/>
                                      <w:marBottom w:val="360"/>
                                      <w:divBdr>
                                        <w:top w:val="none" w:sz="0" w:space="0" w:color="auto"/>
                                        <w:left w:val="none" w:sz="0" w:space="0" w:color="auto"/>
                                        <w:bottom w:val="none" w:sz="0" w:space="0" w:color="auto"/>
                                        <w:right w:val="none" w:sz="0" w:space="0" w:color="auto"/>
                                      </w:divBdr>
                                      <w:divsChild>
                                        <w:div w:id="610286359">
                                          <w:marLeft w:val="0"/>
                                          <w:marRight w:val="0"/>
                                          <w:marTop w:val="0"/>
                                          <w:marBottom w:val="0"/>
                                          <w:divBdr>
                                            <w:top w:val="none" w:sz="0" w:space="0" w:color="auto"/>
                                            <w:left w:val="none" w:sz="0" w:space="0" w:color="auto"/>
                                            <w:bottom w:val="none" w:sz="0" w:space="0" w:color="auto"/>
                                            <w:right w:val="none" w:sz="0" w:space="0" w:color="auto"/>
                                          </w:divBdr>
                                          <w:divsChild>
                                            <w:div w:id="1233272894">
                                              <w:marLeft w:val="0"/>
                                              <w:marRight w:val="0"/>
                                              <w:marTop w:val="0"/>
                                              <w:marBottom w:val="0"/>
                                              <w:divBdr>
                                                <w:top w:val="none" w:sz="0" w:space="0" w:color="auto"/>
                                                <w:left w:val="none" w:sz="0" w:space="0" w:color="auto"/>
                                                <w:bottom w:val="none" w:sz="0" w:space="0" w:color="auto"/>
                                                <w:right w:val="none" w:sz="0" w:space="0" w:color="auto"/>
                                              </w:divBdr>
                                              <w:divsChild>
                                                <w:div w:id="223101755">
                                                  <w:marLeft w:val="0"/>
                                                  <w:marRight w:val="0"/>
                                                  <w:marTop w:val="0"/>
                                                  <w:marBottom w:val="360"/>
                                                  <w:divBdr>
                                                    <w:top w:val="none" w:sz="0" w:space="0" w:color="auto"/>
                                                    <w:left w:val="none" w:sz="0" w:space="0" w:color="auto"/>
                                                    <w:bottom w:val="none" w:sz="0" w:space="0" w:color="auto"/>
                                                    <w:right w:val="none" w:sz="0" w:space="0" w:color="auto"/>
                                                  </w:divBdr>
                                                  <w:divsChild>
                                                    <w:div w:id="1280146438">
                                                      <w:marLeft w:val="0"/>
                                                      <w:marRight w:val="0"/>
                                                      <w:marTop w:val="0"/>
                                                      <w:marBottom w:val="0"/>
                                                      <w:divBdr>
                                                        <w:top w:val="none" w:sz="0" w:space="0" w:color="auto"/>
                                                        <w:left w:val="none" w:sz="0" w:space="0" w:color="auto"/>
                                                        <w:bottom w:val="none" w:sz="0" w:space="0" w:color="auto"/>
                                                        <w:right w:val="none" w:sz="0" w:space="0" w:color="auto"/>
                                                      </w:divBdr>
                                                      <w:divsChild>
                                                        <w:div w:id="1898125996">
                                                          <w:marLeft w:val="0"/>
                                                          <w:marRight w:val="0"/>
                                                          <w:marTop w:val="0"/>
                                                          <w:marBottom w:val="0"/>
                                                          <w:divBdr>
                                                            <w:top w:val="none" w:sz="0" w:space="0" w:color="auto"/>
                                                            <w:left w:val="none" w:sz="0" w:space="0" w:color="auto"/>
                                                            <w:bottom w:val="none" w:sz="0" w:space="0" w:color="auto"/>
                                                            <w:right w:val="none" w:sz="0" w:space="0" w:color="auto"/>
                                                          </w:divBdr>
                                                          <w:divsChild>
                                                            <w:div w:id="2122338319">
                                                              <w:marLeft w:val="0"/>
                                                              <w:marRight w:val="0"/>
                                                              <w:marTop w:val="0"/>
                                                              <w:marBottom w:val="0"/>
                                                              <w:divBdr>
                                                                <w:top w:val="none" w:sz="0" w:space="0" w:color="auto"/>
                                                                <w:left w:val="none" w:sz="0" w:space="0" w:color="auto"/>
                                                                <w:bottom w:val="none" w:sz="0" w:space="0" w:color="auto"/>
                                                                <w:right w:val="none" w:sz="0" w:space="0" w:color="auto"/>
                                                              </w:divBdr>
                                                              <w:divsChild>
                                                                <w:div w:id="21009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5836678">
      <w:bodyDiv w:val="1"/>
      <w:marLeft w:val="0"/>
      <w:marRight w:val="0"/>
      <w:marTop w:val="0"/>
      <w:marBottom w:val="0"/>
      <w:divBdr>
        <w:top w:val="none" w:sz="0" w:space="0" w:color="auto"/>
        <w:left w:val="none" w:sz="0" w:space="0" w:color="auto"/>
        <w:bottom w:val="none" w:sz="0" w:space="0" w:color="auto"/>
        <w:right w:val="none" w:sz="0" w:space="0" w:color="auto"/>
      </w:divBdr>
    </w:div>
    <w:div w:id="1078140529">
      <w:bodyDiv w:val="1"/>
      <w:marLeft w:val="0"/>
      <w:marRight w:val="0"/>
      <w:marTop w:val="0"/>
      <w:marBottom w:val="0"/>
      <w:divBdr>
        <w:top w:val="none" w:sz="0" w:space="0" w:color="auto"/>
        <w:left w:val="none" w:sz="0" w:space="0" w:color="auto"/>
        <w:bottom w:val="none" w:sz="0" w:space="0" w:color="auto"/>
        <w:right w:val="none" w:sz="0" w:space="0" w:color="auto"/>
      </w:divBdr>
    </w:div>
    <w:div w:id="1148934007">
      <w:bodyDiv w:val="1"/>
      <w:marLeft w:val="0"/>
      <w:marRight w:val="0"/>
      <w:marTop w:val="0"/>
      <w:marBottom w:val="0"/>
      <w:divBdr>
        <w:top w:val="none" w:sz="0" w:space="0" w:color="auto"/>
        <w:left w:val="none" w:sz="0" w:space="0" w:color="auto"/>
        <w:bottom w:val="none" w:sz="0" w:space="0" w:color="auto"/>
        <w:right w:val="none" w:sz="0" w:space="0" w:color="auto"/>
      </w:divBdr>
    </w:div>
    <w:div w:id="1424260262">
      <w:bodyDiv w:val="1"/>
      <w:marLeft w:val="0"/>
      <w:marRight w:val="0"/>
      <w:marTop w:val="0"/>
      <w:marBottom w:val="0"/>
      <w:divBdr>
        <w:top w:val="none" w:sz="0" w:space="0" w:color="auto"/>
        <w:left w:val="none" w:sz="0" w:space="0" w:color="auto"/>
        <w:bottom w:val="none" w:sz="0" w:space="0" w:color="auto"/>
        <w:right w:val="none" w:sz="0" w:space="0" w:color="auto"/>
      </w:divBdr>
    </w:div>
    <w:div w:id="1537885542">
      <w:bodyDiv w:val="1"/>
      <w:marLeft w:val="0"/>
      <w:marRight w:val="0"/>
      <w:marTop w:val="0"/>
      <w:marBottom w:val="0"/>
      <w:divBdr>
        <w:top w:val="none" w:sz="0" w:space="0" w:color="auto"/>
        <w:left w:val="none" w:sz="0" w:space="0" w:color="auto"/>
        <w:bottom w:val="none" w:sz="0" w:space="0" w:color="auto"/>
        <w:right w:val="none" w:sz="0" w:space="0" w:color="auto"/>
      </w:divBdr>
      <w:divsChild>
        <w:div w:id="1764644852">
          <w:marLeft w:val="0"/>
          <w:marRight w:val="0"/>
          <w:marTop w:val="0"/>
          <w:marBottom w:val="0"/>
          <w:divBdr>
            <w:top w:val="none" w:sz="0" w:space="0" w:color="auto"/>
            <w:left w:val="none" w:sz="0" w:space="0" w:color="auto"/>
            <w:bottom w:val="none" w:sz="0" w:space="0" w:color="auto"/>
            <w:right w:val="none" w:sz="0" w:space="0" w:color="auto"/>
          </w:divBdr>
          <w:divsChild>
            <w:div w:id="2128500932">
              <w:marLeft w:val="0"/>
              <w:marRight w:val="0"/>
              <w:marTop w:val="0"/>
              <w:marBottom w:val="0"/>
              <w:divBdr>
                <w:top w:val="none" w:sz="0" w:space="0" w:color="auto"/>
                <w:left w:val="none" w:sz="0" w:space="0" w:color="auto"/>
                <w:bottom w:val="none" w:sz="0" w:space="0" w:color="auto"/>
                <w:right w:val="none" w:sz="0" w:space="0" w:color="auto"/>
              </w:divBdr>
              <w:divsChild>
                <w:div w:id="14301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74365">
      <w:bodyDiv w:val="1"/>
      <w:marLeft w:val="0"/>
      <w:marRight w:val="0"/>
      <w:marTop w:val="0"/>
      <w:marBottom w:val="0"/>
      <w:divBdr>
        <w:top w:val="none" w:sz="0" w:space="0" w:color="auto"/>
        <w:left w:val="none" w:sz="0" w:space="0" w:color="auto"/>
        <w:bottom w:val="none" w:sz="0" w:space="0" w:color="auto"/>
        <w:right w:val="none" w:sz="0" w:space="0" w:color="auto"/>
      </w:divBdr>
      <w:divsChild>
        <w:div w:id="337119664">
          <w:marLeft w:val="0"/>
          <w:marRight w:val="0"/>
          <w:marTop w:val="0"/>
          <w:marBottom w:val="0"/>
          <w:divBdr>
            <w:top w:val="none" w:sz="0" w:space="0" w:color="auto"/>
            <w:left w:val="none" w:sz="0" w:space="0" w:color="auto"/>
            <w:bottom w:val="none" w:sz="0" w:space="0" w:color="auto"/>
            <w:right w:val="none" w:sz="0" w:space="0" w:color="auto"/>
          </w:divBdr>
        </w:div>
        <w:div w:id="368141582">
          <w:marLeft w:val="0"/>
          <w:marRight w:val="0"/>
          <w:marTop w:val="0"/>
          <w:marBottom w:val="0"/>
          <w:divBdr>
            <w:top w:val="none" w:sz="0" w:space="0" w:color="auto"/>
            <w:left w:val="none" w:sz="0" w:space="0" w:color="auto"/>
            <w:bottom w:val="none" w:sz="0" w:space="0" w:color="auto"/>
            <w:right w:val="none" w:sz="0" w:space="0" w:color="auto"/>
          </w:divBdr>
        </w:div>
        <w:div w:id="844368398">
          <w:marLeft w:val="0"/>
          <w:marRight w:val="0"/>
          <w:marTop w:val="0"/>
          <w:marBottom w:val="0"/>
          <w:divBdr>
            <w:top w:val="none" w:sz="0" w:space="0" w:color="auto"/>
            <w:left w:val="none" w:sz="0" w:space="0" w:color="auto"/>
            <w:bottom w:val="none" w:sz="0" w:space="0" w:color="auto"/>
            <w:right w:val="none" w:sz="0" w:space="0" w:color="auto"/>
          </w:divBdr>
        </w:div>
        <w:div w:id="1172839516">
          <w:marLeft w:val="0"/>
          <w:marRight w:val="0"/>
          <w:marTop w:val="0"/>
          <w:marBottom w:val="0"/>
          <w:divBdr>
            <w:top w:val="none" w:sz="0" w:space="0" w:color="auto"/>
            <w:left w:val="none" w:sz="0" w:space="0" w:color="auto"/>
            <w:bottom w:val="none" w:sz="0" w:space="0" w:color="auto"/>
            <w:right w:val="none" w:sz="0" w:space="0" w:color="auto"/>
          </w:divBdr>
        </w:div>
        <w:div w:id="1529028197">
          <w:marLeft w:val="0"/>
          <w:marRight w:val="0"/>
          <w:marTop w:val="0"/>
          <w:marBottom w:val="0"/>
          <w:divBdr>
            <w:top w:val="none" w:sz="0" w:space="0" w:color="auto"/>
            <w:left w:val="none" w:sz="0" w:space="0" w:color="auto"/>
            <w:bottom w:val="none" w:sz="0" w:space="0" w:color="auto"/>
            <w:right w:val="none" w:sz="0" w:space="0" w:color="auto"/>
          </w:divBdr>
        </w:div>
      </w:divsChild>
    </w:div>
    <w:div w:id="21054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wiat-lebor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rostwo_lebork@poczta.onet.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wiat-lebork.com/" TargetMode="External"/><Relationship Id="rId4" Type="http://schemas.microsoft.com/office/2007/relationships/stylesWithEffects" Target="stylesWithEffects.xml"/><Relationship Id="rId9" Type="http://schemas.openxmlformats.org/officeDocument/2006/relationships/hyperlink" Target="mailto:starostwo_lebork@poczta.onet.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88EE-5E9D-4B8B-88AD-8F4CB698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29</Pages>
  <Words>11301</Words>
  <Characters>67807</Characters>
  <Application>Microsoft Office Word</Application>
  <DocSecurity>0</DocSecurity>
  <Lines>565</Lines>
  <Paragraphs>157</Paragraphs>
  <ScaleCrop>false</ScaleCrop>
  <HeadingPairs>
    <vt:vector size="2" baseType="variant">
      <vt:variant>
        <vt:lpstr>Tytuł</vt:lpstr>
      </vt:variant>
      <vt:variant>
        <vt:i4>1</vt:i4>
      </vt:variant>
    </vt:vector>
  </HeadingPairs>
  <TitlesOfParts>
    <vt:vector size="1" baseType="lpstr">
      <vt:lpstr>PO</vt:lpstr>
    </vt:vector>
  </TitlesOfParts>
  <Company>Lenovo</Company>
  <LinksUpToDate>false</LinksUpToDate>
  <CharactersWithSpaces>78951</CharactersWithSpaces>
  <SharedDoc>false</SharedDoc>
  <HLinks>
    <vt:vector size="36" baseType="variant">
      <vt:variant>
        <vt:i4>983071</vt:i4>
      </vt:variant>
      <vt:variant>
        <vt:i4>15</vt:i4>
      </vt:variant>
      <vt:variant>
        <vt:i4>0</vt:i4>
      </vt:variant>
      <vt:variant>
        <vt:i4>5</vt:i4>
      </vt:variant>
      <vt:variant>
        <vt:lpwstr>http://www.powiat-lebork.com/</vt:lpwstr>
      </vt:variant>
      <vt:variant>
        <vt:lpwstr/>
      </vt:variant>
      <vt:variant>
        <vt:i4>262229</vt:i4>
      </vt:variant>
      <vt:variant>
        <vt:i4>12</vt:i4>
      </vt:variant>
      <vt:variant>
        <vt:i4>0</vt:i4>
      </vt:variant>
      <vt:variant>
        <vt:i4>5</vt:i4>
      </vt:variant>
      <vt:variant>
        <vt:lpwstr>mailto:starostwo_lebork@poczta.onet.pl</vt:lpwstr>
      </vt:variant>
      <vt:variant>
        <vt:lpwstr/>
      </vt:variant>
      <vt:variant>
        <vt:i4>983071</vt:i4>
      </vt:variant>
      <vt:variant>
        <vt:i4>9</vt:i4>
      </vt:variant>
      <vt:variant>
        <vt:i4>0</vt:i4>
      </vt:variant>
      <vt:variant>
        <vt:i4>5</vt:i4>
      </vt:variant>
      <vt:variant>
        <vt:lpwstr>http://www.powiat-lebork.com/</vt:lpwstr>
      </vt:variant>
      <vt:variant>
        <vt:lpwstr/>
      </vt:variant>
      <vt:variant>
        <vt:i4>262229</vt:i4>
      </vt:variant>
      <vt:variant>
        <vt:i4>6</vt:i4>
      </vt:variant>
      <vt:variant>
        <vt:i4>0</vt:i4>
      </vt:variant>
      <vt:variant>
        <vt:i4>5</vt:i4>
      </vt:variant>
      <vt:variant>
        <vt:lpwstr>mailto:starostwo_lebork@poczta.onet.pl</vt:lpwstr>
      </vt:variant>
      <vt:variant>
        <vt:lpwstr/>
      </vt:variant>
      <vt:variant>
        <vt:i4>6815840</vt:i4>
      </vt:variant>
      <vt:variant>
        <vt:i4>3</vt:i4>
      </vt:variant>
      <vt:variant>
        <vt:i4>0</vt:i4>
      </vt:variant>
      <vt:variant>
        <vt:i4>5</vt:i4>
      </vt:variant>
      <vt:variant>
        <vt:lpwstr>http://przetargi.nasze-zyski.pl/cpv.html?list=426700003</vt:lpwstr>
      </vt:variant>
      <vt:variant>
        <vt:lpwstr/>
      </vt:variant>
      <vt:variant>
        <vt:i4>7143523</vt:i4>
      </vt:variant>
      <vt:variant>
        <vt:i4>0</vt:i4>
      </vt:variant>
      <vt:variant>
        <vt:i4>0</vt:i4>
      </vt:variant>
      <vt:variant>
        <vt:i4>5</vt:i4>
      </vt:variant>
      <vt:variant>
        <vt:lpwstr>http://przetargi.nasze-zyski.pl/cpv.html?list=426230009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title>
  <dc:creator>PO_215_2</dc:creator>
  <cp:lastModifiedBy>OR_Informatyk</cp:lastModifiedBy>
  <cp:revision>30</cp:revision>
  <cp:lastPrinted>2014-03-12T08:02:00Z</cp:lastPrinted>
  <dcterms:created xsi:type="dcterms:W3CDTF">2014-01-23T08:23:00Z</dcterms:created>
  <dcterms:modified xsi:type="dcterms:W3CDTF">2014-03-12T13:39:00Z</dcterms:modified>
</cp:coreProperties>
</file>